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2"/>
        <w:tblW w:w="9934" w:type="dxa"/>
        <w:tblLook w:val="01E0" w:firstRow="1" w:lastRow="1" w:firstColumn="1" w:lastColumn="1" w:noHBand="0" w:noVBand="0"/>
      </w:tblPr>
      <w:tblGrid>
        <w:gridCol w:w="4790"/>
        <w:gridCol w:w="5144"/>
      </w:tblGrid>
      <w:tr w:rsidR="00DA5714" w:rsidRPr="00BB60CB" w:rsidTr="00EF3C80">
        <w:tc>
          <w:tcPr>
            <w:tcW w:w="4790" w:type="dxa"/>
          </w:tcPr>
          <w:p w:rsidR="00800BD2" w:rsidRPr="00CE75B6" w:rsidRDefault="00DA5714" w:rsidP="00BB60CB">
            <w:pPr>
              <w:spacing w:line="276" w:lineRule="auto"/>
              <w:rPr>
                <w:b/>
                <w:sz w:val="24"/>
                <w:szCs w:val="24"/>
              </w:rPr>
            </w:pPr>
            <w:r w:rsidRPr="00CE75B6">
              <w:rPr>
                <w:b/>
                <w:sz w:val="24"/>
                <w:szCs w:val="24"/>
              </w:rPr>
              <w:t>«УТВЕРЖДАЮ»</w:t>
            </w:r>
          </w:p>
          <w:p w:rsidR="00800BD2" w:rsidRPr="00CE75B6" w:rsidRDefault="00800BD2" w:rsidP="00BB60CB">
            <w:pPr>
              <w:spacing w:line="276" w:lineRule="auto"/>
              <w:rPr>
                <w:sz w:val="24"/>
                <w:szCs w:val="24"/>
              </w:rPr>
            </w:pPr>
            <w:r w:rsidRPr="00CE75B6">
              <w:rPr>
                <w:sz w:val="24"/>
                <w:szCs w:val="24"/>
              </w:rPr>
              <w:t>И.о. р</w:t>
            </w:r>
            <w:r w:rsidR="00786EC6" w:rsidRPr="00CE75B6">
              <w:rPr>
                <w:sz w:val="24"/>
                <w:szCs w:val="24"/>
              </w:rPr>
              <w:t>ектор</w:t>
            </w:r>
            <w:r w:rsidRPr="00CE75B6">
              <w:rPr>
                <w:sz w:val="24"/>
                <w:szCs w:val="24"/>
              </w:rPr>
              <w:t>а</w:t>
            </w:r>
            <w:r w:rsidR="00685820" w:rsidRPr="00CE75B6">
              <w:rPr>
                <w:sz w:val="24"/>
                <w:szCs w:val="24"/>
              </w:rPr>
              <w:t xml:space="preserve"> ФГБОУ ВО</w:t>
            </w:r>
          </w:p>
          <w:p w:rsidR="00685820" w:rsidRPr="00CE75B6" w:rsidRDefault="00685820" w:rsidP="00BB60CB">
            <w:pPr>
              <w:spacing w:line="276" w:lineRule="auto"/>
              <w:rPr>
                <w:b/>
                <w:sz w:val="24"/>
                <w:szCs w:val="24"/>
              </w:rPr>
            </w:pPr>
            <w:r w:rsidRPr="00CE75B6">
              <w:rPr>
                <w:sz w:val="24"/>
                <w:szCs w:val="24"/>
              </w:rPr>
              <w:t>РГАУ-МСХА имени К.А. Тимирязева</w:t>
            </w:r>
          </w:p>
          <w:p w:rsidR="00DA5714" w:rsidRPr="00CE75B6" w:rsidRDefault="00DA5714" w:rsidP="00BB60CB">
            <w:pPr>
              <w:spacing w:line="276" w:lineRule="auto"/>
              <w:rPr>
                <w:sz w:val="24"/>
                <w:szCs w:val="24"/>
              </w:rPr>
            </w:pPr>
            <w:r w:rsidRPr="00CE75B6">
              <w:rPr>
                <w:sz w:val="24"/>
                <w:szCs w:val="24"/>
              </w:rPr>
              <w:t>_______________</w:t>
            </w:r>
            <w:r w:rsidR="00F06D91" w:rsidRPr="00CE75B6">
              <w:rPr>
                <w:sz w:val="24"/>
                <w:szCs w:val="24"/>
              </w:rPr>
              <w:t>__</w:t>
            </w:r>
            <w:r w:rsidR="00800BD2" w:rsidRPr="00CE75B6">
              <w:rPr>
                <w:sz w:val="24"/>
                <w:szCs w:val="24"/>
              </w:rPr>
              <w:t xml:space="preserve"> </w:t>
            </w:r>
            <w:r w:rsidR="00A21A1B">
              <w:rPr>
                <w:sz w:val="24"/>
                <w:szCs w:val="24"/>
              </w:rPr>
              <w:t>В.П. Чайка</w:t>
            </w:r>
          </w:p>
          <w:p w:rsidR="00DA5714" w:rsidRPr="00800BD2" w:rsidRDefault="00DA5714" w:rsidP="008805D1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CE75B6">
              <w:rPr>
                <w:sz w:val="24"/>
                <w:szCs w:val="24"/>
              </w:rPr>
              <w:t>«___» ___________20</w:t>
            </w:r>
            <w:r w:rsidR="00D749C6" w:rsidRPr="00CE75B6">
              <w:rPr>
                <w:sz w:val="24"/>
                <w:szCs w:val="24"/>
              </w:rPr>
              <w:t>1</w:t>
            </w:r>
            <w:r w:rsidR="008805D1">
              <w:rPr>
                <w:sz w:val="24"/>
                <w:szCs w:val="24"/>
              </w:rPr>
              <w:t>8</w:t>
            </w:r>
            <w:r w:rsidRPr="00CE75B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44" w:type="dxa"/>
          </w:tcPr>
          <w:p w:rsidR="00DA5714" w:rsidRPr="00BB60CB" w:rsidRDefault="00DA5714" w:rsidP="00BB60CB">
            <w:pPr>
              <w:spacing w:line="276" w:lineRule="auto"/>
              <w:rPr>
                <w:b/>
                <w:sz w:val="24"/>
                <w:szCs w:val="24"/>
              </w:rPr>
            </w:pPr>
            <w:r w:rsidRPr="00BB60CB">
              <w:rPr>
                <w:b/>
                <w:sz w:val="24"/>
                <w:szCs w:val="24"/>
              </w:rPr>
              <w:t>«УТВЕРЖДАЮ»</w:t>
            </w:r>
          </w:p>
          <w:p w:rsidR="000B2314" w:rsidRDefault="00786EC6" w:rsidP="00BB60CB">
            <w:pPr>
              <w:spacing w:line="276" w:lineRule="auto"/>
              <w:rPr>
                <w:sz w:val="24"/>
                <w:szCs w:val="24"/>
              </w:rPr>
            </w:pPr>
            <w:r w:rsidRPr="00BB60CB">
              <w:rPr>
                <w:sz w:val="24"/>
                <w:szCs w:val="24"/>
              </w:rPr>
              <w:t xml:space="preserve">Директор </w:t>
            </w:r>
            <w:r w:rsidR="00685820" w:rsidRPr="00BB60CB">
              <w:rPr>
                <w:sz w:val="24"/>
                <w:szCs w:val="24"/>
              </w:rPr>
              <w:t xml:space="preserve">Дирекции природных территорий </w:t>
            </w:r>
            <w:r w:rsidR="000B2314">
              <w:rPr>
                <w:sz w:val="24"/>
                <w:szCs w:val="24"/>
              </w:rPr>
              <w:t xml:space="preserve">САО, </w:t>
            </w:r>
            <w:r w:rsidR="00685820" w:rsidRPr="00BB60CB">
              <w:rPr>
                <w:sz w:val="24"/>
                <w:szCs w:val="24"/>
              </w:rPr>
              <w:t xml:space="preserve">СВАО и Сокольники </w:t>
            </w:r>
          </w:p>
          <w:p w:rsidR="00786EC6" w:rsidRPr="00BB60CB" w:rsidRDefault="00786EC6" w:rsidP="00BB60CB">
            <w:pPr>
              <w:spacing w:line="276" w:lineRule="auto"/>
              <w:rPr>
                <w:sz w:val="24"/>
                <w:szCs w:val="24"/>
              </w:rPr>
            </w:pPr>
            <w:r w:rsidRPr="00BB60CB">
              <w:rPr>
                <w:sz w:val="24"/>
                <w:szCs w:val="24"/>
              </w:rPr>
              <w:t>ГПБУ «</w:t>
            </w:r>
            <w:r w:rsidR="00685820" w:rsidRPr="00BB60CB">
              <w:rPr>
                <w:sz w:val="24"/>
                <w:szCs w:val="24"/>
              </w:rPr>
              <w:t>Мосприрода</w:t>
            </w:r>
            <w:r w:rsidRPr="00BB60CB">
              <w:rPr>
                <w:sz w:val="24"/>
                <w:szCs w:val="24"/>
              </w:rPr>
              <w:t>»</w:t>
            </w:r>
          </w:p>
          <w:p w:rsidR="00DA5714" w:rsidRPr="00BB60CB" w:rsidRDefault="00DA5714" w:rsidP="00BB60C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BB60CB">
              <w:rPr>
                <w:sz w:val="24"/>
                <w:szCs w:val="24"/>
                <w:lang w:eastAsia="ru-RU"/>
              </w:rPr>
              <w:t>__________________</w:t>
            </w:r>
            <w:r w:rsidR="008805D1">
              <w:rPr>
                <w:sz w:val="24"/>
                <w:szCs w:val="24"/>
                <w:lang w:eastAsia="ru-RU"/>
              </w:rPr>
              <w:t>Р.Е. Мацура</w:t>
            </w:r>
          </w:p>
          <w:p w:rsidR="00DA5714" w:rsidRPr="00BB60CB" w:rsidRDefault="00DA5714" w:rsidP="00BB60C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BB60CB">
              <w:rPr>
                <w:sz w:val="24"/>
                <w:szCs w:val="24"/>
                <w:lang w:eastAsia="ru-RU"/>
              </w:rPr>
              <w:t>«___» ___________20</w:t>
            </w:r>
            <w:r w:rsidR="00786EC6" w:rsidRPr="00BB60CB">
              <w:rPr>
                <w:sz w:val="24"/>
                <w:szCs w:val="24"/>
                <w:lang w:eastAsia="ru-RU"/>
              </w:rPr>
              <w:t>1</w:t>
            </w:r>
            <w:r w:rsidR="008805D1">
              <w:rPr>
                <w:sz w:val="24"/>
                <w:szCs w:val="24"/>
                <w:lang w:eastAsia="ru-RU"/>
              </w:rPr>
              <w:t>8</w:t>
            </w:r>
            <w:r w:rsidRPr="00BB60CB">
              <w:rPr>
                <w:sz w:val="24"/>
                <w:szCs w:val="24"/>
                <w:lang w:eastAsia="ru-RU"/>
              </w:rPr>
              <w:t xml:space="preserve"> г.</w:t>
            </w:r>
          </w:p>
          <w:p w:rsidR="00DA5714" w:rsidRPr="00BB60CB" w:rsidRDefault="00DA5714" w:rsidP="00BB60CB">
            <w:pPr>
              <w:spacing w:line="276" w:lineRule="auto"/>
              <w:ind w:left="284"/>
              <w:rPr>
                <w:sz w:val="24"/>
                <w:szCs w:val="24"/>
              </w:rPr>
            </w:pPr>
          </w:p>
        </w:tc>
      </w:tr>
    </w:tbl>
    <w:p w:rsidR="00F06D91" w:rsidRPr="00BB60CB" w:rsidRDefault="00F06D91" w:rsidP="00BB60CB">
      <w:pPr>
        <w:shd w:val="clear" w:color="auto" w:fill="FFFFFF"/>
        <w:spacing w:line="276" w:lineRule="auto"/>
        <w:jc w:val="center"/>
        <w:rPr>
          <w:bCs/>
          <w:spacing w:val="-3"/>
          <w:sz w:val="24"/>
          <w:szCs w:val="24"/>
        </w:rPr>
        <w:sectPr w:rsidR="00F06D91" w:rsidRPr="00BB60CB" w:rsidSect="00F06D91">
          <w:footnotePr>
            <w:pos w:val="beneathText"/>
          </w:footnotePr>
          <w:type w:val="continuous"/>
          <w:pgSz w:w="11905" w:h="16837"/>
          <w:pgMar w:top="851" w:right="851" w:bottom="851" w:left="1134" w:header="720" w:footer="720" w:gutter="0"/>
          <w:cols w:space="720"/>
          <w:docGrid w:linePitch="360"/>
        </w:sectPr>
      </w:pPr>
    </w:p>
    <w:p w:rsidR="00A20C5C" w:rsidRPr="000B2314" w:rsidRDefault="00A20C5C" w:rsidP="00DC7573">
      <w:pPr>
        <w:shd w:val="clear" w:color="auto" w:fill="FFFFFF"/>
        <w:spacing w:line="276" w:lineRule="auto"/>
        <w:jc w:val="center"/>
        <w:rPr>
          <w:b/>
          <w:bCs/>
          <w:spacing w:val="-3"/>
          <w:sz w:val="28"/>
          <w:szCs w:val="28"/>
        </w:rPr>
      </w:pPr>
      <w:r w:rsidRPr="000B2314">
        <w:rPr>
          <w:b/>
          <w:bCs/>
          <w:spacing w:val="-3"/>
          <w:sz w:val="28"/>
          <w:szCs w:val="28"/>
        </w:rPr>
        <w:t>ПОЛОЖЕНИЕ</w:t>
      </w:r>
    </w:p>
    <w:p w:rsidR="00D9116A" w:rsidRPr="000B2314" w:rsidRDefault="00A20C5C" w:rsidP="00BB60CB">
      <w:pPr>
        <w:shd w:val="clear" w:color="auto" w:fill="FFFFFF"/>
        <w:spacing w:line="276" w:lineRule="auto"/>
        <w:ind w:right="461"/>
        <w:jc w:val="center"/>
        <w:rPr>
          <w:b/>
          <w:sz w:val="28"/>
          <w:szCs w:val="28"/>
        </w:rPr>
      </w:pPr>
      <w:r w:rsidRPr="000B2314">
        <w:rPr>
          <w:b/>
          <w:bCs/>
          <w:spacing w:val="-3"/>
          <w:sz w:val="28"/>
          <w:szCs w:val="28"/>
        </w:rPr>
        <w:t xml:space="preserve">о </w:t>
      </w:r>
      <w:r w:rsidR="00956FFF" w:rsidRPr="000B2314">
        <w:rPr>
          <w:b/>
          <w:bCs/>
          <w:spacing w:val="-3"/>
          <w:sz w:val="28"/>
          <w:szCs w:val="28"/>
        </w:rPr>
        <w:t>проведени</w:t>
      </w:r>
      <w:r w:rsidR="00FC101D" w:rsidRPr="000B2314">
        <w:rPr>
          <w:b/>
          <w:bCs/>
          <w:spacing w:val="-3"/>
          <w:sz w:val="28"/>
          <w:szCs w:val="28"/>
        </w:rPr>
        <w:t>и</w:t>
      </w:r>
      <w:r w:rsidR="004649B9">
        <w:rPr>
          <w:b/>
          <w:bCs/>
          <w:spacing w:val="-3"/>
          <w:sz w:val="28"/>
          <w:szCs w:val="28"/>
        </w:rPr>
        <w:t xml:space="preserve"> </w:t>
      </w:r>
      <w:r w:rsidR="00956FFF" w:rsidRPr="000B2314">
        <w:rPr>
          <w:b/>
          <w:sz w:val="28"/>
          <w:szCs w:val="28"/>
        </w:rPr>
        <w:t xml:space="preserve">экологического форума </w:t>
      </w:r>
    </w:p>
    <w:p w:rsidR="00956FFF" w:rsidRPr="000B2314" w:rsidRDefault="00947814" w:rsidP="00BB60CB">
      <w:pPr>
        <w:shd w:val="clear" w:color="auto" w:fill="FFFFFF"/>
        <w:spacing w:line="276" w:lineRule="auto"/>
        <w:ind w:right="461"/>
        <w:jc w:val="center"/>
        <w:rPr>
          <w:b/>
          <w:sz w:val="28"/>
          <w:szCs w:val="28"/>
        </w:rPr>
      </w:pPr>
      <w:r w:rsidRPr="000B2314">
        <w:rPr>
          <w:b/>
          <w:sz w:val="28"/>
          <w:szCs w:val="28"/>
        </w:rPr>
        <w:t>«</w:t>
      </w:r>
      <w:r w:rsidR="00956FFF" w:rsidRPr="000B2314">
        <w:rPr>
          <w:b/>
          <w:sz w:val="28"/>
          <w:szCs w:val="28"/>
        </w:rPr>
        <w:t>Москва в гармонии с природой</w:t>
      </w:r>
      <w:r w:rsidRPr="000B2314">
        <w:rPr>
          <w:b/>
          <w:sz w:val="28"/>
          <w:szCs w:val="28"/>
        </w:rPr>
        <w:t>»</w:t>
      </w:r>
    </w:p>
    <w:p w:rsidR="00BB60CB" w:rsidRPr="00BB60CB" w:rsidRDefault="00BB60CB" w:rsidP="00BB60CB">
      <w:pPr>
        <w:shd w:val="clear" w:color="auto" w:fill="FFFFFF"/>
        <w:spacing w:line="276" w:lineRule="auto"/>
        <w:ind w:right="461"/>
        <w:jc w:val="center"/>
        <w:rPr>
          <w:szCs w:val="24"/>
        </w:rPr>
      </w:pPr>
    </w:p>
    <w:p w:rsidR="00956FFF" w:rsidRPr="00BB60CB" w:rsidRDefault="00A20C5C" w:rsidP="00BB60CB">
      <w:pPr>
        <w:shd w:val="clear" w:color="auto" w:fill="FFFFFF"/>
        <w:spacing w:line="276" w:lineRule="auto"/>
        <w:ind w:right="461"/>
        <w:jc w:val="center"/>
        <w:rPr>
          <w:b/>
          <w:bCs/>
          <w:spacing w:val="3"/>
          <w:sz w:val="24"/>
          <w:szCs w:val="24"/>
        </w:rPr>
      </w:pPr>
      <w:r w:rsidRPr="00BB60CB">
        <w:rPr>
          <w:b/>
          <w:bCs/>
          <w:spacing w:val="3"/>
          <w:sz w:val="24"/>
          <w:szCs w:val="24"/>
        </w:rPr>
        <w:t>1. Общие положения</w:t>
      </w:r>
    </w:p>
    <w:p w:rsidR="00A20C5C" w:rsidRPr="00BB60CB" w:rsidRDefault="00A20C5C" w:rsidP="00BB60CB">
      <w:pPr>
        <w:shd w:val="clear" w:color="auto" w:fill="FFFFFF"/>
        <w:tabs>
          <w:tab w:val="left" w:pos="9920"/>
        </w:tabs>
        <w:spacing w:line="276" w:lineRule="auto"/>
        <w:ind w:right="-3" w:firstLine="720"/>
        <w:jc w:val="both"/>
        <w:rPr>
          <w:spacing w:val="-1"/>
          <w:sz w:val="24"/>
          <w:szCs w:val="24"/>
        </w:rPr>
      </w:pPr>
      <w:r w:rsidRPr="00BB60CB">
        <w:rPr>
          <w:sz w:val="24"/>
          <w:szCs w:val="24"/>
        </w:rPr>
        <w:t xml:space="preserve">1.1. </w:t>
      </w:r>
      <w:r w:rsidR="00956FFF" w:rsidRPr="00BB60CB">
        <w:rPr>
          <w:sz w:val="24"/>
          <w:szCs w:val="24"/>
        </w:rPr>
        <w:t>Экологический форум «Москва в гармонии с природой» (далее Форум)</w:t>
      </w:r>
      <w:r w:rsidR="00685820" w:rsidRPr="00BB60CB">
        <w:rPr>
          <w:sz w:val="24"/>
          <w:szCs w:val="24"/>
        </w:rPr>
        <w:t>–</w:t>
      </w:r>
      <w:r w:rsidRPr="00BB60CB">
        <w:rPr>
          <w:sz w:val="24"/>
          <w:szCs w:val="24"/>
        </w:rPr>
        <w:t xml:space="preserve"> ежегодное мероприятие, проводится с целью привлечения обучающихся образовательных учреждений к работе по изучению проблем экологического состояния окружающей среды и практическому участию в решении природоохранных задач, способствующих экологическому воспитанию школьников, эколого-биологическому образованию и их профессиональному самоопределению.</w:t>
      </w:r>
    </w:p>
    <w:p w:rsidR="00A20C5C" w:rsidRPr="000B2314" w:rsidRDefault="00A20C5C" w:rsidP="00BB60CB">
      <w:pPr>
        <w:shd w:val="clear" w:color="auto" w:fill="FFFFFF"/>
        <w:spacing w:line="276" w:lineRule="auto"/>
        <w:jc w:val="both"/>
        <w:rPr>
          <w:i/>
          <w:spacing w:val="-1"/>
          <w:sz w:val="24"/>
          <w:szCs w:val="24"/>
        </w:rPr>
      </w:pPr>
      <w:r w:rsidRPr="000B2314">
        <w:rPr>
          <w:i/>
          <w:spacing w:val="-1"/>
          <w:sz w:val="24"/>
          <w:szCs w:val="24"/>
        </w:rPr>
        <w:t xml:space="preserve">Задачи </w:t>
      </w:r>
      <w:r w:rsidR="00956FFF" w:rsidRPr="000B2314">
        <w:rPr>
          <w:i/>
          <w:spacing w:val="-1"/>
          <w:sz w:val="24"/>
          <w:szCs w:val="24"/>
        </w:rPr>
        <w:t>Форум</w:t>
      </w:r>
      <w:r w:rsidRPr="000B2314">
        <w:rPr>
          <w:i/>
          <w:spacing w:val="-1"/>
          <w:sz w:val="24"/>
          <w:szCs w:val="24"/>
        </w:rPr>
        <w:t>а:</w:t>
      </w:r>
    </w:p>
    <w:p w:rsidR="002A4001" w:rsidRPr="00BB60CB" w:rsidRDefault="000E54D3" w:rsidP="00BB60CB">
      <w:pPr>
        <w:numPr>
          <w:ilvl w:val="0"/>
          <w:numId w:val="40"/>
        </w:numPr>
        <w:shd w:val="clear" w:color="auto" w:fill="FFFFFF"/>
        <w:tabs>
          <w:tab w:val="left" w:pos="0"/>
        </w:tabs>
        <w:spacing w:before="5" w:line="276" w:lineRule="auto"/>
        <w:ind w:left="0" w:firstLine="360"/>
        <w:jc w:val="both"/>
        <w:rPr>
          <w:spacing w:val="-5"/>
          <w:sz w:val="24"/>
          <w:szCs w:val="24"/>
        </w:rPr>
      </w:pPr>
      <w:r w:rsidRPr="00BB60CB">
        <w:rPr>
          <w:sz w:val="24"/>
          <w:szCs w:val="24"/>
        </w:rPr>
        <w:t>а</w:t>
      </w:r>
      <w:r w:rsidR="00A20C5C" w:rsidRPr="00BB60CB">
        <w:rPr>
          <w:sz w:val="24"/>
          <w:szCs w:val="24"/>
        </w:rPr>
        <w:t xml:space="preserve">ктивизация </w:t>
      </w:r>
      <w:r w:rsidR="005B0D45" w:rsidRPr="00BB60CB">
        <w:rPr>
          <w:sz w:val="24"/>
          <w:szCs w:val="24"/>
        </w:rPr>
        <w:t xml:space="preserve">совместной </w:t>
      </w:r>
      <w:r w:rsidR="00A20C5C" w:rsidRPr="00BB60CB">
        <w:rPr>
          <w:sz w:val="24"/>
          <w:szCs w:val="24"/>
        </w:rPr>
        <w:t xml:space="preserve">деятельности </w:t>
      </w:r>
      <w:r w:rsidR="000B089B" w:rsidRPr="00BB60CB">
        <w:rPr>
          <w:sz w:val="24"/>
          <w:szCs w:val="24"/>
        </w:rPr>
        <w:t xml:space="preserve">природоохранных, средних и высших профильных образовательных </w:t>
      </w:r>
      <w:r w:rsidR="00A20C5C" w:rsidRPr="00BB60CB">
        <w:rPr>
          <w:sz w:val="24"/>
          <w:szCs w:val="24"/>
        </w:rPr>
        <w:t xml:space="preserve">учреждений в системе </w:t>
      </w:r>
      <w:r w:rsidR="00A20C5C" w:rsidRPr="00BB60CB">
        <w:rPr>
          <w:spacing w:val="-1"/>
          <w:sz w:val="24"/>
          <w:szCs w:val="24"/>
        </w:rPr>
        <w:t>дополнительного</w:t>
      </w:r>
      <w:r w:rsidR="005B0D45" w:rsidRPr="00BB60CB">
        <w:rPr>
          <w:spacing w:val="-1"/>
          <w:sz w:val="24"/>
          <w:szCs w:val="24"/>
        </w:rPr>
        <w:t xml:space="preserve"> экологического </w:t>
      </w:r>
      <w:r w:rsidR="00A20C5C" w:rsidRPr="00BB60CB">
        <w:rPr>
          <w:spacing w:val="-1"/>
          <w:sz w:val="24"/>
          <w:szCs w:val="24"/>
        </w:rPr>
        <w:t xml:space="preserve">образования детей, направленной на решение вопросов </w:t>
      </w:r>
      <w:r w:rsidR="00A20C5C" w:rsidRPr="00BB60CB">
        <w:rPr>
          <w:spacing w:val="-2"/>
          <w:sz w:val="24"/>
          <w:szCs w:val="24"/>
        </w:rPr>
        <w:t xml:space="preserve">экологического и нравственного воспитания </w:t>
      </w:r>
      <w:r w:rsidR="002A4001" w:rsidRPr="00BB60CB">
        <w:rPr>
          <w:spacing w:val="-2"/>
          <w:sz w:val="24"/>
          <w:szCs w:val="24"/>
        </w:rPr>
        <w:t>подрастающего поколения</w:t>
      </w:r>
      <w:r w:rsidR="00BB60CB">
        <w:rPr>
          <w:spacing w:val="-2"/>
          <w:sz w:val="24"/>
          <w:szCs w:val="24"/>
        </w:rPr>
        <w:t>;</w:t>
      </w:r>
    </w:p>
    <w:p w:rsidR="00A20C5C" w:rsidRPr="00BB60CB" w:rsidRDefault="00A20C5C" w:rsidP="00BB60CB">
      <w:pPr>
        <w:numPr>
          <w:ilvl w:val="0"/>
          <w:numId w:val="40"/>
        </w:numPr>
        <w:shd w:val="clear" w:color="auto" w:fill="FFFFFF"/>
        <w:tabs>
          <w:tab w:val="left" w:pos="0"/>
        </w:tabs>
        <w:spacing w:before="5" w:line="276" w:lineRule="auto"/>
        <w:ind w:left="0" w:firstLine="360"/>
        <w:jc w:val="both"/>
        <w:rPr>
          <w:spacing w:val="-5"/>
          <w:sz w:val="24"/>
          <w:szCs w:val="24"/>
        </w:rPr>
      </w:pPr>
      <w:r w:rsidRPr="00BB60CB">
        <w:rPr>
          <w:spacing w:val="-2"/>
          <w:sz w:val="24"/>
          <w:szCs w:val="24"/>
        </w:rPr>
        <w:t xml:space="preserve">развитие у </w:t>
      </w:r>
      <w:r w:rsidR="002A4001" w:rsidRPr="00BB60CB">
        <w:rPr>
          <w:spacing w:val="-2"/>
          <w:sz w:val="24"/>
          <w:szCs w:val="24"/>
        </w:rPr>
        <w:t>учащихся</w:t>
      </w:r>
      <w:r w:rsidR="004649B9">
        <w:rPr>
          <w:spacing w:val="-2"/>
          <w:sz w:val="24"/>
          <w:szCs w:val="24"/>
        </w:rPr>
        <w:t xml:space="preserve"> </w:t>
      </w:r>
      <w:r w:rsidRPr="00BB60CB">
        <w:rPr>
          <w:spacing w:val="-1"/>
          <w:sz w:val="24"/>
          <w:szCs w:val="24"/>
        </w:rPr>
        <w:t xml:space="preserve">интереса к исследовательской работе по изучению и сохранению окружающей </w:t>
      </w:r>
      <w:r w:rsidRPr="00BB60CB">
        <w:rPr>
          <w:spacing w:val="-5"/>
          <w:sz w:val="24"/>
          <w:szCs w:val="24"/>
        </w:rPr>
        <w:t>среды</w:t>
      </w:r>
      <w:r w:rsidR="000B089B" w:rsidRPr="00BB60CB">
        <w:rPr>
          <w:spacing w:val="-5"/>
          <w:sz w:val="24"/>
          <w:szCs w:val="24"/>
        </w:rPr>
        <w:t>, с целью определения дальнейшего профильного обучения</w:t>
      </w:r>
      <w:r w:rsidR="004649B9">
        <w:rPr>
          <w:spacing w:val="-5"/>
          <w:sz w:val="24"/>
          <w:szCs w:val="24"/>
        </w:rPr>
        <w:t xml:space="preserve"> </w:t>
      </w:r>
      <w:r w:rsidR="00F97AFA" w:rsidRPr="00BB60CB">
        <w:rPr>
          <w:spacing w:val="-5"/>
          <w:sz w:val="24"/>
          <w:szCs w:val="24"/>
        </w:rPr>
        <w:t>в области природоохранной и экологической деятельности</w:t>
      </w:r>
      <w:r w:rsidR="00BB60CB">
        <w:rPr>
          <w:spacing w:val="-5"/>
          <w:sz w:val="24"/>
          <w:szCs w:val="24"/>
        </w:rPr>
        <w:t>.</w:t>
      </w:r>
    </w:p>
    <w:p w:rsidR="00956482" w:rsidRPr="00BB60CB" w:rsidRDefault="002A4001" w:rsidP="000B2314">
      <w:pPr>
        <w:numPr>
          <w:ilvl w:val="0"/>
          <w:numId w:val="40"/>
        </w:numPr>
        <w:shd w:val="clear" w:color="auto" w:fill="FFFFFF"/>
        <w:tabs>
          <w:tab w:val="left" w:pos="0"/>
        </w:tabs>
        <w:spacing w:line="276" w:lineRule="auto"/>
        <w:ind w:left="0" w:firstLine="426"/>
        <w:jc w:val="both"/>
        <w:rPr>
          <w:spacing w:val="-1"/>
          <w:sz w:val="24"/>
          <w:szCs w:val="24"/>
        </w:rPr>
      </w:pPr>
      <w:r w:rsidRPr="00BB60CB">
        <w:rPr>
          <w:spacing w:val="5"/>
          <w:sz w:val="24"/>
          <w:szCs w:val="24"/>
        </w:rPr>
        <w:t>о</w:t>
      </w:r>
      <w:r w:rsidR="007365EF" w:rsidRPr="00BB60CB">
        <w:rPr>
          <w:spacing w:val="5"/>
          <w:sz w:val="24"/>
          <w:szCs w:val="24"/>
        </w:rPr>
        <w:t xml:space="preserve">бмен опытом </w:t>
      </w:r>
      <w:r w:rsidR="00A20C5C" w:rsidRPr="00BB60CB">
        <w:rPr>
          <w:spacing w:val="5"/>
          <w:sz w:val="24"/>
          <w:szCs w:val="24"/>
        </w:rPr>
        <w:t xml:space="preserve">между </w:t>
      </w:r>
      <w:r w:rsidR="00A20C5C" w:rsidRPr="00BB60CB">
        <w:rPr>
          <w:spacing w:val="-1"/>
          <w:sz w:val="24"/>
          <w:szCs w:val="24"/>
        </w:rPr>
        <w:t>педагогами образовательных</w:t>
      </w:r>
      <w:r w:rsidR="000B2314">
        <w:rPr>
          <w:spacing w:val="-1"/>
          <w:sz w:val="24"/>
          <w:szCs w:val="24"/>
        </w:rPr>
        <w:t xml:space="preserve"> и природоохранных</w:t>
      </w:r>
      <w:r w:rsidR="00A20C5C" w:rsidRPr="00BB60CB">
        <w:rPr>
          <w:spacing w:val="-1"/>
          <w:sz w:val="24"/>
          <w:szCs w:val="24"/>
        </w:rPr>
        <w:t xml:space="preserve"> учреждений </w:t>
      </w:r>
      <w:r w:rsidR="000B2314">
        <w:rPr>
          <w:spacing w:val="-1"/>
          <w:sz w:val="24"/>
          <w:szCs w:val="24"/>
        </w:rPr>
        <w:t xml:space="preserve">города </w:t>
      </w:r>
      <w:r w:rsidR="001F24D7" w:rsidRPr="00BB60CB">
        <w:rPr>
          <w:spacing w:val="-1"/>
          <w:sz w:val="24"/>
          <w:szCs w:val="24"/>
        </w:rPr>
        <w:t>Москв</w:t>
      </w:r>
      <w:r w:rsidR="00956FFF" w:rsidRPr="00BB60CB">
        <w:rPr>
          <w:spacing w:val="-1"/>
          <w:sz w:val="24"/>
          <w:szCs w:val="24"/>
        </w:rPr>
        <w:t>ы</w:t>
      </w:r>
      <w:r w:rsidR="007365EF" w:rsidRPr="00BB60CB">
        <w:rPr>
          <w:spacing w:val="-1"/>
          <w:sz w:val="24"/>
          <w:szCs w:val="24"/>
        </w:rPr>
        <w:t>.</w:t>
      </w:r>
    </w:p>
    <w:p w:rsidR="00956FFF" w:rsidRPr="00CE75B6" w:rsidRDefault="00A20C5C" w:rsidP="00BB60CB">
      <w:pPr>
        <w:spacing w:line="276" w:lineRule="auto"/>
        <w:ind w:firstLine="720"/>
        <w:jc w:val="both"/>
        <w:rPr>
          <w:sz w:val="24"/>
          <w:szCs w:val="24"/>
        </w:rPr>
      </w:pPr>
      <w:r w:rsidRPr="00CE75B6">
        <w:rPr>
          <w:spacing w:val="5"/>
          <w:sz w:val="24"/>
          <w:szCs w:val="24"/>
        </w:rPr>
        <w:t>1.2. Учредител</w:t>
      </w:r>
      <w:r w:rsidR="001F24D7" w:rsidRPr="00CE75B6">
        <w:rPr>
          <w:spacing w:val="5"/>
          <w:sz w:val="24"/>
          <w:szCs w:val="24"/>
        </w:rPr>
        <w:t>ями</w:t>
      </w:r>
      <w:r w:rsidR="005E17B0">
        <w:rPr>
          <w:spacing w:val="5"/>
          <w:sz w:val="24"/>
          <w:szCs w:val="24"/>
        </w:rPr>
        <w:t xml:space="preserve"> </w:t>
      </w:r>
      <w:r w:rsidR="00956FFF" w:rsidRPr="00CE75B6">
        <w:rPr>
          <w:spacing w:val="5"/>
          <w:sz w:val="24"/>
          <w:szCs w:val="24"/>
        </w:rPr>
        <w:t>Форум</w:t>
      </w:r>
      <w:r w:rsidRPr="00CE75B6">
        <w:rPr>
          <w:spacing w:val="5"/>
          <w:sz w:val="24"/>
          <w:szCs w:val="24"/>
        </w:rPr>
        <w:t xml:space="preserve">а </w:t>
      </w:r>
      <w:r w:rsidR="00956FFF" w:rsidRPr="00CE75B6">
        <w:rPr>
          <w:spacing w:val="5"/>
          <w:sz w:val="24"/>
          <w:szCs w:val="24"/>
        </w:rPr>
        <w:t xml:space="preserve">являются </w:t>
      </w:r>
      <w:r w:rsidR="00685820" w:rsidRPr="00CE75B6">
        <w:rPr>
          <w:spacing w:val="5"/>
          <w:sz w:val="24"/>
          <w:szCs w:val="24"/>
        </w:rPr>
        <w:t xml:space="preserve">Дирекция природных территорий </w:t>
      </w:r>
      <w:r w:rsidR="000B2314" w:rsidRPr="00CE75B6">
        <w:rPr>
          <w:spacing w:val="5"/>
          <w:sz w:val="24"/>
          <w:szCs w:val="24"/>
        </w:rPr>
        <w:t xml:space="preserve">САО, </w:t>
      </w:r>
      <w:r w:rsidR="00685820" w:rsidRPr="00CE75B6">
        <w:rPr>
          <w:spacing w:val="5"/>
          <w:sz w:val="24"/>
          <w:szCs w:val="24"/>
        </w:rPr>
        <w:t>СВАО и Сокольники ГПБУ «Мосприрода»</w:t>
      </w:r>
      <w:r w:rsidR="00800BD2" w:rsidRPr="00CE75B6">
        <w:rPr>
          <w:spacing w:val="5"/>
          <w:sz w:val="24"/>
          <w:szCs w:val="24"/>
        </w:rPr>
        <w:t xml:space="preserve"> и </w:t>
      </w:r>
      <w:r w:rsidR="000B2314" w:rsidRPr="00CE75B6">
        <w:rPr>
          <w:sz w:val="24"/>
          <w:szCs w:val="24"/>
        </w:rPr>
        <w:t>Ф</w:t>
      </w:r>
      <w:r w:rsidR="00685820" w:rsidRPr="00CE75B6">
        <w:rPr>
          <w:sz w:val="24"/>
          <w:szCs w:val="24"/>
        </w:rPr>
        <w:t>едеральн</w:t>
      </w:r>
      <w:r w:rsidR="00800BD2" w:rsidRPr="00CE75B6">
        <w:rPr>
          <w:sz w:val="24"/>
          <w:szCs w:val="24"/>
        </w:rPr>
        <w:t>ое</w:t>
      </w:r>
      <w:r w:rsidR="00685820" w:rsidRPr="00CE75B6">
        <w:rPr>
          <w:sz w:val="24"/>
          <w:szCs w:val="24"/>
        </w:rPr>
        <w:t xml:space="preserve"> государственно</w:t>
      </w:r>
      <w:r w:rsidR="00800BD2" w:rsidRPr="00CE75B6">
        <w:rPr>
          <w:sz w:val="24"/>
          <w:szCs w:val="24"/>
        </w:rPr>
        <w:t>е</w:t>
      </w:r>
      <w:r w:rsidR="00685820" w:rsidRPr="00CE75B6">
        <w:rPr>
          <w:sz w:val="24"/>
          <w:szCs w:val="24"/>
        </w:rPr>
        <w:t xml:space="preserve"> образовательно</w:t>
      </w:r>
      <w:r w:rsidR="00800BD2" w:rsidRPr="00CE75B6">
        <w:rPr>
          <w:sz w:val="24"/>
          <w:szCs w:val="24"/>
        </w:rPr>
        <w:t>е</w:t>
      </w:r>
      <w:r w:rsidR="00685820" w:rsidRPr="00CE75B6">
        <w:rPr>
          <w:sz w:val="24"/>
          <w:szCs w:val="24"/>
        </w:rPr>
        <w:t xml:space="preserve"> учреждени</w:t>
      </w:r>
      <w:r w:rsidR="00800BD2" w:rsidRPr="00CE75B6">
        <w:rPr>
          <w:sz w:val="24"/>
          <w:szCs w:val="24"/>
        </w:rPr>
        <w:t>е</w:t>
      </w:r>
      <w:r w:rsidR="00685820" w:rsidRPr="00CE75B6">
        <w:rPr>
          <w:sz w:val="24"/>
          <w:szCs w:val="24"/>
        </w:rPr>
        <w:t xml:space="preserve"> высшего образования </w:t>
      </w:r>
      <w:r w:rsidR="00800BD2" w:rsidRPr="00CE75B6">
        <w:rPr>
          <w:sz w:val="24"/>
          <w:szCs w:val="24"/>
        </w:rPr>
        <w:t>«Р</w:t>
      </w:r>
      <w:r w:rsidR="00685820" w:rsidRPr="00CE75B6">
        <w:rPr>
          <w:sz w:val="24"/>
          <w:szCs w:val="24"/>
        </w:rPr>
        <w:t>оссийский государственный аграрный университет – МСХА имени К.А. Тимирязева»</w:t>
      </w:r>
      <w:r w:rsidR="00800EB7" w:rsidRPr="00CE75B6">
        <w:rPr>
          <w:sz w:val="24"/>
          <w:szCs w:val="24"/>
        </w:rPr>
        <w:t>.</w:t>
      </w:r>
    </w:p>
    <w:p w:rsidR="00BB60CB" w:rsidRPr="00BB60CB" w:rsidRDefault="00BB60CB" w:rsidP="00BB60CB">
      <w:pPr>
        <w:spacing w:line="276" w:lineRule="auto"/>
        <w:ind w:firstLine="993"/>
        <w:jc w:val="both"/>
        <w:rPr>
          <w:color w:val="000000"/>
          <w:szCs w:val="24"/>
          <w:lang w:eastAsia="ru-RU"/>
        </w:rPr>
      </w:pPr>
    </w:p>
    <w:p w:rsidR="00A20C5C" w:rsidRPr="00BB60CB" w:rsidRDefault="00A20C5C" w:rsidP="00BB60CB">
      <w:pPr>
        <w:shd w:val="clear" w:color="auto" w:fill="FFFFFF"/>
        <w:spacing w:line="276" w:lineRule="auto"/>
        <w:ind w:right="19"/>
        <w:jc w:val="center"/>
        <w:rPr>
          <w:b/>
          <w:bCs/>
          <w:spacing w:val="-2"/>
          <w:sz w:val="24"/>
          <w:szCs w:val="24"/>
        </w:rPr>
      </w:pPr>
      <w:r w:rsidRPr="00BB60CB">
        <w:rPr>
          <w:b/>
          <w:bCs/>
          <w:spacing w:val="-2"/>
          <w:sz w:val="24"/>
          <w:szCs w:val="24"/>
        </w:rPr>
        <w:t xml:space="preserve">2. Участники </w:t>
      </w:r>
    </w:p>
    <w:p w:rsidR="00893EDE" w:rsidRPr="00BB60CB" w:rsidRDefault="00A264FF" w:rsidP="00BB60CB">
      <w:pPr>
        <w:pStyle w:val="ac"/>
        <w:numPr>
          <w:ilvl w:val="1"/>
          <w:numId w:val="37"/>
        </w:numPr>
        <w:tabs>
          <w:tab w:val="left" w:pos="1276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B60CB">
        <w:rPr>
          <w:rFonts w:ascii="Times New Roman" w:hAnsi="Times New Roman"/>
          <w:spacing w:val="-1"/>
          <w:sz w:val="24"/>
          <w:szCs w:val="24"/>
        </w:rPr>
        <w:t xml:space="preserve">В форуме могут принимать участие </w:t>
      </w:r>
      <w:r w:rsidR="007365EF" w:rsidRPr="00BB60CB">
        <w:rPr>
          <w:rFonts w:ascii="Times New Roman" w:hAnsi="Times New Roman"/>
          <w:spacing w:val="-1"/>
          <w:sz w:val="24"/>
          <w:szCs w:val="24"/>
        </w:rPr>
        <w:t>учащиеся</w:t>
      </w:r>
      <w:r w:rsidR="000B2314">
        <w:rPr>
          <w:rFonts w:ascii="Times New Roman" w:hAnsi="Times New Roman"/>
          <w:spacing w:val="-1"/>
          <w:sz w:val="24"/>
          <w:szCs w:val="24"/>
        </w:rPr>
        <w:t xml:space="preserve"> и</w:t>
      </w:r>
      <w:r w:rsidR="00EA226A" w:rsidRPr="00BB60CB">
        <w:rPr>
          <w:rFonts w:ascii="Times New Roman" w:hAnsi="Times New Roman"/>
          <w:spacing w:val="-1"/>
          <w:sz w:val="24"/>
          <w:szCs w:val="24"/>
        </w:rPr>
        <w:t xml:space="preserve"> студенты</w:t>
      </w:r>
      <w:r w:rsidR="004649B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B60CB">
        <w:rPr>
          <w:rFonts w:ascii="Times New Roman" w:hAnsi="Times New Roman"/>
          <w:spacing w:val="-1"/>
          <w:sz w:val="24"/>
          <w:szCs w:val="24"/>
        </w:rPr>
        <w:t xml:space="preserve">образовательных </w:t>
      </w:r>
      <w:r w:rsidR="000E54D3" w:rsidRPr="00BB60CB">
        <w:rPr>
          <w:rFonts w:ascii="Times New Roman" w:hAnsi="Times New Roman"/>
          <w:spacing w:val="1"/>
          <w:sz w:val="24"/>
          <w:szCs w:val="24"/>
        </w:rPr>
        <w:t>учреждений</w:t>
      </w:r>
      <w:r w:rsidR="00FA0547">
        <w:rPr>
          <w:rFonts w:ascii="Times New Roman" w:hAnsi="Times New Roman"/>
          <w:spacing w:val="1"/>
          <w:sz w:val="24"/>
          <w:szCs w:val="24"/>
        </w:rPr>
        <w:t xml:space="preserve"> города Москвы и Московской области</w:t>
      </w:r>
      <w:r w:rsidRPr="00BB60CB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BB60CB">
        <w:rPr>
          <w:rFonts w:ascii="Times New Roman" w:hAnsi="Times New Roman"/>
          <w:spacing w:val="-1"/>
          <w:sz w:val="24"/>
          <w:szCs w:val="24"/>
        </w:rPr>
        <w:t xml:space="preserve">выполнившие исследовательскую работу по изучению </w:t>
      </w:r>
      <w:r w:rsidRPr="00BB60CB">
        <w:rPr>
          <w:rFonts w:ascii="Times New Roman" w:hAnsi="Times New Roman"/>
          <w:spacing w:val="1"/>
          <w:sz w:val="24"/>
          <w:szCs w:val="24"/>
        </w:rPr>
        <w:t xml:space="preserve">состояния окружающей среды, образовательные учреждения </w:t>
      </w:r>
      <w:r w:rsidR="00A91B66" w:rsidRPr="00BB60CB">
        <w:rPr>
          <w:rFonts w:ascii="Times New Roman" w:hAnsi="Times New Roman"/>
          <w:spacing w:val="1"/>
          <w:sz w:val="24"/>
          <w:szCs w:val="24"/>
        </w:rPr>
        <w:t xml:space="preserve">города </w:t>
      </w:r>
      <w:r w:rsidRPr="00BB60CB">
        <w:rPr>
          <w:rFonts w:ascii="Times New Roman" w:hAnsi="Times New Roman"/>
          <w:spacing w:val="1"/>
          <w:sz w:val="24"/>
          <w:szCs w:val="24"/>
        </w:rPr>
        <w:t xml:space="preserve">Москвы, общественные и государственные </w:t>
      </w:r>
      <w:r w:rsidR="000B089B" w:rsidRPr="00BB60CB">
        <w:rPr>
          <w:rFonts w:ascii="Times New Roman" w:hAnsi="Times New Roman"/>
          <w:spacing w:val="1"/>
          <w:sz w:val="24"/>
          <w:szCs w:val="24"/>
        </w:rPr>
        <w:t>организации,</w:t>
      </w:r>
      <w:r w:rsidRPr="00BB60CB">
        <w:rPr>
          <w:rFonts w:ascii="Times New Roman" w:hAnsi="Times New Roman"/>
          <w:spacing w:val="1"/>
          <w:sz w:val="24"/>
          <w:szCs w:val="24"/>
        </w:rPr>
        <w:t xml:space="preserve"> занимающи</w:t>
      </w:r>
      <w:r w:rsidR="001F24D7" w:rsidRPr="00BB60CB">
        <w:rPr>
          <w:rFonts w:ascii="Times New Roman" w:hAnsi="Times New Roman"/>
          <w:spacing w:val="1"/>
          <w:sz w:val="24"/>
          <w:szCs w:val="24"/>
        </w:rPr>
        <w:t>е</w:t>
      </w:r>
      <w:r w:rsidRPr="00BB60CB">
        <w:rPr>
          <w:rFonts w:ascii="Times New Roman" w:hAnsi="Times New Roman"/>
          <w:spacing w:val="1"/>
          <w:sz w:val="24"/>
          <w:szCs w:val="24"/>
        </w:rPr>
        <w:t>ся природоохранной, эколого-образовательной и просветительской деятельност</w:t>
      </w:r>
      <w:r w:rsidR="001F24D7" w:rsidRPr="00BB60CB">
        <w:rPr>
          <w:rFonts w:ascii="Times New Roman" w:hAnsi="Times New Roman"/>
          <w:spacing w:val="1"/>
          <w:sz w:val="24"/>
          <w:szCs w:val="24"/>
        </w:rPr>
        <w:t>ью</w:t>
      </w:r>
      <w:r w:rsidR="007365EF" w:rsidRPr="00BB60CB">
        <w:rPr>
          <w:rFonts w:ascii="Times New Roman" w:hAnsi="Times New Roman"/>
          <w:spacing w:val="1"/>
          <w:sz w:val="24"/>
          <w:szCs w:val="24"/>
        </w:rPr>
        <w:t xml:space="preserve">. </w:t>
      </w:r>
    </w:p>
    <w:p w:rsidR="00BB60CB" w:rsidRPr="00BB60CB" w:rsidRDefault="00BB60CB" w:rsidP="00BB60CB">
      <w:pPr>
        <w:pStyle w:val="ac"/>
        <w:tabs>
          <w:tab w:val="left" w:pos="1276"/>
        </w:tabs>
        <w:spacing w:after="0"/>
        <w:ind w:left="709"/>
        <w:jc w:val="both"/>
        <w:rPr>
          <w:rFonts w:ascii="Times New Roman" w:hAnsi="Times New Roman"/>
          <w:sz w:val="20"/>
          <w:szCs w:val="24"/>
        </w:rPr>
      </w:pPr>
    </w:p>
    <w:p w:rsidR="00A20C5C" w:rsidRPr="00BB60CB" w:rsidRDefault="00A20C5C" w:rsidP="00BB60CB">
      <w:pPr>
        <w:shd w:val="clear" w:color="auto" w:fill="FFFFFF"/>
        <w:spacing w:line="276" w:lineRule="auto"/>
        <w:ind w:right="91"/>
        <w:jc w:val="center"/>
        <w:rPr>
          <w:b/>
          <w:bCs/>
          <w:spacing w:val="-2"/>
          <w:sz w:val="24"/>
          <w:szCs w:val="24"/>
        </w:rPr>
      </w:pPr>
      <w:r w:rsidRPr="00BB60CB">
        <w:rPr>
          <w:b/>
          <w:bCs/>
          <w:spacing w:val="-2"/>
          <w:sz w:val="24"/>
          <w:szCs w:val="24"/>
        </w:rPr>
        <w:t xml:space="preserve">3. Сроки </w:t>
      </w:r>
      <w:r w:rsidR="000B2314">
        <w:rPr>
          <w:b/>
          <w:bCs/>
          <w:spacing w:val="-2"/>
          <w:sz w:val="24"/>
          <w:szCs w:val="24"/>
        </w:rPr>
        <w:t xml:space="preserve">и порядок </w:t>
      </w:r>
      <w:r w:rsidRPr="00BB60CB">
        <w:rPr>
          <w:b/>
          <w:bCs/>
          <w:spacing w:val="-2"/>
          <w:sz w:val="24"/>
          <w:szCs w:val="24"/>
        </w:rPr>
        <w:t>проведения</w:t>
      </w:r>
    </w:p>
    <w:p w:rsidR="0046524C" w:rsidRPr="008805D1" w:rsidRDefault="00956FFF" w:rsidP="00BB60CB">
      <w:pPr>
        <w:numPr>
          <w:ilvl w:val="0"/>
          <w:numId w:val="4"/>
        </w:numPr>
        <w:shd w:val="clear" w:color="auto" w:fill="FFFFFF"/>
        <w:tabs>
          <w:tab w:val="clear" w:pos="0"/>
          <w:tab w:val="left" w:pos="523"/>
          <w:tab w:val="left" w:pos="878"/>
          <w:tab w:val="num" w:pos="1287"/>
        </w:tabs>
        <w:spacing w:line="276" w:lineRule="auto"/>
        <w:ind w:left="720"/>
        <w:jc w:val="both"/>
        <w:rPr>
          <w:spacing w:val="-2"/>
          <w:sz w:val="24"/>
          <w:szCs w:val="24"/>
          <w:highlight w:val="yellow"/>
        </w:rPr>
      </w:pPr>
      <w:r w:rsidRPr="008805D1">
        <w:rPr>
          <w:sz w:val="24"/>
          <w:szCs w:val="24"/>
          <w:highlight w:val="yellow"/>
        </w:rPr>
        <w:t>Форум</w:t>
      </w:r>
      <w:r w:rsidR="00A20C5C" w:rsidRPr="008805D1">
        <w:rPr>
          <w:sz w:val="24"/>
          <w:szCs w:val="24"/>
          <w:highlight w:val="yellow"/>
        </w:rPr>
        <w:t xml:space="preserve"> проводится </w:t>
      </w:r>
      <w:r w:rsidR="00CE1FB9">
        <w:rPr>
          <w:sz w:val="24"/>
          <w:szCs w:val="24"/>
          <w:highlight w:val="yellow"/>
        </w:rPr>
        <w:t>7</w:t>
      </w:r>
      <w:r w:rsidR="008805D1" w:rsidRPr="008805D1">
        <w:rPr>
          <w:sz w:val="24"/>
          <w:szCs w:val="24"/>
          <w:highlight w:val="yellow"/>
        </w:rPr>
        <w:t xml:space="preserve"> </w:t>
      </w:r>
      <w:r w:rsidR="00CE1FB9">
        <w:rPr>
          <w:sz w:val="24"/>
          <w:szCs w:val="24"/>
          <w:highlight w:val="yellow"/>
        </w:rPr>
        <w:t>декабря</w:t>
      </w:r>
      <w:r w:rsidR="00D749C6" w:rsidRPr="008805D1">
        <w:rPr>
          <w:sz w:val="24"/>
          <w:szCs w:val="24"/>
          <w:highlight w:val="yellow"/>
        </w:rPr>
        <w:t xml:space="preserve"> 201</w:t>
      </w:r>
      <w:r w:rsidR="00CE1FB9">
        <w:rPr>
          <w:sz w:val="24"/>
          <w:szCs w:val="24"/>
          <w:highlight w:val="yellow"/>
        </w:rPr>
        <w:t>8</w:t>
      </w:r>
      <w:r w:rsidR="004D3C39" w:rsidRPr="008805D1">
        <w:rPr>
          <w:sz w:val="24"/>
          <w:szCs w:val="24"/>
          <w:highlight w:val="yellow"/>
        </w:rPr>
        <w:t xml:space="preserve"> года</w:t>
      </w:r>
      <w:r w:rsidR="001A41F2" w:rsidRPr="008805D1">
        <w:rPr>
          <w:sz w:val="24"/>
          <w:szCs w:val="24"/>
          <w:highlight w:val="yellow"/>
        </w:rPr>
        <w:t>.</w:t>
      </w:r>
    </w:p>
    <w:p w:rsidR="00893EDE" w:rsidRPr="00BB60CB" w:rsidRDefault="0046524C" w:rsidP="00BB60CB">
      <w:pPr>
        <w:numPr>
          <w:ilvl w:val="0"/>
          <w:numId w:val="4"/>
        </w:numPr>
        <w:shd w:val="clear" w:color="auto" w:fill="FFFFFF"/>
        <w:tabs>
          <w:tab w:val="clear" w:pos="0"/>
          <w:tab w:val="left" w:pos="523"/>
          <w:tab w:val="left" w:pos="878"/>
          <w:tab w:val="num" w:pos="1287"/>
        </w:tabs>
        <w:spacing w:line="276" w:lineRule="auto"/>
        <w:ind w:left="720"/>
        <w:jc w:val="both"/>
        <w:rPr>
          <w:spacing w:val="-2"/>
          <w:sz w:val="24"/>
          <w:szCs w:val="24"/>
        </w:rPr>
      </w:pPr>
      <w:r w:rsidRPr="00BB60CB">
        <w:rPr>
          <w:sz w:val="24"/>
          <w:szCs w:val="24"/>
        </w:rPr>
        <w:t>В рамках форума пройдут:</w:t>
      </w:r>
    </w:p>
    <w:p w:rsidR="000B089B" w:rsidRPr="00BB60CB" w:rsidRDefault="00E4656F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ind w:left="142"/>
        <w:jc w:val="both"/>
        <w:rPr>
          <w:spacing w:val="-2"/>
          <w:sz w:val="24"/>
          <w:szCs w:val="24"/>
        </w:rPr>
      </w:pPr>
      <w:r w:rsidRPr="00BB60CB">
        <w:rPr>
          <w:spacing w:val="-2"/>
          <w:sz w:val="24"/>
          <w:szCs w:val="24"/>
        </w:rPr>
        <w:tab/>
      </w:r>
      <w:r w:rsidR="000E54D3" w:rsidRPr="00BB60CB">
        <w:rPr>
          <w:spacing w:val="-2"/>
          <w:sz w:val="24"/>
          <w:szCs w:val="24"/>
        </w:rPr>
        <w:t>К</w:t>
      </w:r>
      <w:r w:rsidR="004D3C39" w:rsidRPr="00BB60CB">
        <w:rPr>
          <w:spacing w:val="-2"/>
          <w:sz w:val="24"/>
          <w:szCs w:val="24"/>
        </w:rPr>
        <w:t>онференци</w:t>
      </w:r>
      <w:r w:rsidR="0046524C" w:rsidRPr="00BB60CB">
        <w:rPr>
          <w:spacing w:val="-2"/>
          <w:sz w:val="24"/>
          <w:szCs w:val="24"/>
        </w:rPr>
        <w:t>я</w:t>
      </w:r>
      <w:r w:rsidR="004649B9">
        <w:rPr>
          <w:spacing w:val="-2"/>
          <w:sz w:val="24"/>
          <w:szCs w:val="24"/>
        </w:rPr>
        <w:t xml:space="preserve"> </w:t>
      </w:r>
      <w:r w:rsidR="00EA226A" w:rsidRPr="00BB60CB">
        <w:rPr>
          <w:spacing w:val="-2"/>
          <w:sz w:val="24"/>
          <w:szCs w:val="24"/>
        </w:rPr>
        <w:t>исследовательских работ</w:t>
      </w:r>
      <w:r w:rsidR="000B2314">
        <w:rPr>
          <w:spacing w:val="-2"/>
          <w:sz w:val="24"/>
          <w:szCs w:val="24"/>
        </w:rPr>
        <w:t xml:space="preserve"> учащихся и студентов</w:t>
      </w:r>
      <w:r w:rsidR="000B089B" w:rsidRPr="00BB60CB">
        <w:rPr>
          <w:spacing w:val="-2"/>
          <w:sz w:val="24"/>
          <w:szCs w:val="24"/>
        </w:rPr>
        <w:t>:</w:t>
      </w:r>
    </w:p>
    <w:p w:rsidR="00893EDE" w:rsidRPr="00BB60CB" w:rsidRDefault="00893EDE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ind w:left="142"/>
        <w:jc w:val="both"/>
        <w:rPr>
          <w:spacing w:val="-2"/>
          <w:sz w:val="24"/>
          <w:szCs w:val="24"/>
        </w:rPr>
      </w:pPr>
      <w:r w:rsidRPr="00BB60CB">
        <w:rPr>
          <w:spacing w:val="-2"/>
          <w:sz w:val="24"/>
          <w:szCs w:val="24"/>
        </w:rPr>
        <w:t>«</w:t>
      </w:r>
      <w:r w:rsidR="0046524C" w:rsidRPr="00BB60CB">
        <w:rPr>
          <w:spacing w:val="-2"/>
          <w:sz w:val="24"/>
          <w:szCs w:val="24"/>
        </w:rPr>
        <w:t xml:space="preserve">Экология </w:t>
      </w:r>
      <w:r w:rsidR="00D749C6" w:rsidRPr="00BB60CB">
        <w:rPr>
          <w:spacing w:val="-2"/>
          <w:sz w:val="24"/>
          <w:szCs w:val="24"/>
        </w:rPr>
        <w:t>России</w:t>
      </w:r>
      <w:r w:rsidR="00E4656F" w:rsidRPr="00BB60CB">
        <w:rPr>
          <w:spacing w:val="-2"/>
          <w:sz w:val="24"/>
          <w:szCs w:val="24"/>
        </w:rPr>
        <w:t xml:space="preserve"> –</w:t>
      </w:r>
      <w:r w:rsidR="008A708E" w:rsidRPr="00BB60CB">
        <w:rPr>
          <w:spacing w:val="-2"/>
          <w:sz w:val="24"/>
          <w:szCs w:val="24"/>
        </w:rPr>
        <w:t>вчера, сегодня</w:t>
      </w:r>
      <w:r w:rsidR="00D749C6" w:rsidRPr="00BB60CB">
        <w:rPr>
          <w:spacing w:val="-2"/>
          <w:sz w:val="24"/>
          <w:szCs w:val="24"/>
        </w:rPr>
        <w:t>, завтра</w:t>
      </w:r>
      <w:r w:rsidR="00EA226A" w:rsidRPr="00BB60CB">
        <w:rPr>
          <w:spacing w:val="-2"/>
          <w:sz w:val="24"/>
          <w:szCs w:val="24"/>
        </w:rPr>
        <w:t>..</w:t>
      </w:r>
      <w:r w:rsidR="0046524C" w:rsidRPr="00BB60CB">
        <w:rPr>
          <w:spacing w:val="-2"/>
          <w:sz w:val="24"/>
          <w:szCs w:val="24"/>
        </w:rPr>
        <w:t xml:space="preserve">. </w:t>
      </w:r>
      <w:r w:rsidR="00B2660C" w:rsidRPr="00BB60CB">
        <w:rPr>
          <w:spacing w:val="-2"/>
          <w:sz w:val="24"/>
          <w:szCs w:val="24"/>
        </w:rPr>
        <w:t>б</w:t>
      </w:r>
      <w:r w:rsidR="0046524C" w:rsidRPr="00BB60CB">
        <w:rPr>
          <w:spacing w:val="-2"/>
          <w:sz w:val="24"/>
          <w:szCs w:val="24"/>
        </w:rPr>
        <w:t>удущее зависит от нас</w:t>
      </w:r>
      <w:r w:rsidR="00EA226A" w:rsidRPr="00BB60CB">
        <w:rPr>
          <w:spacing w:val="-2"/>
          <w:sz w:val="24"/>
          <w:szCs w:val="24"/>
        </w:rPr>
        <w:t>!</w:t>
      </w:r>
      <w:r w:rsidRPr="00BB60CB">
        <w:rPr>
          <w:spacing w:val="-2"/>
          <w:sz w:val="24"/>
          <w:szCs w:val="24"/>
        </w:rPr>
        <w:t>»</w:t>
      </w:r>
    </w:p>
    <w:p w:rsidR="00904042" w:rsidRPr="00BB60CB" w:rsidRDefault="00E4656F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ind w:left="142"/>
        <w:jc w:val="both"/>
        <w:rPr>
          <w:bCs/>
          <w:spacing w:val="1"/>
          <w:sz w:val="24"/>
          <w:szCs w:val="24"/>
        </w:rPr>
      </w:pPr>
      <w:r w:rsidRPr="00BB60CB">
        <w:rPr>
          <w:spacing w:val="-2"/>
          <w:sz w:val="24"/>
          <w:szCs w:val="24"/>
        </w:rPr>
        <w:tab/>
      </w:r>
      <w:r w:rsidR="0046524C" w:rsidRPr="00BB60CB">
        <w:rPr>
          <w:spacing w:val="-2"/>
          <w:sz w:val="24"/>
          <w:szCs w:val="24"/>
        </w:rPr>
        <w:t>Круглый стол</w:t>
      </w:r>
      <w:r w:rsidR="000E54D3" w:rsidRPr="00BB60CB">
        <w:rPr>
          <w:spacing w:val="-2"/>
          <w:sz w:val="24"/>
          <w:szCs w:val="24"/>
        </w:rPr>
        <w:t>:</w:t>
      </w:r>
      <w:r w:rsidR="004649B9">
        <w:rPr>
          <w:spacing w:val="-2"/>
          <w:sz w:val="24"/>
          <w:szCs w:val="24"/>
        </w:rPr>
        <w:t xml:space="preserve"> </w:t>
      </w:r>
      <w:r w:rsidR="0046524C" w:rsidRPr="00BB60CB">
        <w:rPr>
          <w:i/>
          <w:sz w:val="24"/>
          <w:szCs w:val="24"/>
        </w:rPr>
        <w:t>«</w:t>
      </w:r>
      <w:r w:rsidR="003D3D89" w:rsidRPr="00BB60CB">
        <w:rPr>
          <w:sz w:val="24"/>
          <w:szCs w:val="24"/>
        </w:rPr>
        <w:t xml:space="preserve">Интеграция учреждений образования и охраны природы </w:t>
      </w:r>
      <w:r w:rsidR="0046524C" w:rsidRPr="00BB60CB">
        <w:rPr>
          <w:spacing w:val="-2"/>
          <w:sz w:val="24"/>
          <w:szCs w:val="24"/>
        </w:rPr>
        <w:t xml:space="preserve">в </w:t>
      </w:r>
      <w:r w:rsidR="003D3D89" w:rsidRPr="00BB60CB">
        <w:rPr>
          <w:spacing w:val="-2"/>
          <w:sz w:val="24"/>
          <w:szCs w:val="24"/>
        </w:rPr>
        <w:t>сфере экологического просвещения</w:t>
      </w:r>
      <w:r w:rsidR="0046524C" w:rsidRPr="00BB60CB">
        <w:rPr>
          <w:spacing w:val="-2"/>
          <w:sz w:val="24"/>
          <w:szCs w:val="24"/>
        </w:rPr>
        <w:t>»</w:t>
      </w:r>
    </w:p>
    <w:p w:rsidR="000B089B" w:rsidRPr="00BB60CB" w:rsidRDefault="00A21D68" w:rsidP="00BB60CB">
      <w:pPr>
        <w:numPr>
          <w:ilvl w:val="0"/>
          <w:numId w:val="30"/>
        </w:numPr>
        <w:shd w:val="clear" w:color="auto" w:fill="FFFFFF"/>
        <w:tabs>
          <w:tab w:val="left" w:pos="523"/>
          <w:tab w:val="left" w:pos="878"/>
        </w:tabs>
        <w:spacing w:line="276" w:lineRule="auto"/>
        <w:ind w:right="384" w:hanging="182"/>
        <w:jc w:val="center"/>
        <w:rPr>
          <w:b/>
          <w:spacing w:val="-1"/>
          <w:sz w:val="24"/>
          <w:szCs w:val="24"/>
          <w:u w:val="single"/>
        </w:rPr>
      </w:pPr>
      <w:r w:rsidRPr="00BB60CB">
        <w:rPr>
          <w:b/>
          <w:bCs/>
          <w:spacing w:val="1"/>
          <w:sz w:val="24"/>
          <w:szCs w:val="24"/>
        </w:rPr>
        <w:lastRenderedPageBreak/>
        <w:t>У</w:t>
      </w:r>
      <w:r w:rsidR="00A20C5C" w:rsidRPr="00BB60CB">
        <w:rPr>
          <w:b/>
          <w:bCs/>
          <w:spacing w:val="1"/>
          <w:sz w:val="24"/>
          <w:szCs w:val="24"/>
        </w:rPr>
        <w:t>словия проведения</w:t>
      </w:r>
      <w:r w:rsidRPr="00BB60CB">
        <w:rPr>
          <w:b/>
          <w:bCs/>
          <w:spacing w:val="1"/>
          <w:sz w:val="24"/>
          <w:szCs w:val="24"/>
        </w:rPr>
        <w:t xml:space="preserve"> конференции</w:t>
      </w:r>
      <w:r w:rsidR="004649B9">
        <w:rPr>
          <w:b/>
          <w:bCs/>
          <w:spacing w:val="1"/>
          <w:sz w:val="24"/>
          <w:szCs w:val="24"/>
        </w:rPr>
        <w:t xml:space="preserve"> </w:t>
      </w:r>
      <w:r w:rsidR="00B8401A" w:rsidRPr="00BB60CB">
        <w:rPr>
          <w:b/>
          <w:bCs/>
          <w:spacing w:val="1"/>
          <w:sz w:val="24"/>
          <w:szCs w:val="24"/>
        </w:rPr>
        <w:t>Форума</w:t>
      </w:r>
    </w:p>
    <w:p w:rsidR="00A20C5C" w:rsidRPr="00B906BF" w:rsidRDefault="00B62ED7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ind w:left="720" w:right="384"/>
        <w:jc w:val="center"/>
        <w:rPr>
          <w:b/>
          <w:spacing w:val="-2"/>
          <w:sz w:val="24"/>
          <w:szCs w:val="24"/>
        </w:rPr>
      </w:pPr>
      <w:r w:rsidRPr="00B906BF">
        <w:rPr>
          <w:b/>
          <w:bCs/>
          <w:spacing w:val="1"/>
          <w:sz w:val="24"/>
          <w:szCs w:val="24"/>
        </w:rPr>
        <w:t>«</w:t>
      </w:r>
      <w:r w:rsidR="00571170" w:rsidRPr="00B906BF">
        <w:rPr>
          <w:b/>
          <w:i/>
          <w:spacing w:val="-2"/>
          <w:sz w:val="24"/>
          <w:szCs w:val="24"/>
        </w:rPr>
        <w:t>Э</w:t>
      </w:r>
      <w:r w:rsidR="00B2660C" w:rsidRPr="00B906BF">
        <w:rPr>
          <w:b/>
          <w:i/>
          <w:spacing w:val="-2"/>
          <w:sz w:val="24"/>
          <w:szCs w:val="24"/>
        </w:rPr>
        <w:t>кология</w:t>
      </w:r>
      <w:r w:rsidR="00E4656F" w:rsidRPr="00B906BF">
        <w:rPr>
          <w:b/>
          <w:i/>
          <w:spacing w:val="-2"/>
          <w:sz w:val="24"/>
          <w:szCs w:val="24"/>
        </w:rPr>
        <w:t xml:space="preserve"> России –</w:t>
      </w:r>
      <w:r w:rsidR="00E2588A" w:rsidRPr="00B906BF">
        <w:rPr>
          <w:b/>
          <w:i/>
          <w:spacing w:val="-2"/>
          <w:sz w:val="24"/>
          <w:szCs w:val="24"/>
        </w:rPr>
        <w:t>вчера, сегодн</w:t>
      </w:r>
      <w:r w:rsidR="00542B88" w:rsidRPr="00B906BF">
        <w:rPr>
          <w:b/>
          <w:i/>
          <w:spacing w:val="-2"/>
          <w:sz w:val="24"/>
          <w:szCs w:val="24"/>
        </w:rPr>
        <w:t>я, завтра</w:t>
      </w:r>
      <w:r w:rsidR="00EA226A" w:rsidRPr="00B906BF">
        <w:rPr>
          <w:b/>
          <w:i/>
          <w:spacing w:val="-2"/>
          <w:sz w:val="24"/>
          <w:szCs w:val="24"/>
        </w:rPr>
        <w:t xml:space="preserve">… </w:t>
      </w:r>
      <w:r w:rsidR="00B2660C" w:rsidRPr="00B906BF">
        <w:rPr>
          <w:b/>
          <w:i/>
          <w:spacing w:val="-2"/>
          <w:sz w:val="24"/>
          <w:szCs w:val="24"/>
        </w:rPr>
        <w:t>б</w:t>
      </w:r>
      <w:r w:rsidR="00571170" w:rsidRPr="00B906BF">
        <w:rPr>
          <w:b/>
          <w:i/>
          <w:spacing w:val="-2"/>
          <w:sz w:val="24"/>
          <w:szCs w:val="24"/>
        </w:rPr>
        <w:t>удущее зависит от нас</w:t>
      </w:r>
      <w:r w:rsidR="00542B88" w:rsidRPr="00B906BF">
        <w:rPr>
          <w:b/>
          <w:i/>
          <w:spacing w:val="-2"/>
          <w:sz w:val="24"/>
          <w:szCs w:val="24"/>
        </w:rPr>
        <w:t>!</w:t>
      </w:r>
      <w:r w:rsidRPr="00B906BF">
        <w:rPr>
          <w:b/>
          <w:spacing w:val="-2"/>
          <w:sz w:val="24"/>
          <w:szCs w:val="24"/>
        </w:rPr>
        <w:t>»</w:t>
      </w:r>
      <w:r w:rsidR="008A6B62" w:rsidRPr="00B906BF">
        <w:rPr>
          <w:b/>
          <w:spacing w:val="-2"/>
          <w:sz w:val="24"/>
          <w:szCs w:val="24"/>
        </w:rPr>
        <w:t>.</w:t>
      </w:r>
    </w:p>
    <w:p w:rsidR="008A6B62" w:rsidRPr="00BB60CB" w:rsidRDefault="00CD7B5A" w:rsidP="007F294C">
      <w:pPr>
        <w:shd w:val="clear" w:color="auto" w:fill="FFFFFF"/>
        <w:tabs>
          <w:tab w:val="left" w:pos="0"/>
          <w:tab w:val="left" w:pos="709"/>
          <w:tab w:val="left" w:pos="993"/>
          <w:tab w:val="left" w:pos="1843"/>
          <w:tab w:val="left" w:pos="4111"/>
          <w:tab w:val="left" w:pos="4253"/>
        </w:tabs>
        <w:spacing w:line="276" w:lineRule="auto"/>
        <w:ind w:right="-3"/>
        <w:jc w:val="both"/>
        <w:rPr>
          <w:spacing w:val="-2"/>
          <w:sz w:val="24"/>
          <w:szCs w:val="24"/>
        </w:rPr>
      </w:pPr>
      <w:r w:rsidRPr="00BB60CB">
        <w:rPr>
          <w:spacing w:val="-2"/>
          <w:sz w:val="24"/>
          <w:szCs w:val="24"/>
        </w:rPr>
        <w:tab/>
      </w:r>
      <w:r w:rsidR="00766391" w:rsidRPr="00BB60CB">
        <w:rPr>
          <w:spacing w:val="-2"/>
          <w:sz w:val="24"/>
          <w:szCs w:val="24"/>
        </w:rPr>
        <w:t>4</w:t>
      </w:r>
      <w:r w:rsidR="002A4001" w:rsidRPr="00BB60CB">
        <w:rPr>
          <w:spacing w:val="-2"/>
          <w:sz w:val="24"/>
          <w:szCs w:val="24"/>
        </w:rPr>
        <w:t>.1.</w:t>
      </w:r>
      <w:r w:rsidR="00B62ED7" w:rsidRPr="00BB60CB">
        <w:rPr>
          <w:spacing w:val="-2"/>
          <w:sz w:val="24"/>
          <w:szCs w:val="24"/>
        </w:rPr>
        <w:t xml:space="preserve">На конференцию </w:t>
      </w:r>
      <w:r w:rsidR="00350E6A" w:rsidRPr="00BB60CB">
        <w:rPr>
          <w:spacing w:val="-2"/>
          <w:sz w:val="24"/>
          <w:szCs w:val="24"/>
        </w:rPr>
        <w:t xml:space="preserve">исследовательских работ, </w:t>
      </w:r>
      <w:r w:rsidR="00B62ED7" w:rsidRPr="00BB60CB">
        <w:rPr>
          <w:spacing w:val="-2"/>
          <w:sz w:val="24"/>
          <w:szCs w:val="24"/>
        </w:rPr>
        <w:t xml:space="preserve"> принимаются работы, выполненны</w:t>
      </w:r>
      <w:r w:rsidR="00BC3204" w:rsidRPr="00BB60CB">
        <w:rPr>
          <w:spacing w:val="-2"/>
          <w:sz w:val="24"/>
          <w:szCs w:val="24"/>
        </w:rPr>
        <w:t xml:space="preserve">е на природных </w:t>
      </w:r>
      <w:r w:rsidR="00B62ED7" w:rsidRPr="00BB60CB">
        <w:rPr>
          <w:spacing w:val="-2"/>
          <w:sz w:val="24"/>
          <w:szCs w:val="24"/>
        </w:rPr>
        <w:t>территориях Москвы и ООПТ России. Тематика работ</w:t>
      </w:r>
      <w:r w:rsidR="008A6B62" w:rsidRPr="00BB60CB">
        <w:rPr>
          <w:spacing w:val="-2"/>
          <w:sz w:val="24"/>
          <w:szCs w:val="24"/>
        </w:rPr>
        <w:t xml:space="preserve"> по дисциплинам</w:t>
      </w:r>
      <w:r w:rsidR="00B62ED7" w:rsidRPr="00BB60CB">
        <w:rPr>
          <w:spacing w:val="-2"/>
          <w:sz w:val="24"/>
          <w:szCs w:val="24"/>
        </w:rPr>
        <w:t xml:space="preserve"> биологии, хими</w:t>
      </w:r>
      <w:r w:rsidR="008A6B62" w:rsidRPr="00BB60CB">
        <w:rPr>
          <w:spacing w:val="-2"/>
          <w:sz w:val="24"/>
          <w:szCs w:val="24"/>
        </w:rPr>
        <w:t>и</w:t>
      </w:r>
      <w:r w:rsidR="00571170" w:rsidRPr="00BB60CB">
        <w:rPr>
          <w:spacing w:val="-2"/>
          <w:sz w:val="24"/>
          <w:szCs w:val="24"/>
        </w:rPr>
        <w:t>,</w:t>
      </w:r>
      <w:r w:rsidR="00B62ED7" w:rsidRPr="00BB60CB">
        <w:rPr>
          <w:spacing w:val="-2"/>
          <w:sz w:val="24"/>
          <w:szCs w:val="24"/>
        </w:rPr>
        <w:t xml:space="preserve"> физик</w:t>
      </w:r>
      <w:r w:rsidR="008A6B62" w:rsidRPr="00BB60CB">
        <w:rPr>
          <w:spacing w:val="-2"/>
          <w:sz w:val="24"/>
          <w:szCs w:val="24"/>
        </w:rPr>
        <w:t>и</w:t>
      </w:r>
      <w:r w:rsidR="007F294C">
        <w:rPr>
          <w:spacing w:val="-2"/>
          <w:sz w:val="24"/>
          <w:szCs w:val="24"/>
        </w:rPr>
        <w:t>, экологии</w:t>
      </w:r>
      <w:r w:rsidR="004649B9">
        <w:rPr>
          <w:spacing w:val="-2"/>
          <w:sz w:val="24"/>
          <w:szCs w:val="24"/>
        </w:rPr>
        <w:t xml:space="preserve"> </w:t>
      </w:r>
      <w:r w:rsidR="00B2660C" w:rsidRPr="00BB60CB">
        <w:rPr>
          <w:spacing w:val="-2"/>
          <w:sz w:val="24"/>
          <w:szCs w:val="24"/>
        </w:rPr>
        <w:t>и</w:t>
      </w:r>
      <w:r w:rsidR="004649B9">
        <w:rPr>
          <w:spacing w:val="-2"/>
          <w:sz w:val="24"/>
          <w:szCs w:val="24"/>
        </w:rPr>
        <w:t xml:space="preserve"> </w:t>
      </w:r>
      <w:r w:rsidR="00B2660C" w:rsidRPr="00BB60CB">
        <w:rPr>
          <w:spacing w:val="-2"/>
          <w:sz w:val="24"/>
          <w:szCs w:val="24"/>
        </w:rPr>
        <w:t>см</w:t>
      </w:r>
      <w:r w:rsidR="00B62ED7" w:rsidRPr="00BB60CB">
        <w:rPr>
          <w:spacing w:val="-2"/>
          <w:sz w:val="24"/>
          <w:szCs w:val="24"/>
        </w:rPr>
        <w:t>ежны</w:t>
      </w:r>
      <w:r w:rsidR="008A6B62" w:rsidRPr="00BB60CB">
        <w:rPr>
          <w:spacing w:val="-2"/>
          <w:sz w:val="24"/>
          <w:szCs w:val="24"/>
        </w:rPr>
        <w:t>х</w:t>
      </w:r>
      <w:r w:rsidR="00B62ED7" w:rsidRPr="00BB60CB">
        <w:rPr>
          <w:spacing w:val="-2"/>
          <w:sz w:val="24"/>
          <w:szCs w:val="24"/>
        </w:rPr>
        <w:t xml:space="preserve"> дисциплин. </w:t>
      </w:r>
    </w:p>
    <w:p w:rsidR="00B62ED7" w:rsidRPr="00BB60CB" w:rsidRDefault="002A4001" w:rsidP="00BB60CB">
      <w:pPr>
        <w:shd w:val="clear" w:color="auto" w:fill="FFFFFF"/>
        <w:tabs>
          <w:tab w:val="left" w:pos="709"/>
          <w:tab w:val="left" w:pos="878"/>
        </w:tabs>
        <w:spacing w:line="276" w:lineRule="auto"/>
        <w:ind w:right="-3"/>
        <w:jc w:val="both"/>
        <w:rPr>
          <w:spacing w:val="-2"/>
          <w:sz w:val="24"/>
          <w:szCs w:val="24"/>
        </w:rPr>
      </w:pPr>
      <w:r w:rsidRPr="00BB60CB">
        <w:rPr>
          <w:spacing w:val="-2"/>
          <w:sz w:val="24"/>
          <w:szCs w:val="24"/>
        </w:rPr>
        <w:tab/>
      </w:r>
      <w:r w:rsidR="00766391" w:rsidRPr="00BB60CB">
        <w:rPr>
          <w:spacing w:val="-2"/>
          <w:sz w:val="24"/>
          <w:szCs w:val="24"/>
        </w:rPr>
        <w:t>4</w:t>
      </w:r>
      <w:r w:rsidRPr="00BB60CB">
        <w:rPr>
          <w:spacing w:val="-2"/>
          <w:sz w:val="24"/>
          <w:szCs w:val="24"/>
        </w:rPr>
        <w:t xml:space="preserve">.2. </w:t>
      </w:r>
      <w:r w:rsidR="00B62ED7" w:rsidRPr="00BB60CB">
        <w:rPr>
          <w:spacing w:val="-2"/>
          <w:sz w:val="24"/>
          <w:szCs w:val="24"/>
        </w:rPr>
        <w:t>Предполагаемые секции конференции</w:t>
      </w:r>
      <w:r w:rsidR="008A6B62" w:rsidRPr="00BB60CB">
        <w:rPr>
          <w:spacing w:val="-2"/>
          <w:sz w:val="24"/>
          <w:szCs w:val="24"/>
        </w:rPr>
        <w:t>:</w:t>
      </w:r>
      <w:r w:rsidR="00B62ED7" w:rsidRPr="00BB60CB">
        <w:rPr>
          <w:spacing w:val="-2"/>
          <w:sz w:val="24"/>
          <w:szCs w:val="24"/>
        </w:rPr>
        <w:t xml:space="preserve"> «Биологическое разнообразие», «Прикладная</w:t>
      </w:r>
      <w:r w:rsidR="00BC3204" w:rsidRPr="00BB60CB">
        <w:rPr>
          <w:spacing w:val="-2"/>
          <w:sz w:val="24"/>
          <w:szCs w:val="24"/>
        </w:rPr>
        <w:t>экология», «Ресурсосбережение</w:t>
      </w:r>
      <w:r w:rsidR="000700EC">
        <w:rPr>
          <w:spacing w:val="-2"/>
          <w:sz w:val="24"/>
          <w:szCs w:val="24"/>
        </w:rPr>
        <w:t xml:space="preserve"> и рациональное природопользование</w:t>
      </w:r>
      <w:r w:rsidR="00BC3204" w:rsidRPr="00BB60CB">
        <w:rPr>
          <w:spacing w:val="-2"/>
          <w:sz w:val="24"/>
          <w:szCs w:val="24"/>
        </w:rPr>
        <w:t>»</w:t>
      </w:r>
      <w:r w:rsidR="000700EC">
        <w:rPr>
          <w:spacing w:val="-2"/>
          <w:sz w:val="24"/>
          <w:szCs w:val="24"/>
        </w:rPr>
        <w:t>, «Экологическое право»</w:t>
      </w:r>
      <w:r w:rsidR="00B8401A" w:rsidRPr="00BB60CB">
        <w:rPr>
          <w:spacing w:val="-2"/>
          <w:sz w:val="24"/>
          <w:szCs w:val="24"/>
        </w:rPr>
        <w:t xml:space="preserve"> (количество секций </w:t>
      </w:r>
      <w:r w:rsidR="00571170" w:rsidRPr="00BB60CB">
        <w:rPr>
          <w:spacing w:val="-2"/>
          <w:sz w:val="24"/>
          <w:szCs w:val="24"/>
        </w:rPr>
        <w:t xml:space="preserve">может быть увеличено по мере поступления работ). </w:t>
      </w:r>
      <w:r w:rsidR="008A6B62" w:rsidRPr="00BB60CB">
        <w:rPr>
          <w:spacing w:val="-2"/>
          <w:sz w:val="24"/>
          <w:szCs w:val="24"/>
        </w:rPr>
        <w:t>С</w:t>
      </w:r>
      <w:r w:rsidR="00B62ED7" w:rsidRPr="00BB60CB">
        <w:rPr>
          <w:spacing w:val="-2"/>
          <w:sz w:val="24"/>
          <w:szCs w:val="24"/>
        </w:rPr>
        <w:t xml:space="preserve">рок подачи работ </w:t>
      </w:r>
      <w:r w:rsidR="00B62ED7" w:rsidRPr="00722917">
        <w:rPr>
          <w:spacing w:val="-2"/>
          <w:sz w:val="24"/>
          <w:szCs w:val="24"/>
        </w:rPr>
        <w:t xml:space="preserve">до </w:t>
      </w:r>
      <w:r w:rsidR="00B906BF">
        <w:rPr>
          <w:spacing w:val="-2"/>
          <w:sz w:val="24"/>
          <w:szCs w:val="24"/>
        </w:rPr>
        <w:t xml:space="preserve">01 </w:t>
      </w:r>
      <w:r w:rsidR="00542B88" w:rsidRPr="00722917">
        <w:rPr>
          <w:spacing w:val="-2"/>
          <w:sz w:val="24"/>
          <w:szCs w:val="24"/>
        </w:rPr>
        <w:t>ноября</w:t>
      </w:r>
      <w:r w:rsidR="00B62ED7" w:rsidRPr="00722917">
        <w:rPr>
          <w:spacing w:val="-2"/>
          <w:sz w:val="24"/>
          <w:szCs w:val="24"/>
        </w:rPr>
        <w:t xml:space="preserve"> 201</w:t>
      </w:r>
      <w:r w:rsidR="004649B9">
        <w:rPr>
          <w:spacing w:val="-2"/>
          <w:sz w:val="24"/>
          <w:szCs w:val="24"/>
        </w:rPr>
        <w:t>8</w:t>
      </w:r>
      <w:r w:rsidR="00542B88" w:rsidRPr="00722917">
        <w:rPr>
          <w:spacing w:val="-2"/>
          <w:sz w:val="24"/>
          <w:szCs w:val="24"/>
        </w:rPr>
        <w:t xml:space="preserve"> года</w:t>
      </w:r>
      <w:r w:rsidR="00B62ED7" w:rsidRPr="00BB60CB">
        <w:rPr>
          <w:spacing w:val="-2"/>
          <w:sz w:val="24"/>
          <w:szCs w:val="24"/>
        </w:rPr>
        <w:t>. Регламент защиты работы – выступление до 10 минут, ответы на вопросы до 5 минут.</w:t>
      </w:r>
    </w:p>
    <w:p w:rsidR="00B8401A" w:rsidRPr="00FA0547" w:rsidRDefault="00E4656F" w:rsidP="00BB60CB">
      <w:pPr>
        <w:shd w:val="clear" w:color="auto" w:fill="FFFFFF"/>
        <w:tabs>
          <w:tab w:val="left" w:pos="709"/>
          <w:tab w:val="left" w:pos="878"/>
        </w:tabs>
        <w:spacing w:line="276" w:lineRule="auto"/>
        <w:ind w:right="384"/>
        <w:jc w:val="both"/>
        <w:rPr>
          <w:color w:val="FF0000"/>
          <w:spacing w:val="-8"/>
          <w:sz w:val="24"/>
          <w:szCs w:val="24"/>
        </w:rPr>
      </w:pPr>
      <w:r w:rsidRPr="00BB60CB">
        <w:rPr>
          <w:spacing w:val="-8"/>
          <w:sz w:val="24"/>
          <w:szCs w:val="24"/>
        </w:rPr>
        <w:tab/>
      </w:r>
      <w:r w:rsidR="00766391" w:rsidRPr="00CE1FB9">
        <w:rPr>
          <w:spacing w:val="-8"/>
          <w:sz w:val="24"/>
          <w:szCs w:val="24"/>
        </w:rPr>
        <w:t>4</w:t>
      </w:r>
      <w:r w:rsidR="0095445C" w:rsidRPr="00CE1FB9">
        <w:rPr>
          <w:spacing w:val="-8"/>
          <w:sz w:val="24"/>
          <w:szCs w:val="24"/>
        </w:rPr>
        <w:t xml:space="preserve">.3. </w:t>
      </w:r>
      <w:r w:rsidR="00B8401A" w:rsidRPr="00CE1FB9">
        <w:rPr>
          <w:spacing w:val="-8"/>
          <w:sz w:val="24"/>
          <w:szCs w:val="24"/>
        </w:rPr>
        <w:t xml:space="preserve">Для участия в конференции необходимо </w:t>
      </w:r>
      <w:r w:rsidR="00FA0547" w:rsidRPr="00CE1FB9">
        <w:rPr>
          <w:spacing w:val="-8"/>
          <w:sz w:val="24"/>
          <w:szCs w:val="24"/>
        </w:rPr>
        <w:t>заполнить онлайн-заявку</w:t>
      </w:r>
      <w:r w:rsidR="00EE2AFC" w:rsidRPr="00CE1FB9">
        <w:rPr>
          <w:spacing w:val="-8"/>
          <w:sz w:val="24"/>
          <w:szCs w:val="24"/>
        </w:rPr>
        <w:t xml:space="preserve"> по ссылке </w:t>
      </w:r>
      <w:hyperlink r:id="rId9" w:history="1">
        <w:r w:rsidR="00EE2AFC" w:rsidRPr="00CE1FB9">
          <w:rPr>
            <w:rStyle w:val="a8"/>
            <w:spacing w:val="-8"/>
            <w:sz w:val="24"/>
            <w:szCs w:val="24"/>
          </w:rPr>
          <w:t>https://goo.gl/forms/nrCbqZBlHc6l2rrB3</w:t>
        </w:r>
      </w:hyperlink>
      <w:r w:rsidR="00FA0547" w:rsidRPr="00CE1FB9">
        <w:rPr>
          <w:spacing w:val="-8"/>
          <w:sz w:val="24"/>
          <w:szCs w:val="24"/>
        </w:rPr>
        <w:t>, приложив сканы следующих документов</w:t>
      </w:r>
      <w:r w:rsidR="00B8401A" w:rsidRPr="00CE1FB9">
        <w:rPr>
          <w:spacing w:val="-8"/>
          <w:sz w:val="24"/>
          <w:szCs w:val="24"/>
        </w:rPr>
        <w:t>:</w:t>
      </w:r>
    </w:p>
    <w:p w:rsidR="00E4656F" w:rsidRPr="00BB60CB" w:rsidRDefault="00336ACC" w:rsidP="00336ACC">
      <w:pPr>
        <w:shd w:val="clear" w:color="auto" w:fill="FFFFFF"/>
        <w:tabs>
          <w:tab w:val="left" w:pos="518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4649B9">
        <w:rPr>
          <w:sz w:val="24"/>
          <w:szCs w:val="24"/>
        </w:rPr>
        <w:t xml:space="preserve"> </w:t>
      </w:r>
      <w:r w:rsidR="00B8401A" w:rsidRPr="00BB60CB">
        <w:rPr>
          <w:sz w:val="24"/>
          <w:szCs w:val="24"/>
        </w:rPr>
        <w:t>Исследовательскую работу, оформленную согласно требованиям (</w:t>
      </w:r>
      <w:r w:rsidR="00FA0547">
        <w:rPr>
          <w:sz w:val="24"/>
          <w:szCs w:val="24"/>
        </w:rPr>
        <w:t>П</w:t>
      </w:r>
      <w:r w:rsidR="00B8401A" w:rsidRPr="00BB60CB">
        <w:rPr>
          <w:sz w:val="24"/>
          <w:szCs w:val="24"/>
        </w:rPr>
        <w:t>риложение 1)</w:t>
      </w:r>
      <w:r w:rsidR="00E234B3">
        <w:rPr>
          <w:sz w:val="24"/>
          <w:szCs w:val="24"/>
        </w:rPr>
        <w:t>. Работы, заявленные и оформленные в отличие от требований приниматься не будут!</w:t>
      </w:r>
    </w:p>
    <w:p w:rsidR="00F715F7" w:rsidRDefault="00336ACC" w:rsidP="00336ACC">
      <w:pPr>
        <w:shd w:val="clear" w:color="auto" w:fill="FFFFFF"/>
        <w:tabs>
          <w:tab w:val="left" w:pos="518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F715F7">
        <w:rPr>
          <w:sz w:val="24"/>
          <w:szCs w:val="24"/>
        </w:rPr>
        <w:t xml:space="preserve"> Согласие на обработку персональных данных от Автора или Законного представителя (родителя, опекуна</w:t>
      </w:r>
      <w:r w:rsidR="003A2F8A">
        <w:rPr>
          <w:sz w:val="24"/>
          <w:szCs w:val="24"/>
        </w:rPr>
        <w:t xml:space="preserve"> на Автора</w:t>
      </w:r>
      <w:r>
        <w:rPr>
          <w:sz w:val="24"/>
          <w:szCs w:val="24"/>
        </w:rPr>
        <w:t>,</w:t>
      </w:r>
      <w:r w:rsidR="003A2F8A">
        <w:rPr>
          <w:sz w:val="24"/>
          <w:szCs w:val="24"/>
        </w:rPr>
        <w:t xml:space="preserve"> не достигшего 18 лет</w:t>
      </w:r>
      <w:r w:rsidR="00F715F7">
        <w:rPr>
          <w:sz w:val="24"/>
          <w:szCs w:val="24"/>
        </w:rPr>
        <w:t>)</w:t>
      </w:r>
      <w:r w:rsidR="00FA0547">
        <w:rPr>
          <w:sz w:val="24"/>
          <w:szCs w:val="24"/>
        </w:rPr>
        <w:t xml:space="preserve"> (Приложение 2)</w:t>
      </w:r>
      <w:r w:rsidR="00F715F7">
        <w:rPr>
          <w:sz w:val="24"/>
          <w:szCs w:val="24"/>
        </w:rPr>
        <w:t>;</w:t>
      </w:r>
    </w:p>
    <w:p w:rsidR="00F715F7" w:rsidRPr="00BB60CB" w:rsidRDefault="00336ACC" w:rsidP="00336ACC">
      <w:pPr>
        <w:shd w:val="clear" w:color="auto" w:fill="FFFFFF"/>
        <w:tabs>
          <w:tab w:val="left" w:pos="518"/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F715F7">
        <w:rPr>
          <w:sz w:val="24"/>
          <w:szCs w:val="24"/>
        </w:rPr>
        <w:t xml:space="preserve"> Рецензию на представленную работу. Рецензия должна быть составлена и подписана специалистом, </w:t>
      </w:r>
      <w:r w:rsidR="005B3766">
        <w:rPr>
          <w:sz w:val="24"/>
          <w:szCs w:val="24"/>
        </w:rPr>
        <w:t xml:space="preserve">не являющимся </w:t>
      </w:r>
      <w:r w:rsidR="00F715F7">
        <w:rPr>
          <w:sz w:val="24"/>
          <w:szCs w:val="24"/>
        </w:rPr>
        <w:t>аффилированным лицом с автором (коллективом авторов)</w:t>
      </w:r>
      <w:r w:rsidR="00F764E5">
        <w:rPr>
          <w:sz w:val="24"/>
          <w:szCs w:val="24"/>
        </w:rPr>
        <w:t>,</w:t>
      </w:r>
      <w:r w:rsidR="00F715F7">
        <w:rPr>
          <w:sz w:val="24"/>
          <w:szCs w:val="24"/>
        </w:rPr>
        <w:t xml:space="preserve"> и должна отражать следующие пункты: </w:t>
      </w:r>
      <w:r w:rsidR="00E234B3">
        <w:rPr>
          <w:sz w:val="24"/>
          <w:szCs w:val="24"/>
        </w:rPr>
        <w:t>с</w:t>
      </w:r>
      <w:r w:rsidR="00F715F7" w:rsidRPr="00F715F7">
        <w:rPr>
          <w:sz w:val="24"/>
          <w:szCs w:val="24"/>
        </w:rPr>
        <w:t xml:space="preserve">оответствует ли заявленная тема работы ее содержанию; </w:t>
      </w:r>
      <w:r w:rsidR="00E234B3">
        <w:rPr>
          <w:sz w:val="24"/>
          <w:szCs w:val="24"/>
        </w:rPr>
        <w:t>с</w:t>
      </w:r>
      <w:r w:rsidR="00F715F7" w:rsidRPr="00F715F7">
        <w:rPr>
          <w:sz w:val="24"/>
          <w:szCs w:val="24"/>
        </w:rPr>
        <w:t xml:space="preserve">мог ли автор обосновать актуальность выбранной темы; </w:t>
      </w:r>
      <w:r w:rsidR="00E234B3">
        <w:rPr>
          <w:sz w:val="24"/>
          <w:szCs w:val="24"/>
        </w:rPr>
        <w:t>п</w:t>
      </w:r>
      <w:r w:rsidR="00F715F7" w:rsidRPr="00F715F7">
        <w:rPr>
          <w:sz w:val="24"/>
          <w:szCs w:val="24"/>
        </w:rPr>
        <w:t xml:space="preserve">равильно ли поставлены цели и задачи; </w:t>
      </w:r>
      <w:r w:rsidR="00E234B3">
        <w:rPr>
          <w:sz w:val="24"/>
          <w:szCs w:val="24"/>
        </w:rPr>
        <w:t>с</w:t>
      </w:r>
      <w:r w:rsidR="00F715F7" w:rsidRPr="00F715F7">
        <w:rPr>
          <w:sz w:val="24"/>
          <w:szCs w:val="24"/>
        </w:rPr>
        <w:t xml:space="preserve">оответствуют ли им полученные выводы; </w:t>
      </w:r>
      <w:r w:rsidR="00E234B3">
        <w:rPr>
          <w:sz w:val="24"/>
          <w:szCs w:val="24"/>
        </w:rPr>
        <w:t>в</w:t>
      </w:r>
      <w:r w:rsidR="00F715F7" w:rsidRPr="00F715F7">
        <w:rPr>
          <w:sz w:val="24"/>
          <w:szCs w:val="24"/>
        </w:rPr>
        <w:t>озможна ли практическая применимость данной научной работы;</w:t>
      </w:r>
      <w:r w:rsidR="004649B9">
        <w:rPr>
          <w:sz w:val="24"/>
          <w:szCs w:val="24"/>
        </w:rPr>
        <w:t xml:space="preserve"> </w:t>
      </w:r>
      <w:bookmarkStart w:id="0" w:name="_GoBack"/>
      <w:bookmarkEnd w:id="0"/>
      <w:r w:rsidR="00E234B3">
        <w:rPr>
          <w:sz w:val="24"/>
          <w:szCs w:val="24"/>
        </w:rPr>
        <w:t>с</w:t>
      </w:r>
      <w:r w:rsidR="00F715F7" w:rsidRPr="00F715F7">
        <w:rPr>
          <w:sz w:val="24"/>
          <w:szCs w:val="24"/>
        </w:rPr>
        <w:t>оответствует ли качество оформления работы действующим правилам и стандартам</w:t>
      </w:r>
      <w:r w:rsidR="003322C4">
        <w:rPr>
          <w:sz w:val="24"/>
          <w:szCs w:val="24"/>
        </w:rPr>
        <w:t>.</w:t>
      </w:r>
    </w:p>
    <w:p w:rsidR="00B8401A" w:rsidRPr="00BB60CB" w:rsidRDefault="00E4656F" w:rsidP="00BB60CB">
      <w:pPr>
        <w:shd w:val="clear" w:color="auto" w:fill="FFFFFF"/>
        <w:tabs>
          <w:tab w:val="left" w:pos="709"/>
          <w:tab w:val="left" w:pos="1276"/>
        </w:tabs>
        <w:spacing w:line="276" w:lineRule="auto"/>
        <w:jc w:val="both"/>
        <w:rPr>
          <w:spacing w:val="2"/>
          <w:sz w:val="24"/>
          <w:szCs w:val="24"/>
        </w:rPr>
      </w:pPr>
      <w:r w:rsidRPr="00BB60CB">
        <w:rPr>
          <w:sz w:val="24"/>
          <w:szCs w:val="24"/>
        </w:rPr>
        <w:tab/>
      </w:r>
      <w:r w:rsidR="00766391" w:rsidRPr="00BB60CB">
        <w:rPr>
          <w:sz w:val="24"/>
          <w:szCs w:val="24"/>
        </w:rPr>
        <w:t>4.4.</w:t>
      </w:r>
      <w:r w:rsidR="00FA0547">
        <w:rPr>
          <w:sz w:val="24"/>
          <w:szCs w:val="24"/>
        </w:rPr>
        <w:t xml:space="preserve">При возникновении вопросов обращаться </w:t>
      </w:r>
      <w:r w:rsidR="00C22C79" w:rsidRPr="00BB60CB">
        <w:rPr>
          <w:spacing w:val="2"/>
          <w:sz w:val="24"/>
          <w:szCs w:val="24"/>
        </w:rPr>
        <w:t xml:space="preserve">по тел. </w:t>
      </w:r>
      <w:r w:rsidR="00413761" w:rsidRPr="00BB60CB">
        <w:rPr>
          <w:spacing w:val="2"/>
          <w:sz w:val="24"/>
          <w:szCs w:val="24"/>
        </w:rPr>
        <w:t>(49</w:t>
      </w:r>
      <w:r w:rsidR="00CE1FB9">
        <w:rPr>
          <w:spacing w:val="2"/>
          <w:sz w:val="24"/>
          <w:szCs w:val="24"/>
        </w:rPr>
        <w:t>9</w:t>
      </w:r>
      <w:r w:rsidR="00413761" w:rsidRPr="00BB60CB">
        <w:rPr>
          <w:spacing w:val="2"/>
          <w:sz w:val="24"/>
          <w:szCs w:val="24"/>
        </w:rPr>
        <w:t xml:space="preserve">) </w:t>
      </w:r>
      <w:r w:rsidR="00CE1FB9">
        <w:rPr>
          <w:spacing w:val="2"/>
          <w:sz w:val="24"/>
          <w:szCs w:val="24"/>
        </w:rPr>
        <w:t>477</w:t>
      </w:r>
      <w:r w:rsidR="00413761" w:rsidRPr="00BB60CB">
        <w:rPr>
          <w:spacing w:val="2"/>
          <w:sz w:val="24"/>
          <w:szCs w:val="24"/>
        </w:rPr>
        <w:t>-</w:t>
      </w:r>
      <w:r w:rsidR="00CE1FB9">
        <w:rPr>
          <w:spacing w:val="2"/>
          <w:sz w:val="24"/>
          <w:szCs w:val="24"/>
        </w:rPr>
        <w:t>13</w:t>
      </w:r>
      <w:r w:rsidR="00413761" w:rsidRPr="00BB60CB">
        <w:rPr>
          <w:spacing w:val="2"/>
          <w:sz w:val="24"/>
          <w:szCs w:val="24"/>
        </w:rPr>
        <w:t>-7</w:t>
      </w:r>
      <w:r w:rsidR="00CE1FB9">
        <w:rPr>
          <w:spacing w:val="2"/>
          <w:sz w:val="24"/>
          <w:szCs w:val="24"/>
        </w:rPr>
        <w:t>9</w:t>
      </w:r>
      <w:r w:rsidR="00BC3204" w:rsidRPr="00BB60CB">
        <w:rPr>
          <w:spacing w:val="2"/>
          <w:sz w:val="24"/>
          <w:szCs w:val="24"/>
        </w:rPr>
        <w:t>, (</w:t>
      </w:r>
      <w:r w:rsidR="00FA0547">
        <w:rPr>
          <w:spacing w:val="2"/>
          <w:sz w:val="24"/>
          <w:szCs w:val="24"/>
        </w:rPr>
        <w:t>Отдел экологического просвещения и учета животных</w:t>
      </w:r>
      <w:r w:rsidR="008A6B62" w:rsidRPr="00BB60CB">
        <w:rPr>
          <w:spacing w:val="2"/>
          <w:sz w:val="24"/>
          <w:szCs w:val="24"/>
        </w:rPr>
        <w:t>)</w:t>
      </w:r>
      <w:r w:rsidR="00012B9C" w:rsidRPr="00BB60CB">
        <w:rPr>
          <w:spacing w:val="2"/>
          <w:sz w:val="24"/>
          <w:szCs w:val="24"/>
        </w:rPr>
        <w:t xml:space="preserve"> с </w:t>
      </w:r>
      <w:r w:rsidR="00444C9C" w:rsidRPr="00BB60CB">
        <w:rPr>
          <w:spacing w:val="2"/>
          <w:sz w:val="24"/>
          <w:szCs w:val="24"/>
        </w:rPr>
        <w:t>9</w:t>
      </w:r>
      <w:r w:rsidR="00012B9C" w:rsidRPr="00BB60CB">
        <w:rPr>
          <w:spacing w:val="2"/>
          <w:sz w:val="24"/>
          <w:szCs w:val="24"/>
        </w:rPr>
        <w:t>.</w:t>
      </w:r>
      <w:r w:rsidR="00444C9C" w:rsidRPr="00BB60CB">
        <w:rPr>
          <w:spacing w:val="2"/>
          <w:sz w:val="24"/>
          <w:szCs w:val="24"/>
        </w:rPr>
        <w:t>0</w:t>
      </w:r>
      <w:r w:rsidR="00012B9C" w:rsidRPr="00BB60CB">
        <w:rPr>
          <w:spacing w:val="2"/>
          <w:sz w:val="24"/>
          <w:szCs w:val="24"/>
        </w:rPr>
        <w:t>0 до 16.00</w:t>
      </w:r>
      <w:r w:rsidR="00542B88" w:rsidRPr="00BB60CB">
        <w:rPr>
          <w:spacing w:val="2"/>
          <w:sz w:val="24"/>
          <w:szCs w:val="24"/>
        </w:rPr>
        <w:t>.</w:t>
      </w:r>
    </w:p>
    <w:p w:rsidR="00A20C5C" w:rsidRPr="0017037D" w:rsidRDefault="00E4656F" w:rsidP="00BB60CB">
      <w:pPr>
        <w:shd w:val="clear" w:color="auto" w:fill="FFFFFF"/>
        <w:tabs>
          <w:tab w:val="left" w:pos="709"/>
        </w:tabs>
        <w:spacing w:line="276" w:lineRule="auto"/>
        <w:jc w:val="both"/>
        <w:rPr>
          <w:b/>
          <w:spacing w:val="1"/>
          <w:sz w:val="24"/>
          <w:szCs w:val="24"/>
        </w:rPr>
      </w:pPr>
      <w:r w:rsidRPr="00BB60CB">
        <w:rPr>
          <w:spacing w:val="-6"/>
          <w:sz w:val="24"/>
          <w:szCs w:val="24"/>
        </w:rPr>
        <w:tab/>
      </w:r>
      <w:r w:rsidR="00766391" w:rsidRPr="00CE1FB9">
        <w:rPr>
          <w:spacing w:val="-6"/>
          <w:sz w:val="24"/>
          <w:szCs w:val="24"/>
        </w:rPr>
        <w:t>4</w:t>
      </w:r>
      <w:r w:rsidR="00A078AB" w:rsidRPr="00CE1FB9">
        <w:rPr>
          <w:spacing w:val="-6"/>
          <w:sz w:val="24"/>
          <w:szCs w:val="24"/>
        </w:rPr>
        <w:t>.</w:t>
      </w:r>
      <w:r w:rsidR="00A91B66" w:rsidRPr="00CE1FB9">
        <w:rPr>
          <w:spacing w:val="-6"/>
          <w:sz w:val="24"/>
          <w:szCs w:val="24"/>
        </w:rPr>
        <w:t>5</w:t>
      </w:r>
      <w:r w:rsidR="00A20C5C" w:rsidRPr="00CE1FB9">
        <w:rPr>
          <w:spacing w:val="-6"/>
          <w:sz w:val="24"/>
          <w:szCs w:val="24"/>
        </w:rPr>
        <w:t>.</w:t>
      </w:r>
      <w:r w:rsidR="00A20C5C" w:rsidRPr="00CE1FB9">
        <w:rPr>
          <w:b/>
          <w:spacing w:val="1"/>
          <w:sz w:val="24"/>
          <w:szCs w:val="24"/>
        </w:rPr>
        <w:t>Прием заявок</w:t>
      </w:r>
      <w:r w:rsidR="002A4001" w:rsidRPr="00CE1FB9">
        <w:rPr>
          <w:b/>
          <w:spacing w:val="1"/>
          <w:sz w:val="24"/>
          <w:szCs w:val="24"/>
        </w:rPr>
        <w:t xml:space="preserve">, работ и иных </w:t>
      </w:r>
      <w:r w:rsidR="00A20C5C" w:rsidRPr="00CE1FB9">
        <w:rPr>
          <w:b/>
          <w:spacing w:val="1"/>
          <w:sz w:val="24"/>
          <w:szCs w:val="24"/>
        </w:rPr>
        <w:t xml:space="preserve">материалов </w:t>
      </w:r>
      <w:r w:rsidR="00D749C6" w:rsidRPr="00CE1FB9">
        <w:rPr>
          <w:b/>
          <w:spacing w:val="1"/>
          <w:sz w:val="24"/>
          <w:szCs w:val="24"/>
        </w:rPr>
        <w:t xml:space="preserve">на форум </w:t>
      </w:r>
      <w:r w:rsidR="00A20C5C" w:rsidRPr="00CE1FB9">
        <w:rPr>
          <w:b/>
          <w:spacing w:val="1"/>
          <w:sz w:val="24"/>
          <w:szCs w:val="24"/>
        </w:rPr>
        <w:t>проводится до</w:t>
      </w:r>
      <w:r w:rsidR="00CE1FB9" w:rsidRPr="00CE1FB9">
        <w:rPr>
          <w:b/>
          <w:spacing w:val="1"/>
          <w:sz w:val="24"/>
          <w:szCs w:val="24"/>
        </w:rPr>
        <w:t xml:space="preserve"> </w:t>
      </w:r>
      <w:r w:rsidR="00CE1FB9" w:rsidRPr="00CE1FB9">
        <w:rPr>
          <w:b/>
          <w:spacing w:val="1"/>
          <w:sz w:val="24"/>
          <w:szCs w:val="24"/>
          <w:u w:val="single"/>
        </w:rPr>
        <w:t>2 декабря</w:t>
      </w:r>
      <w:r w:rsidR="00C22C79" w:rsidRPr="00CE1FB9">
        <w:rPr>
          <w:b/>
          <w:spacing w:val="1"/>
          <w:sz w:val="24"/>
          <w:szCs w:val="24"/>
          <w:u w:val="single"/>
        </w:rPr>
        <w:t xml:space="preserve"> 20</w:t>
      </w:r>
      <w:r w:rsidR="00A078AB" w:rsidRPr="00CE1FB9">
        <w:rPr>
          <w:b/>
          <w:spacing w:val="1"/>
          <w:sz w:val="24"/>
          <w:szCs w:val="24"/>
          <w:u w:val="single"/>
        </w:rPr>
        <w:t>1</w:t>
      </w:r>
      <w:r w:rsidR="00CE1FB9" w:rsidRPr="00CE1FB9">
        <w:rPr>
          <w:b/>
          <w:spacing w:val="1"/>
          <w:sz w:val="24"/>
          <w:szCs w:val="24"/>
          <w:u w:val="single"/>
        </w:rPr>
        <w:t>8</w:t>
      </w:r>
      <w:r w:rsidR="00C22C79" w:rsidRPr="00CE1FB9">
        <w:rPr>
          <w:b/>
          <w:spacing w:val="1"/>
          <w:sz w:val="24"/>
          <w:szCs w:val="24"/>
        </w:rPr>
        <w:t xml:space="preserve"> г.</w:t>
      </w:r>
      <w:r w:rsidR="00F715F7" w:rsidRPr="00CE1FB9">
        <w:rPr>
          <w:b/>
          <w:spacing w:val="1"/>
          <w:sz w:val="24"/>
          <w:szCs w:val="24"/>
        </w:rPr>
        <w:t xml:space="preserve"> Заявки и материалы</w:t>
      </w:r>
      <w:r w:rsidR="005B3766" w:rsidRPr="00CE1FB9">
        <w:rPr>
          <w:b/>
          <w:spacing w:val="1"/>
          <w:sz w:val="24"/>
          <w:szCs w:val="24"/>
        </w:rPr>
        <w:t>,</w:t>
      </w:r>
      <w:r w:rsidR="00F715F7" w:rsidRPr="00CE1FB9">
        <w:rPr>
          <w:b/>
          <w:spacing w:val="1"/>
          <w:sz w:val="24"/>
          <w:szCs w:val="24"/>
        </w:rPr>
        <w:t xml:space="preserve"> присланные позже этой даты обрабатываться не будут!</w:t>
      </w:r>
    </w:p>
    <w:p w:rsidR="00A20C5C" w:rsidRDefault="00E4656F" w:rsidP="00BB60CB">
      <w:pPr>
        <w:shd w:val="clear" w:color="auto" w:fill="FFFFFF"/>
        <w:tabs>
          <w:tab w:val="left" w:pos="709"/>
          <w:tab w:val="left" w:pos="851"/>
        </w:tabs>
        <w:spacing w:line="276" w:lineRule="auto"/>
        <w:jc w:val="both"/>
        <w:rPr>
          <w:spacing w:val="-1"/>
          <w:sz w:val="24"/>
          <w:szCs w:val="24"/>
        </w:rPr>
      </w:pPr>
      <w:r w:rsidRPr="00722917">
        <w:rPr>
          <w:spacing w:val="2"/>
          <w:sz w:val="24"/>
          <w:szCs w:val="24"/>
        </w:rPr>
        <w:tab/>
      </w:r>
      <w:r w:rsidR="00766391" w:rsidRPr="00722917">
        <w:rPr>
          <w:spacing w:val="2"/>
          <w:sz w:val="24"/>
          <w:szCs w:val="24"/>
        </w:rPr>
        <w:t>4.6.</w:t>
      </w:r>
      <w:r w:rsidR="00766391" w:rsidRPr="00722917">
        <w:rPr>
          <w:sz w:val="24"/>
          <w:szCs w:val="24"/>
        </w:rPr>
        <w:t xml:space="preserve"> Материалы</w:t>
      </w:r>
      <w:r w:rsidR="00D749C6" w:rsidRPr="00722917">
        <w:rPr>
          <w:sz w:val="24"/>
          <w:szCs w:val="24"/>
        </w:rPr>
        <w:t>,</w:t>
      </w:r>
      <w:r w:rsidR="00A20C5C" w:rsidRPr="00722917">
        <w:rPr>
          <w:spacing w:val="-1"/>
          <w:sz w:val="24"/>
          <w:szCs w:val="24"/>
        </w:rPr>
        <w:t xml:space="preserve"> представленные </w:t>
      </w:r>
      <w:r w:rsidR="00D9116A" w:rsidRPr="00722917">
        <w:rPr>
          <w:spacing w:val="-1"/>
          <w:sz w:val="24"/>
          <w:szCs w:val="24"/>
        </w:rPr>
        <w:t xml:space="preserve">на </w:t>
      </w:r>
      <w:r w:rsidR="004D3C39" w:rsidRPr="00722917">
        <w:rPr>
          <w:spacing w:val="-1"/>
          <w:sz w:val="24"/>
          <w:szCs w:val="24"/>
        </w:rPr>
        <w:t>форум</w:t>
      </w:r>
      <w:r w:rsidR="00A20C5C" w:rsidRPr="00722917">
        <w:rPr>
          <w:spacing w:val="-1"/>
          <w:sz w:val="24"/>
          <w:szCs w:val="24"/>
        </w:rPr>
        <w:t xml:space="preserve">, не </w:t>
      </w:r>
      <w:r w:rsidR="004B5806">
        <w:rPr>
          <w:spacing w:val="-1"/>
          <w:sz w:val="24"/>
          <w:szCs w:val="24"/>
        </w:rPr>
        <w:t xml:space="preserve">рецензируются и не </w:t>
      </w:r>
      <w:r w:rsidR="00A20C5C" w:rsidRPr="00722917">
        <w:rPr>
          <w:spacing w:val="-1"/>
          <w:sz w:val="24"/>
          <w:szCs w:val="24"/>
        </w:rPr>
        <w:t>возвращаются.</w:t>
      </w:r>
    </w:p>
    <w:p w:rsidR="00681064" w:rsidRDefault="00681064" w:rsidP="00681064">
      <w:pPr>
        <w:pStyle w:val="ad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E1FB9">
        <w:rPr>
          <w:spacing w:val="-1"/>
          <w:sz w:val="24"/>
          <w:szCs w:val="24"/>
        </w:rPr>
        <w:t xml:space="preserve">4.7. Оригиналы </w:t>
      </w:r>
      <w:r w:rsidR="00336ACC" w:rsidRPr="00CE1FB9">
        <w:rPr>
          <w:spacing w:val="-1"/>
          <w:sz w:val="24"/>
          <w:szCs w:val="24"/>
        </w:rPr>
        <w:t xml:space="preserve">документов, указанные в частях б) и в) пункта 4.3 Положения, </w:t>
      </w:r>
      <w:r w:rsidRPr="00CE1FB9">
        <w:rPr>
          <w:spacing w:val="-1"/>
          <w:sz w:val="24"/>
          <w:szCs w:val="24"/>
        </w:rPr>
        <w:t xml:space="preserve">должны быть подписаны и высланы </w:t>
      </w:r>
      <w:r w:rsidR="00CE1FB9">
        <w:rPr>
          <w:spacing w:val="-1"/>
          <w:sz w:val="24"/>
          <w:szCs w:val="24"/>
        </w:rPr>
        <w:t xml:space="preserve">или доставлены нарочно </w:t>
      </w:r>
      <w:r w:rsidRPr="00CE1FB9">
        <w:rPr>
          <w:spacing w:val="-1"/>
          <w:sz w:val="24"/>
          <w:szCs w:val="24"/>
        </w:rPr>
        <w:t xml:space="preserve">по адресу: </w:t>
      </w:r>
      <w:r w:rsidRPr="00CE1FB9">
        <w:rPr>
          <w:color w:val="000000"/>
          <w:sz w:val="24"/>
          <w:szCs w:val="24"/>
          <w:shd w:val="clear" w:color="auto" w:fill="FFFFFF"/>
        </w:rPr>
        <w:t>1</w:t>
      </w:r>
      <w:r w:rsidR="00CE1FB9" w:rsidRPr="00CE1FB9">
        <w:rPr>
          <w:color w:val="000000"/>
          <w:sz w:val="24"/>
          <w:szCs w:val="24"/>
          <w:shd w:val="clear" w:color="auto" w:fill="FFFFFF"/>
        </w:rPr>
        <w:t>27221</w:t>
      </w:r>
      <w:r w:rsidRPr="00CE1FB9">
        <w:rPr>
          <w:color w:val="000000"/>
          <w:sz w:val="24"/>
          <w:szCs w:val="24"/>
          <w:shd w:val="clear" w:color="auto" w:fill="FFFFFF"/>
        </w:rPr>
        <w:t xml:space="preserve">, </w:t>
      </w:r>
      <w:r w:rsidR="00CE1FB9" w:rsidRPr="00CE1FB9">
        <w:rPr>
          <w:color w:val="000000"/>
          <w:sz w:val="24"/>
          <w:szCs w:val="24"/>
          <w:shd w:val="clear" w:color="auto" w:fill="FFFFFF"/>
        </w:rPr>
        <w:t>г. Москва</w:t>
      </w:r>
      <w:r w:rsidRPr="00CE1FB9">
        <w:rPr>
          <w:color w:val="000000"/>
          <w:sz w:val="24"/>
          <w:szCs w:val="24"/>
          <w:shd w:val="clear" w:color="auto" w:fill="FFFFFF"/>
        </w:rPr>
        <w:t xml:space="preserve">, </w:t>
      </w:r>
      <w:r w:rsidR="00CE1FB9" w:rsidRPr="00CE1FB9">
        <w:rPr>
          <w:color w:val="000000"/>
          <w:sz w:val="24"/>
          <w:szCs w:val="24"/>
          <w:shd w:val="clear" w:color="auto" w:fill="FFFFFF"/>
        </w:rPr>
        <w:t>пр-д Шокальского</w:t>
      </w:r>
      <w:r w:rsidRPr="00CE1FB9">
        <w:rPr>
          <w:color w:val="000000"/>
          <w:sz w:val="24"/>
          <w:szCs w:val="24"/>
          <w:shd w:val="clear" w:color="auto" w:fill="FFFFFF"/>
        </w:rPr>
        <w:t>, д.</w:t>
      </w:r>
      <w:r w:rsidR="00CE1FB9">
        <w:rPr>
          <w:color w:val="000000"/>
          <w:sz w:val="24"/>
          <w:szCs w:val="24"/>
          <w:shd w:val="clear" w:color="auto" w:fill="FFFFFF"/>
        </w:rPr>
        <w:t xml:space="preserve"> </w:t>
      </w:r>
      <w:r w:rsidR="00CE1FB9" w:rsidRPr="00CE1FB9">
        <w:rPr>
          <w:color w:val="000000"/>
          <w:sz w:val="24"/>
          <w:szCs w:val="24"/>
          <w:shd w:val="clear" w:color="auto" w:fill="FFFFFF"/>
        </w:rPr>
        <w:t>29, корп. 5, сектор 6</w:t>
      </w:r>
      <w:r w:rsidRPr="00CE1FB9">
        <w:rPr>
          <w:color w:val="000000"/>
          <w:sz w:val="24"/>
          <w:szCs w:val="24"/>
          <w:shd w:val="clear" w:color="auto" w:fill="FFFFFF"/>
        </w:rPr>
        <w:t>, Отдел экологического просвещения</w:t>
      </w:r>
      <w:r w:rsidR="00336ACC" w:rsidRPr="00CE1FB9">
        <w:rPr>
          <w:color w:val="000000"/>
          <w:sz w:val="24"/>
          <w:szCs w:val="24"/>
          <w:shd w:val="clear" w:color="auto" w:fill="FFFFFF"/>
        </w:rPr>
        <w:t xml:space="preserve"> не позднее </w:t>
      </w:r>
      <w:r w:rsidR="00CE1FB9" w:rsidRPr="00CE1FB9">
        <w:rPr>
          <w:color w:val="000000"/>
          <w:sz w:val="24"/>
          <w:szCs w:val="24"/>
          <w:shd w:val="clear" w:color="auto" w:fill="FFFFFF"/>
        </w:rPr>
        <w:t>3</w:t>
      </w:r>
      <w:r w:rsidR="00336ACC" w:rsidRPr="00CE1FB9">
        <w:rPr>
          <w:color w:val="000000"/>
          <w:sz w:val="24"/>
          <w:szCs w:val="24"/>
          <w:shd w:val="clear" w:color="auto" w:fill="FFFFFF"/>
        </w:rPr>
        <w:t xml:space="preserve"> </w:t>
      </w:r>
      <w:r w:rsidR="00CE1FB9" w:rsidRPr="00CE1FB9">
        <w:rPr>
          <w:color w:val="000000"/>
          <w:sz w:val="24"/>
          <w:szCs w:val="24"/>
          <w:shd w:val="clear" w:color="auto" w:fill="FFFFFF"/>
        </w:rPr>
        <w:t>декабря</w:t>
      </w:r>
      <w:r w:rsidR="00336ACC" w:rsidRPr="00CE1FB9">
        <w:rPr>
          <w:color w:val="000000"/>
          <w:sz w:val="24"/>
          <w:szCs w:val="24"/>
          <w:shd w:val="clear" w:color="auto" w:fill="FFFFFF"/>
        </w:rPr>
        <w:t xml:space="preserve"> 201</w:t>
      </w:r>
      <w:r w:rsidR="00CE1FB9" w:rsidRPr="00CE1FB9">
        <w:rPr>
          <w:color w:val="000000"/>
          <w:sz w:val="24"/>
          <w:szCs w:val="24"/>
          <w:shd w:val="clear" w:color="auto" w:fill="FFFFFF"/>
        </w:rPr>
        <w:t>8</w:t>
      </w:r>
      <w:r w:rsidR="00336ACC" w:rsidRPr="00CE1FB9">
        <w:rPr>
          <w:color w:val="000000"/>
          <w:sz w:val="24"/>
          <w:szCs w:val="24"/>
          <w:shd w:val="clear" w:color="auto" w:fill="FFFFFF"/>
        </w:rPr>
        <w:t xml:space="preserve"> года согласно почтовому штампу.</w:t>
      </w:r>
    </w:p>
    <w:p w:rsidR="003322C4" w:rsidRDefault="003322C4" w:rsidP="00681064">
      <w:pPr>
        <w:pStyle w:val="ad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4.8. Заполняя онлайн-заявку для участия в Форуме, податель соглашается, что онлайн-заявка имеет такую же юридическую с</w:t>
      </w:r>
      <w:r w:rsidR="00521EEE">
        <w:rPr>
          <w:color w:val="000000"/>
          <w:sz w:val="24"/>
          <w:szCs w:val="24"/>
          <w:shd w:val="clear" w:color="auto" w:fill="FFFFFF"/>
        </w:rPr>
        <w:t>илу, как и на бумажном носителе. Так же, при заполнении онлайн-заявки на Форум, податель соглашается со всеми пунктами настоящего Положения. Зарегистрированный участник Форума несет ответственность за полноту</w:t>
      </w:r>
      <w:r w:rsidR="00CE1FB9">
        <w:rPr>
          <w:color w:val="000000"/>
          <w:sz w:val="24"/>
          <w:szCs w:val="24"/>
          <w:shd w:val="clear" w:color="auto" w:fill="FFFFFF"/>
        </w:rPr>
        <w:t xml:space="preserve"> и </w:t>
      </w:r>
      <w:r w:rsidR="00521EEE">
        <w:rPr>
          <w:color w:val="000000"/>
          <w:sz w:val="24"/>
          <w:szCs w:val="24"/>
          <w:shd w:val="clear" w:color="auto" w:fill="FFFFFF"/>
        </w:rPr>
        <w:t xml:space="preserve"> достоверность предоставленных материалов.</w:t>
      </w:r>
    </w:p>
    <w:p w:rsidR="00EE2AFC" w:rsidRDefault="00EE2AFC" w:rsidP="00681064">
      <w:pPr>
        <w:pStyle w:val="ad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4.9. Организатор имеет право вносить изменения, дополнения в настоящее Положение</w:t>
      </w:r>
      <w:r w:rsidR="00521EEE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не уведомляя при этом участников Форума.</w:t>
      </w:r>
    </w:p>
    <w:p w:rsidR="00BB60CB" w:rsidRPr="005C33BB" w:rsidRDefault="00BB60CB" w:rsidP="00BB60CB">
      <w:pPr>
        <w:shd w:val="clear" w:color="auto" w:fill="FFFFFF"/>
        <w:tabs>
          <w:tab w:val="left" w:pos="709"/>
          <w:tab w:val="left" w:pos="851"/>
        </w:tabs>
        <w:spacing w:line="276" w:lineRule="auto"/>
        <w:jc w:val="both"/>
        <w:rPr>
          <w:b/>
          <w:spacing w:val="-1"/>
          <w:szCs w:val="24"/>
        </w:rPr>
      </w:pPr>
    </w:p>
    <w:p w:rsidR="00766391" w:rsidRPr="00BB60CB" w:rsidRDefault="00766391" w:rsidP="00BB60CB">
      <w:pPr>
        <w:numPr>
          <w:ilvl w:val="0"/>
          <w:numId w:val="30"/>
        </w:numPr>
        <w:shd w:val="clear" w:color="auto" w:fill="FFFFFF"/>
        <w:tabs>
          <w:tab w:val="left" w:pos="523"/>
          <w:tab w:val="left" w:pos="878"/>
        </w:tabs>
        <w:spacing w:line="276" w:lineRule="auto"/>
        <w:jc w:val="center"/>
        <w:rPr>
          <w:b/>
          <w:bCs/>
          <w:i/>
          <w:spacing w:val="1"/>
          <w:sz w:val="24"/>
          <w:szCs w:val="24"/>
        </w:rPr>
      </w:pPr>
      <w:r w:rsidRPr="00BB60CB">
        <w:rPr>
          <w:b/>
          <w:bCs/>
          <w:spacing w:val="1"/>
          <w:sz w:val="24"/>
          <w:szCs w:val="24"/>
        </w:rPr>
        <w:t>Круглый стол</w:t>
      </w:r>
    </w:p>
    <w:p w:rsidR="00BF1834" w:rsidRPr="00BB60CB" w:rsidRDefault="00766391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ind w:left="720"/>
        <w:jc w:val="center"/>
        <w:rPr>
          <w:bCs/>
          <w:i/>
          <w:spacing w:val="1"/>
          <w:sz w:val="24"/>
          <w:szCs w:val="24"/>
        </w:rPr>
      </w:pPr>
      <w:r w:rsidRPr="00BB60CB">
        <w:rPr>
          <w:i/>
          <w:sz w:val="24"/>
          <w:szCs w:val="24"/>
        </w:rPr>
        <w:t>«</w:t>
      </w:r>
      <w:r w:rsidR="00C92466" w:rsidRPr="00BB60CB">
        <w:rPr>
          <w:sz w:val="24"/>
          <w:szCs w:val="24"/>
        </w:rPr>
        <w:t xml:space="preserve">Интеграция учреждений образования и охраны природы </w:t>
      </w:r>
      <w:r w:rsidR="00C92466" w:rsidRPr="00BB60CB">
        <w:rPr>
          <w:spacing w:val="-2"/>
          <w:sz w:val="24"/>
          <w:szCs w:val="24"/>
        </w:rPr>
        <w:t xml:space="preserve">в сфере экологического просвещения» </w:t>
      </w:r>
      <w:r w:rsidR="001E528D" w:rsidRPr="00BB60CB">
        <w:rPr>
          <w:i/>
          <w:sz w:val="24"/>
          <w:szCs w:val="24"/>
        </w:rPr>
        <w:t>(</w:t>
      </w:r>
      <w:r w:rsidR="00C92466" w:rsidRPr="00BB60CB">
        <w:rPr>
          <w:i/>
          <w:sz w:val="24"/>
          <w:szCs w:val="24"/>
        </w:rPr>
        <w:t>Взаимодействие образовательных учреждений и ООПТ в сфере экологического образования</w:t>
      </w:r>
      <w:r w:rsidR="00B87B44" w:rsidRPr="00BB60CB">
        <w:rPr>
          <w:i/>
          <w:sz w:val="24"/>
          <w:szCs w:val="24"/>
        </w:rPr>
        <w:t>)</w:t>
      </w:r>
    </w:p>
    <w:p w:rsidR="001E528D" w:rsidRPr="00BB60CB" w:rsidRDefault="00766391" w:rsidP="00BB60CB">
      <w:pPr>
        <w:shd w:val="clear" w:color="auto" w:fill="FFFFFF"/>
        <w:tabs>
          <w:tab w:val="left" w:pos="523"/>
          <w:tab w:val="left" w:pos="878"/>
        </w:tabs>
        <w:spacing w:line="276" w:lineRule="auto"/>
        <w:jc w:val="both"/>
        <w:rPr>
          <w:sz w:val="24"/>
          <w:szCs w:val="24"/>
        </w:rPr>
      </w:pPr>
      <w:r w:rsidRPr="00BB60CB">
        <w:rPr>
          <w:sz w:val="24"/>
          <w:szCs w:val="24"/>
        </w:rPr>
        <w:t>Вопросы круглого стола:</w:t>
      </w:r>
    </w:p>
    <w:p w:rsidR="00766391" w:rsidRPr="00BB60CB" w:rsidRDefault="00E4656F" w:rsidP="00BB60CB">
      <w:pPr>
        <w:shd w:val="clear" w:color="auto" w:fill="FFFFFF"/>
        <w:tabs>
          <w:tab w:val="left" w:pos="0"/>
          <w:tab w:val="left" w:pos="878"/>
        </w:tabs>
        <w:spacing w:line="276" w:lineRule="auto"/>
        <w:jc w:val="both"/>
        <w:rPr>
          <w:bCs/>
          <w:spacing w:val="1"/>
          <w:sz w:val="24"/>
          <w:szCs w:val="24"/>
        </w:rPr>
      </w:pPr>
      <w:r w:rsidRPr="00BB60CB">
        <w:rPr>
          <w:bCs/>
          <w:spacing w:val="1"/>
          <w:sz w:val="24"/>
          <w:szCs w:val="24"/>
        </w:rPr>
        <w:tab/>
      </w:r>
      <w:r w:rsidR="00C92466" w:rsidRPr="00BB60CB">
        <w:rPr>
          <w:bCs/>
          <w:spacing w:val="1"/>
          <w:sz w:val="24"/>
          <w:szCs w:val="24"/>
        </w:rPr>
        <w:t>1</w:t>
      </w:r>
      <w:r w:rsidR="00766391" w:rsidRPr="00BB60CB">
        <w:rPr>
          <w:bCs/>
          <w:spacing w:val="1"/>
          <w:sz w:val="24"/>
          <w:szCs w:val="24"/>
        </w:rPr>
        <w:t>. Организация работы в области профессионального обучения в средних образовательных учреждениях с целью создания системы школа – колледж – ВУЗ в области экологии.</w:t>
      </w:r>
    </w:p>
    <w:p w:rsidR="00766391" w:rsidRPr="00BB60CB" w:rsidRDefault="00E4656F" w:rsidP="00BB60CB">
      <w:pPr>
        <w:shd w:val="clear" w:color="auto" w:fill="FFFFFF"/>
        <w:tabs>
          <w:tab w:val="left" w:pos="851"/>
          <w:tab w:val="left" w:pos="878"/>
        </w:tabs>
        <w:spacing w:line="276" w:lineRule="auto"/>
        <w:jc w:val="both"/>
        <w:rPr>
          <w:bCs/>
          <w:spacing w:val="1"/>
          <w:sz w:val="24"/>
          <w:szCs w:val="24"/>
        </w:rPr>
      </w:pPr>
      <w:r w:rsidRPr="00BB60CB">
        <w:rPr>
          <w:bCs/>
          <w:spacing w:val="1"/>
          <w:sz w:val="24"/>
          <w:szCs w:val="24"/>
        </w:rPr>
        <w:tab/>
      </w:r>
      <w:r w:rsidR="00C92466" w:rsidRPr="00BB60CB">
        <w:rPr>
          <w:bCs/>
          <w:spacing w:val="1"/>
          <w:sz w:val="24"/>
          <w:szCs w:val="24"/>
        </w:rPr>
        <w:t>2</w:t>
      </w:r>
      <w:r w:rsidR="00766391" w:rsidRPr="00BB60CB">
        <w:rPr>
          <w:bCs/>
          <w:spacing w:val="1"/>
          <w:sz w:val="24"/>
          <w:szCs w:val="24"/>
        </w:rPr>
        <w:t xml:space="preserve">. </w:t>
      </w:r>
      <w:r w:rsidR="0095445C" w:rsidRPr="00BB60CB">
        <w:rPr>
          <w:bCs/>
          <w:spacing w:val="1"/>
          <w:sz w:val="24"/>
          <w:szCs w:val="24"/>
        </w:rPr>
        <w:t>Реализация природоохранных проектов (п</w:t>
      </w:r>
      <w:r w:rsidR="00766391" w:rsidRPr="00BB60CB">
        <w:rPr>
          <w:bCs/>
          <w:spacing w:val="1"/>
          <w:sz w:val="24"/>
          <w:szCs w:val="24"/>
        </w:rPr>
        <w:t xml:space="preserve">рограмма «Природные территории в </w:t>
      </w:r>
      <w:r w:rsidR="00766391" w:rsidRPr="00BB60CB">
        <w:rPr>
          <w:bCs/>
          <w:spacing w:val="1"/>
          <w:sz w:val="24"/>
          <w:szCs w:val="24"/>
        </w:rPr>
        <w:lastRenderedPageBreak/>
        <w:t>добрые руки»</w:t>
      </w:r>
      <w:r w:rsidR="0095445C" w:rsidRPr="00BB60CB">
        <w:rPr>
          <w:bCs/>
          <w:spacing w:val="1"/>
          <w:sz w:val="24"/>
          <w:szCs w:val="24"/>
        </w:rPr>
        <w:t>, Фестиваль экологических театров, экологические акции)</w:t>
      </w:r>
      <w:r w:rsidR="00444C9C" w:rsidRPr="00BB60CB">
        <w:rPr>
          <w:bCs/>
          <w:spacing w:val="1"/>
          <w:sz w:val="24"/>
          <w:szCs w:val="24"/>
        </w:rPr>
        <w:t>–</w:t>
      </w:r>
      <w:r w:rsidR="00766391" w:rsidRPr="00BB60CB">
        <w:rPr>
          <w:bCs/>
          <w:spacing w:val="1"/>
          <w:sz w:val="24"/>
          <w:szCs w:val="24"/>
        </w:rPr>
        <w:t xml:space="preserve"> организация практического взаимодействия между образовательными учреждениями, управлением ООПТ и ВУЗами.</w:t>
      </w:r>
    </w:p>
    <w:p w:rsidR="00766391" w:rsidRDefault="00766391" w:rsidP="00BB60CB">
      <w:pPr>
        <w:shd w:val="clear" w:color="auto" w:fill="FFFFFF"/>
        <w:tabs>
          <w:tab w:val="left" w:pos="0"/>
          <w:tab w:val="left" w:pos="878"/>
        </w:tabs>
        <w:spacing w:line="276" w:lineRule="auto"/>
        <w:jc w:val="both"/>
        <w:rPr>
          <w:bCs/>
          <w:spacing w:val="1"/>
          <w:sz w:val="24"/>
          <w:szCs w:val="24"/>
        </w:rPr>
      </w:pPr>
      <w:r w:rsidRPr="00BB60CB">
        <w:rPr>
          <w:bCs/>
          <w:spacing w:val="1"/>
          <w:sz w:val="24"/>
          <w:szCs w:val="24"/>
        </w:rPr>
        <w:tab/>
      </w:r>
      <w:r w:rsidR="00C92466" w:rsidRPr="00BB60CB">
        <w:rPr>
          <w:bCs/>
          <w:spacing w:val="1"/>
          <w:sz w:val="24"/>
          <w:szCs w:val="24"/>
        </w:rPr>
        <w:t>3</w:t>
      </w:r>
      <w:r w:rsidRPr="00BB60CB">
        <w:rPr>
          <w:bCs/>
          <w:spacing w:val="1"/>
          <w:sz w:val="24"/>
          <w:szCs w:val="24"/>
        </w:rPr>
        <w:t>. ВзаимодействиеООПТ города Москвы с учреждениями начального, среднего и высшего образования по проведению производственных практик, практических занятий, в том числе с целью подготовки кадров в системе природопользования и охраны окружающей среды города Москвы.</w:t>
      </w:r>
    </w:p>
    <w:p w:rsidR="00BB60CB" w:rsidRPr="00BB60CB" w:rsidRDefault="00BB60CB" w:rsidP="00BB60CB">
      <w:pPr>
        <w:shd w:val="clear" w:color="auto" w:fill="FFFFFF"/>
        <w:tabs>
          <w:tab w:val="left" w:pos="0"/>
          <w:tab w:val="left" w:pos="878"/>
        </w:tabs>
        <w:spacing w:line="276" w:lineRule="auto"/>
        <w:jc w:val="both"/>
        <w:rPr>
          <w:bCs/>
          <w:spacing w:val="1"/>
          <w:szCs w:val="24"/>
        </w:rPr>
      </w:pPr>
    </w:p>
    <w:p w:rsidR="008A0E4E" w:rsidRPr="00BB60CB" w:rsidRDefault="00A21D68" w:rsidP="00BB60CB">
      <w:pPr>
        <w:shd w:val="clear" w:color="auto" w:fill="FFFFFF"/>
        <w:spacing w:line="276" w:lineRule="auto"/>
        <w:jc w:val="center"/>
        <w:rPr>
          <w:b/>
          <w:bCs/>
          <w:spacing w:val="-2"/>
          <w:sz w:val="24"/>
          <w:szCs w:val="24"/>
        </w:rPr>
      </w:pPr>
      <w:r w:rsidRPr="00BB60CB">
        <w:rPr>
          <w:b/>
          <w:bCs/>
          <w:spacing w:val="-2"/>
          <w:sz w:val="24"/>
          <w:szCs w:val="24"/>
        </w:rPr>
        <w:t>6</w:t>
      </w:r>
      <w:r w:rsidR="008A0E4E" w:rsidRPr="00BB60CB">
        <w:rPr>
          <w:b/>
          <w:bCs/>
          <w:spacing w:val="-2"/>
          <w:sz w:val="24"/>
          <w:szCs w:val="24"/>
        </w:rPr>
        <w:t>. Общее руководство</w:t>
      </w:r>
    </w:p>
    <w:p w:rsidR="00BC2DEF" w:rsidRPr="00BB60CB" w:rsidRDefault="00BC3204" w:rsidP="00BB60CB">
      <w:pPr>
        <w:shd w:val="clear" w:color="auto" w:fill="FFFFFF"/>
        <w:tabs>
          <w:tab w:val="left" w:pos="851"/>
        </w:tabs>
        <w:spacing w:line="276" w:lineRule="auto"/>
        <w:jc w:val="both"/>
        <w:rPr>
          <w:spacing w:val="-3"/>
          <w:sz w:val="24"/>
          <w:szCs w:val="24"/>
        </w:rPr>
      </w:pPr>
      <w:r w:rsidRPr="00BB60CB">
        <w:rPr>
          <w:spacing w:val="-1"/>
          <w:sz w:val="24"/>
          <w:szCs w:val="24"/>
        </w:rPr>
        <w:tab/>
      </w:r>
      <w:r w:rsidR="008A0E4E" w:rsidRPr="00BB60CB">
        <w:rPr>
          <w:spacing w:val="-1"/>
          <w:sz w:val="24"/>
          <w:szCs w:val="24"/>
        </w:rPr>
        <w:t xml:space="preserve">Общее руководство </w:t>
      </w:r>
      <w:r w:rsidR="00956FFF" w:rsidRPr="00BB60CB">
        <w:rPr>
          <w:spacing w:val="-1"/>
          <w:sz w:val="24"/>
          <w:szCs w:val="24"/>
        </w:rPr>
        <w:t>Форум</w:t>
      </w:r>
      <w:r w:rsidR="00BC2DEF" w:rsidRPr="00BB60CB">
        <w:rPr>
          <w:spacing w:val="-1"/>
          <w:sz w:val="24"/>
          <w:szCs w:val="24"/>
        </w:rPr>
        <w:t>ом</w:t>
      </w:r>
      <w:r w:rsidR="008A0E4E" w:rsidRPr="00BB60CB">
        <w:rPr>
          <w:spacing w:val="-1"/>
          <w:sz w:val="24"/>
          <w:szCs w:val="24"/>
        </w:rPr>
        <w:t xml:space="preserve"> осуществляет Оргкомитет, который </w:t>
      </w:r>
      <w:r w:rsidR="008A0E4E" w:rsidRPr="00BB60CB">
        <w:rPr>
          <w:spacing w:val="-3"/>
          <w:sz w:val="24"/>
          <w:szCs w:val="24"/>
        </w:rPr>
        <w:t>утверждается</w:t>
      </w:r>
      <w:r w:rsidR="00BC2DEF" w:rsidRPr="00BB60CB">
        <w:rPr>
          <w:spacing w:val="-3"/>
          <w:sz w:val="24"/>
          <w:szCs w:val="24"/>
        </w:rPr>
        <w:t xml:space="preserve"> совместным</w:t>
      </w:r>
      <w:r w:rsidR="008A0E4E" w:rsidRPr="00BB60CB">
        <w:rPr>
          <w:spacing w:val="-3"/>
          <w:sz w:val="24"/>
          <w:szCs w:val="24"/>
        </w:rPr>
        <w:t xml:space="preserve"> приказом </w:t>
      </w:r>
      <w:r w:rsidR="00444C9C" w:rsidRPr="00BB60CB">
        <w:rPr>
          <w:spacing w:val="-3"/>
          <w:sz w:val="24"/>
          <w:szCs w:val="24"/>
        </w:rPr>
        <w:t xml:space="preserve">Дирекции природных территорий СВАО и Сокольники ГПБУ «Мосприрода» и </w:t>
      </w:r>
      <w:r w:rsidR="00800EB7" w:rsidRPr="00BB60CB">
        <w:rPr>
          <w:sz w:val="24"/>
          <w:szCs w:val="24"/>
        </w:rPr>
        <w:t>ф</w:t>
      </w:r>
      <w:r w:rsidR="00444C9C" w:rsidRPr="00BB60CB">
        <w:rPr>
          <w:sz w:val="24"/>
          <w:szCs w:val="24"/>
        </w:rPr>
        <w:t>едерально</w:t>
      </w:r>
      <w:r w:rsidR="00800EB7" w:rsidRPr="00BB60CB">
        <w:rPr>
          <w:sz w:val="24"/>
          <w:szCs w:val="24"/>
        </w:rPr>
        <w:t>го</w:t>
      </w:r>
      <w:r w:rsidR="00444C9C" w:rsidRPr="00BB60CB">
        <w:rPr>
          <w:sz w:val="24"/>
          <w:szCs w:val="24"/>
        </w:rPr>
        <w:t xml:space="preserve"> государственно</w:t>
      </w:r>
      <w:r w:rsidR="00800EB7" w:rsidRPr="00BB60CB">
        <w:rPr>
          <w:sz w:val="24"/>
          <w:szCs w:val="24"/>
        </w:rPr>
        <w:t>го</w:t>
      </w:r>
      <w:r w:rsidR="00444C9C" w:rsidRPr="00BB60CB">
        <w:rPr>
          <w:sz w:val="24"/>
          <w:szCs w:val="24"/>
        </w:rPr>
        <w:t xml:space="preserve"> образовательно</w:t>
      </w:r>
      <w:r w:rsidR="00800EB7" w:rsidRPr="00BB60CB">
        <w:rPr>
          <w:sz w:val="24"/>
          <w:szCs w:val="24"/>
        </w:rPr>
        <w:t>го</w:t>
      </w:r>
      <w:r w:rsidR="00444C9C" w:rsidRPr="00BB60CB">
        <w:rPr>
          <w:sz w:val="24"/>
          <w:szCs w:val="24"/>
        </w:rPr>
        <w:t xml:space="preserve"> учреждени</w:t>
      </w:r>
      <w:r w:rsidR="00800EB7" w:rsidRPr="00BB60CB">
        <w:rPr>
          <w:sz w:val="24"/>
          <w:szCs w:val="24"/>
        </w:rPr>
        <w:t>я</w:t>
      </w:r>
      <w:r w:rsidR="00444C9C" w:rsidRPr="00BB60CB">
        <w:rPr>
          <w:sz w:val="24"/>
          <w:szCs w:val="24"/>
        </w:rPr>
        <w:t xml:space="preserve"> высшего образования «Российский государственный аграрный университет – МСХА имени К.А. Тимирязева»</w:t>
      </w:r>
      <w:r w:rsidR="00FF031D" w:rsidRPr="00BB60CB">
        <w:rPr>
          <w:sz w:val="24"/>
          <w:szCs w:val="24"/>
        </w:rPr>
        <w:t>.</w:t>
      </w:r>
    </w:p>
    <w:p w:rsidR="00A078AB" w:rsidRPr="00BB60CB" w:rsidRDefault="00FF031D" w:rsidP="00BB60CB">
      <w:pPr>
        <w:shd w:val="clear" w:color="auto" w:fill="FFFFF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BB60CB">
        <w:rPr>
          <w:spacing w:val="1"/>
          <w:sz w:val="24"/>
          <w:szCs w:val="24"/>
        </w:rPr>
        <w:tab/>
      </w:r>
      <w:r w:rsidR="003B58FD" w:rsidRPr="00BB60CB">
        <w:rPr>
          <w:spacing w:val="1"/>
          <w:sz w:val="24"/>
          <w:szCs w:val="24"/>
        </w:rPr>
        <w:t xml:space="preserve">Оргкомитет </w:t>
      </w:r>
      <w:r w:rsidR="008A0E4E" w:rsidRPr="00BB60CB">
        <w:rPr>
          <w:spacing w:val="1"/>
          <w:sz w:val="24"/>
          <w:szCs w:val="24"/>
        </w:rPr>
        <w:t>назначает экспе</w:t>
      </w:r>
      <w:r w:rsidR="000677CE" w:rsidRPr="00BB60CB">
        <w:rPr>
          <w:spacing w:val="1"/>
          <w:sz w:val="24"/>
          <w:szCs w:val="24"/>
        </w:rPr>
        <w:t xml:space="preserve">ртную комиссию, осуществляющую </w:t>
      </w:r>
      <w:r w:rsidR="008A0E4E" w:rsidRPr="00BB60CB">
        <w:rPr>
          <w:spacing w:val="1"/>
          <w:sz w:val="24"/>
          <w:szCs w:val="24"/>
        </w:rPr>
        <w:t>экспертную оценку представленных работ</w:t>
      </w:r>
      <w:r w:rsidR="00BC2DEF" w:rsidRPr="00BB60CB">
        <w:rPr>
          <w:spacing w:val="1"/>
          <w:sz w:val="24"/>
          <w:szCs w:val="24"/>
        </w:rPr>
        <w:t>.</w:t>
      </w:r>
    </w:p>
    <w:p w:rsidR="002D33A4" w:rsidRPr="00336ACC" w:rsidRDefault="002D33A4" w:rsidP="00BB60CB">
      <w:pPr>
        <w:pageBreakBefore/>
        <w:shd w:val="clear" w:color="auto" w:fill="FFFFFF"/>
        <w:spacing w:line="276" w:lineRule="auto"/>
        <w:ind w:right="219"/>
        <w:jc w:val="right"/>
        <w:rPr>
          <w:bCs/>
          <w:sz w:val="24"/>
          <w:szCs w:val="24"/>
        </w:rPr>
      </w:pPr>
      <w:r w:rsidRPr="00336ACC">
        <w:rPr>
          <w:sz w:val="24"/>
          <w:szCs w:val="24"/>
        </w:rPr>
        <w:lastRenderedPageBreak/>
        <w:t>Приложение 1</w:t>
      </w:r>
    </w:p>
    <w:p w:rsidR="00C03EB3" w:rsidRPr="00125893" w:rsidRDefault="002D33A4" w:rsidP="00BB60CB">
      <w:pPr>
        <w:shd w:val="clear" w:color="auto" w:fill="FFFFFF"/>
        <w:spacing w:line="276" w:lineRule="auto"/>
        <w:ind w:right="219" w:firstLine="720"/>
        <w:jc w:val="center"/>
        <w:rPr>
          <w:b/>
          <w:bCs/>
          <w:sz w:val="24"/>
          <w:szCs w:val="24"/>
          <w:u w:val="single"/>
        </w:rPr>
      </w:pPr>
      <w:r w:rsidRPr="00125893">
        <w:rPr>
          <w:b/>
          <w:bCs/>
          <w:sz w:val="24"/>
          <w:szCs w:val="24"/>
          <w:u w:val="single"/>
        </w:rPr>
        <w:t xml:space="preserve">Требования к оформлению </w:t>
      </w:r>
      <w:r w:rsidR="00413761" w:rsidRPr="00125893">
        <w:rPr>
          <w:b/>
          <w:bCs/>
          <w:sz w:val="24"/>
          <w:szCs w:val="24"/>
          <w:u w:val="single"/>
        </w:rPr>
        <w:t xml:space="preserve">работы на конференцию </w:t>
      </w:r>
      <w:r w:rsidR="00125893" w:rsidRPr="00125893">
        <w:rPr>
          <w:b/>
          <w:bCs/>
          <w:sz w:val="24"/>
          <w:szCs w:val="24"/>
          <w:u w:val="single"/>
        </w:rPr>
        <w:t>и круглый стол Ф</w:t>
      </w:r>
      <w:r w:rsidR="00413761" w:rsidRPr="00125893">
        <w:rPr>
          <w:b/>
          <w:bCs/>
          <w:sz w:val="24"/>
          <w:szCs w:val="24"/>
          <w:u w:val="single"/>
        </w:rPr>
        <w:t>орума</w:t>
      </w:r>
    </w:p>
    <w:p w:rsidR="00413761" w:rsidRDefault="00413761" w:rsidP="00BB60CB">
      <w:pPr>
        <w:shd w:val="clear" w:color="auto" w:fill="FFFFFF"/>
        <w:spacing w:line="276" w:lineRule="auto"/>
        <w:ind w:right="219" w:firstLine="720"/>
        <w:jc w:val="center"/>
        <w:rPr>
          <w:bCs/>
          <w:sz w:val="24"/>
          <w:szCs w:val="24"/>
        </w:rPr>
      </w:pP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 xml:space="preserve">Автор (или коллектив авторов) осознает, что несет первоначальную ответственность за новизну и достоверность результатов научного исследования, что предполагает соблюдение следующих принципов: </w:t>
      </w: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 xml:space="preserve">- Авторы статьи должны предоставлять достоверные результаты проведенных исследований. Заведомо ошибочные или сфальсифицированные утверждения неприемлемы. </w:t>
      </w: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>- Авторы должны гарантировать, что результаты исследования, изложенные в предоставленной рукописи, полностью оригинальны</w:t>
      </w:r>
      <w:r w:rsidR="00E234B3">
        <w:rPr>
          <w:sz w:val="24"/>
          <w:szCs w:val="24"/>
        </w:rPr>
        <w:t xml:space="preserve"> (работы будут проходить проверку в системе АНТИПЛАГИАТ)</w:t>
      </w:r>
      <w:r w:rsidRPr="00125893">
        <w:rPr>
          <w:sz w:val="24"/>
          <w:szCs w:val="24"/>
        </w:rPr>
        <w:t xml:space="preserve">. Заимствованные фрагменты </w:t>
      </w:r>
      <w:r w:rsidR="00E234B3">
        <w:rPr>
          <w:sz w:val="24"/>
          <w:szCs w:val="24"/>
        </w:rPr>
        <w:t>и/</w:t>
      </w:r>
      <w:r w:rsidRPr="00125893">
        <w:rPr>
          <w:sz w:val="24"/>
          <w:szCs w:val="24"/>
        </w:rPr>
        <w:t xml:space="preserve">или утверждения должны быть оформлены с обязательным указанием автора и первоисточника. Чрезмерные заимствования, а также плагиат в любых формах, включая неоформленные цитаты, перефразирование или присвоение прав на результаты чужих исследований, неэтичны и неприемлемы. </w:t>
      </w: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 xml:space="preserve">- Необходимо признавать вклад всех лиц, так или иначе повлиявших на ход исследования, в частности, в статье должны быть представлены ссылки на работы, которые имели значение при проведении исследования. </w:t>
      </w: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 xml:space="preserve">- Авторы не должны предоставлять </w:t>
      </w:r>
      <w:r>
        <w:rPr>
          <w:sz w:val="24"/>
          <w:szCs w:val="24"/>
        </w:rPr>
        <w:t>работу</w:t>
      </w:r>
      <w:r w:rsidRPr="00125893">
        <w:rPr>
          <w:sz w:val="24"/>
          <w:szCs w:val="24"/>
        </w:rPr>
        <w:t xml:space="preserve">, которая была отправлена в другой журнал и находится на рассмотрении, а также статью, уже опубликованную в другом журнале. </w:t>
      </w:r>
    </w:p>
    <w:p w:rsidR="00125893" w:rsidRDefault="00125893" w:rsidP="00125893">
      <w:pPr>
        <w:shd w:val="clear" w:color="auto" w:fill="FFFFFF"/>
        <w:ind w:firstLine="720"/>
        <w:jc w:val="both"/>
        <w:rPr>
          <w:sz w:val="24"/>
          <w:szCs w:val="24"/>
        </w:rPr>
      </w:pPr>
      <w:r w:rsidRPr="00125893">
        <w:rPr>
          <w:sz w:val="24"/>
          <w:szCs w:val="24"/>
        </w:rPr>
        <w:t xml:space="preserve">- Соавторами статьи должны быть указаны все лица, внесшие существенный вклад в проведение исследования. Среди соавторов недопустимо указывать лиц, не участвовавших в исследовании. </w:t>
      </w:r>
    </w:p>
    <w:p w:rsidR="00125893" w:rsidRPr="00BB60CB" w:rsidRDefault="00125893" w:rsidP="00BB60CB">
      <w:pPr>
        <w:shd w:val="clear" w:color="auto" w:fill="FFFFFF"/>
        <w:spacing w:line="276" w:lineRule="auto"/>
        <w:ind w:right="219" w:firstLine="720"/>
        <w:jc w:val="center"/>
        <w:rPr>
          <w:bCs/>
          <w:sz w:val="24"/>
          <w:szCs w:val="24"/>
        </w:rPr>
      </w:pPr>
    </w:p>
    <w:p w:rsidR="002D33A4" w:rsidRPr="00125893" w:rsidRDefault="00125893" w:rsidP="00BB60CB">
      <w:pPr>
        <w:shd w:val="clear" w:color="auto" w:fill="FFFFFF"/>
        <w:tabs>
          <w:tab w:val="left" w:pos="993"/>
        </w:tabs>
        <w:spacing w:line="276" w:lineRule="auto"/>
        <w:ind w:right="219" w:firstLine="720"/>
        <w:rPr>
          <w:b/>
          <w:i/>
          <w:iCs/>
          <w:spacing w:val="-6"/>
          <w:sz w:val="24"/>
          <w:szCs w:val="24"/>
        </w:rPr>
      </w:pPr>
      <w:r w:rsidRPr="00125893">
        <w:rPr>
          <w:b/>
          <w:i/>
          <w:spacing w:val="-6"/>
          <w:sz w:val="24"/>
          <w:szCs w:val="24"/>
        </w:rPr>
        <w:t>Р</w:t>
      </w:r>
      <w:r w:rsidR="002D33A4" w:rsidRPr="00125893">
        <w:rPr>
          <w:b/>
          <w:i/>
          <w:iCs/>
          <w:spacing w:val="-6"/>
          <w:sz w:val="24"/>
          <w:szCs w:val="24"/>
        </w:rPr>
        <w:t>абота должна иметь: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 xml:space="preserve">титульный лист, на котором обязательно указываются: </w:t>
      </w:r>
      <w:r w:rsidR="00125893">
        <w:rPr>
          <w:spacing w:val="-6"/>
          <w:sz w:val="24"/>
          <w:szCs w:val="24"/>
        </w:rPr>
        <w:t xml:space="preserve">полное </w:t>
      </w:r>
      <w:r w:rsidRPr="00BB60CB">
        <w:rPr>
          <w:spacing w:val="-6"/>
          <w:sz w:val="24"/>
          <w:szCs w:val="24"/>
        </w:rPr>
        <w:t>названиеучреждения, при котором выполнена работа, регион и населенный пункт, название детского объединения, тема работы, фамилия, имя, отчество автора, класс</w:t>
      </w:r>
      <w:r w:rsidR="003A7835">
        <w:rPr>
          <w:spacing w:val="-6"/>
          <w:sz w:val="24"/>
          <w:szCs w:val="24"/>
        </w:rPr>
        <w:t>/курс</w:t>
      </w:r>
      <w:r w:rsidRPr="00BB60CB">
        <w:rPr>
          <w:spacing w:val="-6"/>
          <w:sz w:val="24"/>
          <w:szCs w:val="24"/>
        </w:rPr>
        <w:t xml:space="preserve">, фамилия, имя, отчество руководителя работы (полностью), год выполнения работы; 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содержание (оглавление),перечисля</w:t>
      </w:r>
      <w:r w:rsidR="00561ABD" w:rsidRPr="00BB60CB">
        <w:rPr>
          <w:spacing w:val="-6"/>
          <w:sz w:val="24"/>
          <w:szCs w:val="24"/>
        </w:rPr>
        <w:t xml:space="preserve">ющее нижеупомянутые разделы (с </w:t>
      </w:r>
      <w:r w:rsidRPr="00BB60CB">
        <w:rPr>
          <w:spacing w:val="-6"/>
          <w:sz w:val="24"/>
          <w:szCs w:val="24"/>
        </w:rPr>
        <w:t>указанием страниц).</w:t>
      </w:r>
    </w:p>
    <w:p w:rsidR="002D33A4" w:rsidRPr="00BB60CB" w:rsidRDefault="002D33A4" w:rsidP="00BB60CB">
      <w:p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i/>
          <w:iCs/>
          <w:spacing w:val="-6"/>
          <w:sz w:val="24"/>
          <w:szCs w:val="24"/>
        </w:rPr>
      </w:pPr>
      <w:r w:rsidRPr="00BB60CB">
        <w:rPr>
          <w:i/>
          <w:iCs/>
          <w:spacing w:val="-6"/>
          <w:sz w:val="24"/>
          <w:szCs w:val="24"/>
        </w:rPr>
        <w:t>В структуре изложения содержания работы должно быть представлено: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введение,где должны быть четко сформулированыцель и задачи работы,степень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методика исследований(описание методики сбора материалов, методы первичной и статистической обработки собранного материала);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результаты исследований иих анализ(обязательно приведение всех численных и фактических данных с анализом результатов их обработки);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выводы,где приводятся краткие формулировки результатов работы, в соответствии с поставленными задачами;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i/>
          <w:iCs/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 xml:space="preserve">заключение,где могут быть отмечены лица, принимавшие участие в выполнении и оформлении работы, намечены </w:t>
      </w:r>
      <w:r w:rsidR="00542B88" w:rsidRPr="00BB60CB">
        <w:rPr>
          <w:spacing w:val="-6"/>
          <w:sz w:val="24"/>
          <w:szCs w:val="24"/>
        </w:rPr>
        <w:t xml:space="preserve">дальнейшие перспективы работы, </w:t>
      </w:r>
      <w:r w:rsidRPr="00BB60CB">
        <w:rPr>
          <w:spacing w:val="-6"/>
          <w:sz w:val="24"/>
          <w:szCs w:val="24"/>
        </w:rPr>
        <w:t xml:space="preserve">указаны практические рекомендации, вытекающие из </w:t>
      </w:r>
      <w:r w:rsidRPr="00BB60CB">
        <w:rPr>
          <w:i/>
          <w:iCs/>
          <w:spacing w:val="-6"/>
          <w:sz w:val="24"/>
          <w:szCs w:val="24"/>
        </w:rPr>
        <w:t>данной исследовательской работы;</w:t>
      </w:r>
    </w:p>
    <w:p w:rsidR="002D33A4" w:rsidRPr="00BB60CB" w:rsidRDefault="002D33A4" w:rsidP="00BB60CB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right="219" w:firstLine="720"/>
        <w:jc w:val="both"/>
        <w:rPr>
          <w:i/>
          <w:iCs/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 xml:space="preserve">список использованной литературы,оформленный в соответствии с правилами составления библиографического списка. </w:t>
      </w:r>
      <w:r w:rsidRPr="00125893">
        <w:rPr>
          <w:b/>
          <w:i/>
          <w:iCs/>
          <w:spacing w:val="-6"/>
          <w:sz w:val="24"/>
          <w:szCs w:val="24"/>
        </w:rPr>
        <w:t>В тексте работы должны быть ссылки на использованные литературные источники.</w:t>
      </w:r>
    </w:p>
    <w:p w:rsidR="002D33A4" w:rsidRPr="00BB60CB" w:rsidRDefault="002D33A4" w:rsidP="00BB60CB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638"/>
          <w:tab w:val="left" w:pos="993"/>
        </w:tabs>
        <w:spacing w:line="276" w:lineRule="auto"/>
        <w:ind w:left="0"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 xml:space="preserve"> Фактические и численные данные, имеющие большой объем, а также рисунки, диаграммы, схемы, карты, фотографии и т.д. могут быть вынесены в конец работы </w:t>
      </w:r>
      <w:r w:rsidR="00E4656F" w:rsidRPr="00BB60CB">
        <w:rPr>
          <w:spacing w:val="-6"/>
          <w:sz w:val="24"/>
          <w:szCs w:val="24"/>
        </w:rPr>
        <w:t>–</w:t>
      </w:r>
      <w:r w:rsidRPr="00BB60CB">
        <w:rPr>
          <w:spacing w:val="-6"/>
          <w:sz w:val="24"/>
          <w:szCs w:val="24"/>
        </w:rPr>
        <w:t xml:space="preserve"> в приложения </w:t>
      </w:r>
      <w:r w:rsidRPr="00BB60CB">
        <w:rPr>
          <w:spacing w:val="-6"/>
          <w:sz w:val="24"/>
          <w:szCs w:val="24"/>
        </w:rPr>
        <w:lastRenderedPageBreak/>
        <w:t>или представлены отдельно.</w:t>
      </w:r>
    </w:p>
    <w:p w:rsidR="002D33A4" w:rsidRPr="00BB60CB" w:rsidRDefault="002D33A4" w:rsidP="00BB60CB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638"/>
          <w:tab w:val="left" w:pos="993"/>
        </w:tabs>
        <w:spacing w:line="276" w:lineRule="auto"/>
        <w:ind w:left="0" w:right="219" w:firstLine="720"/>
        <w:jc w:val="both"/>
        <w:rPr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 xml:space="preserve"> Все приложения должны быть </w:t>
      </w:r>
      <w:r w:rsidRPr="00BB60CB">
        <w:rPr>
          <w:i/>
          <w:iCs/>
          <w:spacing w:val="-6"/>
          <w:sz w:val="24"/>
          <w:szCs w:val="24"/>
        </w:rPr>
        <w:t xml:space="preserve">пронумерованы, озаглавлены </w:t>
      </w:r>
      <w:r w:rsidR="00542B88" w:rsidRPr="00BB60CB">
        <w:rPr>
          <w:spacing w:val="-6"/>
          <w:sz w:val="24"/>
          <w:szCs w:val="24"/>
        </w:rPr>
        <w:t xml:space="preserve">и </w:t>
      </w:r>
      <w:r w:rsidRPr="00BB60CB">
        <w:rPr>
          <w:spacing w:val="-6"/>
          <w:sz w:val="24"/>
          <w:szCs w:val="24"/>
        </w:rPr>
        <w:t xml:space="preserve">обеспечены </w:t>
      </w:r>
      <w:r w:rsidRPr="00BB60CB">
        <w:rPr>
          <w:i/>
          <w:iCs/>
          <w:spacing w:val="-6"/>
          <w:sz w:val="24"/>
          <w:szCs w:val="24"/>
        </w:rPr>
        <w:t>ссылками.</w:t>
      </w:r>
      <w:r w:rsidRPr="00BB60CB">
        <w:rPr>
          <w:spacing w:val="-6"/>
          <w:sz w:val="24"/>
          <w:szCs w:val="24"/>
        </w:rPr>
        <w:t xml:space="preserve"> Картографический материал должен иметь условные обозначения и масштаб.</w:t>
      </w:r>
    </w:p>
    <w:p w:rsidR="00C03EB3" w:rsidRDefault="002A37E3" w:rsidP="00BB60CB">
      <w:pPr>
        <w:spacing w:line="276" w:lineRule="auto"/>
        <w:ind w:right="219" w:firstLine="720"/>
        <w:jc w:val="both"/>
        <w:rPr>
          <w:iCs/>
          <w:spacing w:val="-6"/>
          <w:sz w:val="24"/>
          <w:szCs w:val="24"/>
        </w:rPr>
      </w:pPr>
      <w:r w:rsidRPr="00BB60CB">
        <w:rPr>
          <w:spacing w:val="-6"/>
          <w:sz w:val="24"/>
          <w:szCs w:val="24"/>
        </w:rPr>
        <w:t>Текст работы должен быть набран на компьютере (формат листаА4</w:t>
      </w:r>
      <w:r>
        <w:rPr>
          <w:spacing w:val="-6"/>
          <w:sz w:val="24"/>
          <w:szCs w:val="24"/>
        </w:rPr>
        <w:t xml:space="preserve">, </w:t>
      </w:r>
      <w:r w:rsidRPr="00BB60CB">
        <w:rPr>
          <w:spacing w:val="-6"/>
          <w:sz w:val="24"/>
          <w:szCs w:val="24"/>
        </w:rPr>
        <w:t>шрифт</w:t>
      </w:r>
      <w:r>
        <w:rPr>
          <w:spacing w:val="-6"/>
          <w:sz w:val="24"/>
          <w:szCs w:val="24"/>
        </w:rPr>
        <w:t xml:space="preserve"> </w:t>
      </w:r>
      <w:r w:rsidRPr="00BB60CB">
        <w:rPr>
          <w:spacing w:val="-6"/>
          <w:sz w:val="24"/>
          <w:szCs w:val="24"/>
          <w:lang w:val="en-US"/>
        </w:rPr>
        <w:t>TimesNewRoman</w:t>
      </w:r>
      <w:r>
        <w:rPr>
          <w:spacing w:val="-6"/>
          <w:sz w:val="24"/>
          <w:szCs w:val="24"/>
        </w:rPr>
        <w:t>, кегель 14</w:t>
      </w:r>
      <w:r w:rsidRPr="00BB60CB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межстрочный интервал 1,5, поля 2 см, абзацный отступ 1,25)</w:t>
      </w:r>
      <w:r w:rsidRPr="00BB60CB">
        <w:rPr>
          <w:spacing w:val="-6"/>
          <w:sz w:val="24"/>
          <w:szCs w:val="24"/>
        </w:rPr>
        <w:t xml:space="preserve"> и распечатан. </w:t>
      </w:r>
      <w:r w:rsidR="002D33A4" w:rsidRPr="00BB60CB">
        <w:rPr>
          <w:spacing w:val="-6"/>
          <w:sz w:val="24"/>
          <w:szCs w:val="24"/>
        </w:rPr>
        <w:t>Работа должна быть аккуратно оформлена, страницы пронумерованы и скреплены</w:t>
      </w:r>
      <w:r w:rsidR="00561ABD" w:rsidRPr="00BB60CB">
        <w:rPr>
          <w:spacing w:val="-6"/>
          <w:sz w:val="24"/>
          <w:szCs w:val="24"/>
        </w:rPr>
        <w:t xml:space="preserve">. </w:t>
      </w:r>
      <w:r w:rsidR="002D33A4" w:rsidRPr="009A00E9">
        <w:rPr>
          <w:iCs/>
          <w:spacing w:val="-6"/>
          <w:sz w:val="24"/>
          <w:szCs w:val="24"/>
        </w:rPr>
        <w:t xml:space="preserve">Объем работы </w:t>
      </w:r>
      <w:r w:rsidR="00BB3956" w:rsidRPr="009A00E9">
        <w:rPr>
          <w:iCs/>
          <w:spacing w:val="-6"/>
          <w:sz w:val="24"/>
          <w:szCs w:val="24"/>
        </w:rPr>
        <w:t>не должен превышать 5 машинописных страниц</w:t>
      </w:r>
      <w:r w:rsidR="009A00E9">
        <w:rPr>
          <w:iCs/>
          <w:spacing w:val="-6"/>
          <w:sz w:val="24"/>
          <w:szCs w:val="24"/>
        </w:rPr>
        <w:t>.</w:t>
      </w:r>
    </w:p>
    <w:p w:rsidR="009A00E9" w:rsidRPr="009A00E9" w:rsidRDefault="009A00E9" w:rsidP="00BB60CB">
      <w:pPr>
        <w:spacing w:line="276" w:lineRule="auto"/>
        <w:ind w:right="219" w:firstLine="720"/>
        <w:jc w:val="both"/>
        <w:rPr>
          <w:b/>
          <w:sz w:val="24"/>
          <w:szCs w:val="24"/>
        </w:rPr>
      </w:pPr>
      <w:r w:rsidRPr="009A00E9">
        <w:rPr>
          <w:b/>
          <w:color w:val="000200"/>
          <w:sz w:val="24"/>
          <w:szCs w:val="24"/>
        </w:rPr>
        <w:t xml:space="preserve">Оргкомитет оставляет за собой право отклонить </w:t>
      </w:r>
      <w:r w:rsidR="0017037D">
        <w:rPr>
          <w:b/>
          <w:color w:val="000200"/>
          <w:sz w:val="24"/>
          <w:szCs w:val="24"/>
        </w:rPr>
        <w:t xml:space="preserve">заявку и/или </w:t>
      </w:r>
      <w:r>
        <w:rPr>
          <w:b/>
          <w:color w:val="000200"/>
          <w:sz w:val="24"/>
          <w:szCs w:val="24"/>
        </w:rPr>
        <w:t xml:space="preserve">исследовательскую работу не соответствующую тематике Форума и/или </w:t>
      </w:r>
      <w:r w:rsidRPr="009A00E9">
        <w:rPr>
          <w:b/>
          <w:color w:val="000200"/>
          <w:sz w:val="24"/>
          <w:szCs w:val="24"/>
        </w:rPr>
        <w:t>оформленной не по правилам</w:t>
      </w:r>
      <w:r>
        <w:rPr>
          <w:b/>
          <w:color w:val="000200"/>
          <w:sz w:val="24"/>
          <w:szCs w:val="24"/>
        </w:rPr>
        <w:t>!</w:t>
      </w: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BB60CB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BB3956" w:rsidRDefault="00BB3956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</w:p>
    <w:p w:rsidR="00444C9C" w:rsidRPr="00336ACC" w:rsidRDefault="00444C9C" w:rsidP="00BB60CB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  <w:r w:rsidRPr="00336ACC">
        <w:rPr>
          <w:bCs/>
          <w:sz w:val="24"/>
          <w:szCs w:val="24"/>
        </w:rPr>
        <w:t>Приложение 2</w:t>
      </w:r>
    </w:p>
    <w:p w:rsidR="00BB3956" w:rsidRDefault="00BB3956" w:rsidP="00BB3956">
      <w:pPr>
        <w:spacing w:before="144" w:after="144"/>
        <w:jc w:val="right"/>
        <w:rPr>
          <w:sz w:val="24"/>
          <w:szCs w:val="24"/>
        </w:rPr>
        <w:sectPr w:rsidR="00BB3956" w:rsidSect="00F06D91">
          <w:footnotePr>
            <w:pos w:val="beneathText"/>
          </w:footnotePr>
          <w:type w:val="continuous"/>
          <w:pgSz w:w="11905" w:h="16837"/>
          <w:pgMar w:top="851" w:right="851" w:bottom="851" w:left="1134" w:header="720" w:footer="720" w:gutter="0"/>
          <w:cols w:space="720"/>
          <w:docGrid w:linePitch="360"/>
        </w:sectPr>
      </w:pPr>
    </w:p>
    <w:p w:rsidR="00BB3956" w:rsidRPr="00BB3956" w:rsidRDefault="00BB3956" w:rsidP="00BB3956">
      <w:pPr>
        <w:spacing w:before="144" w:after="144"/>
        <w:jc w:val="right"/>
        <w:rPr>
          <w:sz w:val="24"/>
          <w:szCs w:val="24"/>
        </w:rPr>
      </w:pPr>
    </w:p>
    <w:p w:rsidR="00BB3956" w:rsidRPr="00BB3956" w:rsidRDefault="00BB3956" w:rsidP="00BB3956">
      <w:pPr>
        <w:spacing w:before="144" w:after="144"/>
        <w:jc w:val="center"/>
        <w:rPr>
          <w:b/>
          <w:sz w:val="24"/>
          <w:szCs w:val="24"/>
        </w:rPr>
      </w:pPr>
      <w:r w:rsidRPr="00BB3956">
        <w:rPr>
          <w:b/>
          <w:sz w:val="24"/>
          <w:szCs w:val="24"/>
        </w:rPr>
        <w:t>СОГЛАСИЕ</w:t>
      </w:r>
    </w:p>
    <w:p w:rsidR="00BB3956" w:rsidRDefault="00BB3956" w:rsidP="00BB3956">
      <w:pPr>
        <w:spacing w:before="144" w:after="144"/>
        <w:jc w:val="center"/>
        <w:rPr>
          <w:b/>
          <w:sz w:val="24"/>
          <w:szCs w:val="24"/>
        </w:rPr>
      </w:pPr>
      <w:r w:rsidRPr="00BB3956">
        <w:rPr>
          <w:b/>
          <w:sz w:val="24"/>
          <w:szCs w:val="24"/>
        </w:rPr>
        <w:t>на обработку персональных данных</w:t>
      </w:r>
    </w:p>
    <w:p w:rsidR="00336ACC" w:rsidRPr="00336ACC" w:rsidRDefault="00336ACC" w:rsidP="00BB3956">
      <w:pPr>
        <w:spacing w:before="144" w:after="14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(для граждан достигших 18-летнего возраста)</w:t>
      </w:r>
    </w:p>
    <w:p w:rsidR="00BB3956" w:rsidRPr="00BB3956" w:rsidRDefault="00BB3956" w:rsidP="00BB3956">
      <w:pPr>
        <w:rPr>
          <w:sz w:val="24"/>
          <w:szCs w:val="24"/>
        </w:rPr>
      </w:pPr>
      <w:r w:rsidRPr="00BB3956">
        <w:rPr>
          <w:sz w:val="24"/>
          <w:szCs w:val="24"/>
        </w:rPr>
        <w:t>Я (далее - Субъект), ___________________________________________</w:t>
      </w:r>
      <w:r>
        <w:rPr>
          <w:sz w:val="24"/>
          <w:szCs w:val="24"/>
        </w:rPr>
        <w:t>_____</w:t>
      </w:r>
      <w:r w:rsidRPr="00BB3956">
        <w:rPr>
          <w:sz w:val="24"/>
          <w:szCs w:val="24"/>
        </w:rPr>
        <w:t>________________,</w:t>
      </w:r>
    </w:p>
    <w:p w:rsidR="00BB3956" w:rsidRPr="00BB3956" w:rsidRDefault="00BB3956" w:rsidP="00BB3956">
      <w:pPr>
        <w:jc w:val="center"/>
        <w:rPr>
          <w:i/>
          <w:sz w:val="24"/>
          <w:szCs w:val="24"/>
          <w:vertAlign w:val="superscript"/>
        </w:rPr>
      </w:pPr>
      <w:r w:rsidRPr="00BB3956">
        <w:rPr>
          <w:i/>
          <w:sz w:val="24"/>
          <w:szCs w:val="24"/>
          <w:vertAlign w:val="superscript"/>
        </w:rPr>
        <w:t>(фамилия, имя, отчество)</w:t>
      </w:r>
    </w:p>
    <w:p w:rsidR="00BB3956" w:rsidRPr="00BB3956" w:rsidRDefault="002A37E3" w:rsidP="00BB3956">
      <w:pPr>
        <w:rPr>
          <w:i/>
          <w:sz w:val="24"/>
          <w:szCs w:val="24"/>
        </w:rPr>
      </w:pPr>
      <w:r w:rsidRPr="00BB3956">
        <w:rPr>
          <w:color w:val="000000"/>
          <w:sz w:val="24"/>
          <w:szCs w:val="24"/>
        </w:rPr>
        <w:t>документ</w:t>
      </w:r>
      <w:r>
        <w:rPr>
          <w:color w:val="000000"/>
          <w:sz w:val="24"/>
          <w:szCs w:val="24"/>
        </w:rPr>
        <w:t>,</w:t>
      </w:r>
      <w:r w:rsidRPr="00BB3956">
        <w:rPr>
          <w:color w:val="000000"/>
          <w:sz w:val="24"/>
          <w:szCs w:val="24"/>
        </w:rPr>
        <w:t xml:space="preserve"> удостоверяющий личность_____________</w:t>
      </w:r>
      <w:r>
        <w:rPr>
          <w:color w:val="000000"/>
          <w:sz w:val="24"/>
          <w:szCs w:val="24"/>
        </w:rPr>
        <w:t>_____</w:t>
      </w:r>
      <w:r w:rsidRPr="00BB3956">
        <w:rPr>
          <w:color w:val="000000"/>
          <w:sz w:val="24"/>
          <w:szCs w:val="24"/>
        </w:rPr>
        <w:t>______ № _______________________,</w:t>
      </w:r>
    </w:p>
    <w:p w:rsidR="00BB3956" w:rsidRPr="00BB3956" w:rsidRDefault="00BB3956" w:rsidP="00BB3956">
      <w:pPr>
        <w:jc w:val="center"/>
        <w:rPr>
          <w:color w:val="000000"/>
          <w:sz w:val="24"/>
          <w:szCs w:val="24"/>
          <w:vertAlign w:val="superscript"/>
        </w:rPr>
      </w:pPr>
      <w:r w:rsidRPr="00BB3956">
        <w:rPr>
          <w:i/>
          <w:sz w:val="24"/>
          <w:szCs w:val="24"/>
          <w:vertAlign w:val="superscript"/>
        </w:rPr>
        <w:t>(вид документа)</w:t>
      </w:r>
    </w:p>
    <w:p w:rsidR="00BB3956" w:rsidRPr="00BB3956" w:rsidRDefault="00BB3956" w:rsidP="00BB3956">
      <w:pPr>
        <w:rPr>
          <w:sz w:val="24"/>
          <w:szCs w:val="24"/>
        </w:rPr>
      </w:pPr>
      <w:r w:rsidRPr="00BB3956">
        <w:rPr>
          <w:sz w:val="24"/>
          <w:szCs w:val="24"/>
        </w:rPr>
        <w:t>выдан ________________________</w:t>
      </w:r>
      <w:r>
        <w:rPr>
          <w:sz w:val="24"/>
          <w:szCs w:val="24"/>
        </w:rPr>
        <w:t>_____</w:t>
      </w:r>
      <w:r w:rsidRPr="00BB3956">
        <w:rPr>
          <w:sz w:val="24"/>
          <w:szCs w:val="24"/>
        </w:rPr>
        <w:t>_______________________________________________,</w:t>
      </w:r>
    </w:p>
    <w:p w:rsidR="00BB3956" w:rsidRPr="00BB3956" w:rsidRDefault="00BB3956" w:rsidP="00BB3956">
      <w:pPr>
        <w:jc w:val="center"/>
        <w:rPr>
          <w:i/>
          <w:sz w:val="24"/>
          <w:szCs w:val="24"/>
          <w:vertAlign w:val="superscript"/>
        </w:rPr>
      </w:pPr>
      <w:r w:rsidRPr="00BB3956">
        <w:rPr>
          <w:i/>
          <w:sz w:val="24"/>
          <w:szCs w:val="24"/>
          <w:vertAlign w:val="superscript"/>
        </w:rPr>
        <w:t>(кем и когда)</w:t>
      </w:r>
    </w:p>
    <w:p w:rsidR="00BB3956" w:rsidRPr="00BB3956" w:rsidRDefault="00BB3956" w:rsidP="00BB3956">
      <w:pPr>
        <w:rPr>
          <w:sz w:val="24"/>
          <w:szCs w:val="24"/>
        </w:rPr>
      </w:pPr>
      <w:r w:rsidRPr="00BB3956">
        <w:rPr>
          <w:sz w:val="24"/>
          <w:szCs w:val="24"/>
        </w:rPr>
        <w:t>зарегистрированный (ая) по адресу: ______</w:t>
      </w:r>
      <w:r>
        <w:rPr>
          <w:sz w:val="24"/>
          <w:szCs w:val="24"/>
        </w:rPr>
        <w:t>_____</w:t>
      </w:r>
      <w:r w:rsidRPr="00BB3956">
        <w:rPr>
          <w:sz w:val="24"/>
          <w:szCs w:val="24"/>
        </w:rPr>
        <w:t>________________________________________,</w:t>
      </w:r>
    </w:p>
    <w:p w:rsidR="00BB3956" w:rsidRPr="00BB3956" w:rsidRDefault="00BB3956" w:rsidP="00BB3956">
      <w:pPr>
        <w:ind w:left="3600" w:hanging="3600"/>
        <w:rPr>
          <w:sz w:val="24"/>
          <w:szCs w:val="24"/>
        </w:rPr>
      </w:pPr>
      <w:r w:rsidRPr="00BB3956">
        <w:rPr>
          <w:sz w:val="24"/>
          <w:szCs w:val="24"/>
        </w:rPr>
        <w:t>даю свое согласие ___</w:t>
      </w:r>
      <w:r w:rsidRPr="00F715F7">
        <w:rPr>
          <w:i/>
          <w:sz w:val="24"/>
          <w:szCs w:val="24"/>
          <w:u w:val="single"/>
        </w:rPr>
        <w:t>ГПБУ «Мосприрода»</w:t>
      </w:r>
      <w:r w:rsidRPr="00BB3956">
        <w:rPr>
          <w:sz w:val="24"/>
          <w:szCs w:val="24"/>
        </w:rPr>
        <w:t xml:space="preserve">____________________________________________,                       </w:t>
      </w:r>
      <w:r w:rsidRPr="00BB3956">
        <w:rPr>
          <w:sz w:val="24"/>
          <w:szCs w:val="24"/>
          <w:vertAlign w:val="superscript"/>
        </w:rPr>
        <w:t>(</w:t>
      </w:r>
      <w:r w:rsidRPr="00BB3956">
        <w:rPr>
          <w:i/>
          <w:sz w:val="24"/>
          <w:szCs w:val="24"/>
          <w:vertAlign w:val="superscript"/>
        </w:rPr>
        <w:t>указать организацию)</w:t>
      </w:r>
    </w:p>
    <w:p w:rsidR="00BB3956" w:rsidRPr="00BB3956" w:rsidRDefault="00BB3956" w:rsidP="00BB3956">
      <w:pPr>
        <w:rPr>
          <w:sz w:val="24"/>
          <w:szCs w:val="24"/>
        </w:rPr>
      </w:pPr>
      <w:r w:rsidRPr="00BB3956">
        <w:rPr>
          <w:sz w:val="24"/>
          <w:szCs w:val="24"/>
        </w:rPr>
        <w:t xml:space="preserve">на обработку своих персональных данных, на следующих условиях: </w:t>
      </w:r>
    </w:p>
    <w:p w:rsidR="00BB3956" w:rsidRPr="00BB3956" w:rsidRDefault="00BB3956" w:rsidP="00BB3956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BB3956">
        <w:rPr>
          <w:sz w:val="24"/>
          <w:szCs w:val="24"/>
        </w:rPr>
        <w:t xml:space="preserve">Оператор осуществляет обработку персональных данных Субъекта исключительно в целях </w:t>
      </w:r>
      <w:r w:rsidR="00F715F7" w:rsidRPr="00F715F7">
        <w:rPr>
          <w:i/>
          <w:sz w:val="24"/>
          <w:szCs w:val="24"/>
          <w:u w:val="single"/>
        </w:rPr>
        <w:t>проведения Форума «Москва в гармонии с природой»</w:t>
      </w:r>
      <w:r w:rsidR="00F715F7" w:rsidRPr="00F715F7">
        <w:rPr>
          <w:sz w:val="24"/>
          <w:szCs w:val="24"/>
        </w:rPr>
        <w:t>________</w:t>
      </w:r>
      <w:r w:rsidRPr="00F715F7">
        <w:rPr>
          <w:sz w:val="24"/>
          <w:szCs w:val="24"/>
        </w:rPr>
        <w:t>________________________.</w:t>
      </w:r>
    </w:p>
    <w:p w:rsidR="00BB3956" w:rsidRPr="00BB3956" w:rsidRDefault="00BB3956" w:rsidP="00BB3956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BB3956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B3956" w:rsidRPr="00BB3956" w:rsidRDefault="00BB3956" w:rsidP="00BB3956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BB3956">
        <w:rPr>
          <w:sz w:val="24"/>
          <w:szCs w:val="24"/>
        </w:rPr>
        <w:t>Настоящее согласие действует бессрочно.</w:t>
      </w:r>
    </w:p>
    <w:p w:rsidR="00BB3956" w:rsidRPr="00BB3956" w:rsidRDefault="00BB3956" w:rsidP="00BB3956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BB3956">
        <w:rPr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B3956" w:rsidRPr="00BB3956" w:rsidRDefault="00BB3956" w:rsidP="00BB3956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BB3956">
        <w:rPr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B3956" w:rsidRPr="00BB3956" w:rsidRDefault="00BB3956" w:rsidP="00BB3956">
      <w:pPr>
        <w:jc w:val="both"/>
        <w:rPr>
          <w:sz w:val="24"/>
          <w:szCs w:val="24"/>
        </w:rPr>
      </w:pPr>
    </w:p>
    <w:p w:rsidR="00BB3956" w:rsidRPr="00BB3956" w:rsidRDefault="00BB3956" w:rsidP="00BB3956">
      <w:pPr>
        <w:spacing w:before="144" w:after="144"/>
        <w:ind w:firstLine="426"/>
        <w:jc w:val="both"/>
        <w:rPr>
          <w:sz w:val="24"/>
          <w:szCs w:val="24"/>
        </w:rPr>
      </w:pPr>
      <w:r w:rsidRPr="00BB3956">
        <w:rPr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B3956" w:rsidRPr="00BB3956" w:rsidRDefault="00BB3956" w:rsidP="00BB3956">
      <w:pPr>
        <w:spacing w:before="60" w:after="60"/>
        <w:rPr>
          <w:sz w:val="24"/>
          <w:szCs w:val="24"/>
        </w:rPr>
      </w:pPr>
      <w:r w:rsidRPr="00BB3956">
        <w:rPr>
          <w:sz w:val="24"/>
          <w:szCs w:val="24"/>
        </w:rPr>
        <w:t>«____»______________ 20    г.          __________________                 _________________</w:t>
      </w:r>
    </w:p>
    <w:p w:rsidR="00BB3956" w:rsidRPr="00BB3956" w:rsidRDefault="00BB3956" w:rsidP="00BB3956">
      <w:pPr>
        <w:jc w:val="center"/>
        <w:rPr>
          <w:sz w:val="24"/>
          <w:szCs w:val="24"/>
        </w:rPr>
      </w:pPr>
      <w:r w:rsidRPr="00BB3956">
        <w:rPr>
          <w:i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:rsidR="00BB3956" w:rsidRPr="00BB3956" w:rsidRDefault="00BB3956" w:rsidP="00BB3956">
      <w:pPr>
        <w:rPr>
          <w:sz w:val="24"/>
          <w:szCs w:val="24"/>
        </w:rPr>
      </w:pPr>
    </w:p>
    <w:p w:rsidR="00BB3956" w:rsidRPr="00BB3956" w:rsidRDefault="00BB3956" w:rsidP="00BB3956">
      <w:pPr>
        <w:rPr>
          <w:sz w:val="24"/>
          <w:szCs w:val="24"/>
        </w:rPr>
      </w:pPr>
    </w:p>
    <w:p w:rsidR="00BB3956" w:rsidRDefault="00BB3956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22C4" w:rsidRDefault="003322C4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22C4" w:rsidRDefault="003322C4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6ACC" w:rsidRPr="003322C4" w:rsidRDefault="00336ACC" w:rsidP="00336ACC">
      <w:pPr>
        <w:spacing w:before="144" w:after="144"/>
        <w:jc w:val="center"/>
        <w:rPr>
          <w:b/>
          <w:sz w:val="24"/>
          <w:szCs w:val="24"/>
        </w:rPr>
      </w:pPr>
      <w:r w:rsidRPr="003322C4">
        <w:rPr>
          <w:b/>
          <w:sz w:val="24"/>
          <w:szCs w:val="24"/>
        </w:rPr>
        <w:t>СОГЛАСИЕ</w:t>
      </w:r>
    </w:p>
    <w:p w:rsidR="00336ACC" w:rsidRPr="003322C4" w:rsidRDefault="00336ACC" w:rsidP="00336ACC">
      <w:pPr>
        <w:spacing w:before="144" w:after="144"/>
        <w:jc w:val="center"/>
        <w:rPr>
          <w:b/>
          <w:sz w:val="24"/>
          <w:szCs w:val="24"/>
        </w:rPr>
      </w:pPr>
      <w:r w:rsidRPr="003322C4">
        <w:rPr>
          <w:b/>
          <w:sz w:val="24"/>
          <w:szCs w:val="24"/>
        </w:rPr>
        <w:lastRenderedPageBreak/>
        <w:t>на обработку персональных данных</w:t>
      </w:r>
    </w:p>
    <w:p w:rsidR="00336ACC" w:rsidRPr="003322C4" w:rsidRDefault="002A37E3" w:rsidP="00336ACC">
      <w:pPr>
        <w:spacing w:before="144" w:after="144"/>
        <w:jc w:val="center"/>
        <w:rPr>
          <w:sz w:val="24"/>
          <w:szCs w:val="24"/>
        </w:rPr>
      </w:pPr>
      <w:r w:rsidRPr="003322C4">
        <w:rPr>
          <w:i/>
          <w:sz w:val="24"/>
          <w:szCs w:val="24"/>
        </w:rPr>
        <w:t>(для граждан</w:t>
      </w:r>
      <w:r>
        <w:rPr>
          <w:i/>
          <w:sz w:val="24"/>
          <w:szCs w:val="24"/>
        </w:rPr>
        <w:t>,</w:t>
      </w:r>
      <w:r w:rsidRPr="003322C4">
        <w:rPr>
          <w:i/>
          <w:sz w:val="24"/>
          <w:szCs w:val="24"/>
        </w:rPr>
        <w:t xml:space="preserve"> не достигших 18-летнего возраста)</w:t>
      </w:r>
    </w:p>
    <w:p w:rsidR="00336ACC" w:rsidRPr="003322C4" w:rsidRDefault="00336ACC" w:rsidP="00336ACC">
      <w:pPr>
        <w:pStyle w:val="Default"/>
      </w:pPr>
      <w:r w:rsidRPr="003322C4">
        <w:t xml:space="preserve"> Я,_____________________________________</w:t>
      </w:r>
      <w:r w:rsidRPr="003322C4">
        <w:rPr>
          <w:b/>
          <w:bCs/>
        </w:rPr>
        <w:t>________________</w:t>
      </w:r>
      <w:r w:rsidR="003322C4">
        <w:rPr>
          <w:b/>
          <w:bCs/>
        </w:rPr>
        <w:t>___________</w:t>
      </w:r>
      <w:r w:rsidRPr="003322C4">
        <w:rPr>
          <w:b/>
          <w:bCs/>
        </w:rPr>
        <w:t xml:space="preserve">________________ </w:t>
      </w:r>
    </w:p>
    <w:p w:rsidR="00336ACC" w:rsidRPr="003322C4" w:rsidRDefault="00336ACC" w:rsidP="00336ACC">
      <w:pPr>
        <w:pStyle w:val="Default"/>
        <w:jc w:val="center"/>
        <w:rPr>
          <w:vertAlign w:val="superscript"/>
        </w:rPr>
      </w:pPr>
      <w:r w:rsidRPr="003322C4">
        <w:rPr>
          <w:vertAlign w:val="superscript"/>
        </w:rPr>
        <w:t>(фамилия, имя, отчество)</w:t>
      </w:r>
    </w:p>
    <w:p w:rsidR="00336ACC" w:rsidRPr="003322C4" w:rsidRDefault="002A37E3" w:rsidP="00336ACC">
      <w:pPr>
        <w:pStyle w:val="Default"/>
        <w:jc w:val="both"/>
        <w:rPr>
          <w:b/>
          <w:bCs/>
        </w:rPr>
      </w:pPr>
      <w:r w:rsidRPr="003322C4">
        <w:t>документ</w:t>
      </w:r>
      <w:r>
        <w:t>,</w:t>
      </w:r>
      <w:r w:rsidRPr="003322C4">
        <w:t xml:space="preserve"> удостоверяющий личность _________</w:t>
      </w:r>
      <w:r>
        <w:t>____</w:t>
      </w:r>
      <w:r w:rsidRPr="003322C4">
        <w:t xml:space="preserve">____ серия </w:t>
      </w:r>
      <w:r w:rsidRPr="003322C4">
        <w:rPr>
          <w:b/>
          <w:bCs/>
        </w:rPr>
        <w:t>_____</w:t>
      </w:r>
      <w:r>
        <w:rPr>
          <w:b/>
          <w:bCs/>
        </w:rPr>
        <w:t>____</w:t>
      </w:r>
      <w:r w:rsidRPr="003322C4">
        <w:rPr>
          <w:b/>
          <w:bCs/>
        </w:rPr>
        <w:t xml:space="preserve">__ </w:t>
      </w:r>
      <w:r w:rsidRPr="003322C4">
        <w:t xml:space="preserve">№ </w:t>
      </w:r>
      <w:r w:rsidRPr="003322C4">
        <w:rPr>
          <w:b/>
          <w:bCs/>
        </w:rPr>
        <w:t>_________</w:t>
      </w:r>
      <w:r>
        <w:rPr>
          <w:b/>
          <w:bCs/>
        </w:rPr>
        <w:t>___</w:t>
      </w:r>
      <w:r w:rsidRPr="003322C4">
        <w:rPr>
          <w:b/>
          <w:bCs/>
        </w:rPr>
        <w:t>_</w:t>
      </w:r>
    </w:p>
    <w:p w:rsidR="00336ACC" w:rsidRPr="003322C4" w:rsidRDefault="00336ACC" w:rsidP="00336ACC">
      <w:pPr>
        <w:pStyle w:val="Default"/>
        <w:jc w:val="both"/>
      </w:pPr>
      <w:r w:rsidRPr="003322C4">
        <w:t>выдан</w:t>
      </w:r>
      <w:r w:rsidRPr="003322C4">
        <w:rPr>
          <w:b/>
          <w:bCs/>
        </w:rPr>
        <w:t>_______________________________________________________________________________________________________________________________________</w:t>
      </w:r>
      <w:r w:rsidR="003322C4">
        <w:rPr>
          <w:b/>
          <w:bCs/>
        </w:rPr>
        <w:t>______________________</w:t>
      </w:r>
    </w:p>
    <w:p w:rsidR="00336ACC" w:rsidRPr="003322C4" w:rsidRDefault="002A37E3" w:rsidP="00336ACC">
      <w:pPr>
        <w:pStyle w:val="Default"/>
        <w:jc w:val="both"/>
      </w:pPr>
      <w:r w:rsidRPr="003322C4">
        <w:t>проживающий</w:t>
      </w:r>
      <w:r>
        <w:t xml:space="preserve"> </w:t>
      </w:r>
      <w:r w:rsidRPr="003322C4">
        <w:t>(ая) по адресу</w:t>
      </w:r>
      <w:r w:rsidRPr="003322C4">
        <w:rPr>
          <w:b/>
          <w:bCs/>
        </w:rPr>
        <w:t>:______________</w:t>
      </w:r>
      <w:r w:rsidRPr="003322C4">
        <w:t>_______________________________</w:t>
      </w:r>
      <w:r>
        <w:t>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336ACC" w:rsidRPr="003322C4" w:rsidTr="005E17B0">
        <w:trPr>
          <w:trHeight w:val="2068"/>
        </w:trPr>
        <w:tc>
          <w:tcPr>
            <w:tcW w:w="10033" w:type="dxa"/>
          </w:tcPr>
          <w:p w:rsidR="00336ACC" w:rsidRPr="003322C4" w:rsidRDefault="00336ACC" w:rsidP="005E17B0">
            <w:pPr>
              <w:pStyle w:val="Default"/>
              <w:jc w:val="both"/>
            </w:pPr>
            <w:r w:rsidRPr="003322C4">
              <w:rPr>
                <w:b/>
                <w:bCs/>
              </w:rPr>
              <w:t>__________________________________________________________________</w:t>
            </w:r>
            <w:r w:rsidR="003322C4">
              <w:rPr>
                <w:b/>
                <w:bCs/>
              </w:rPr>
              <w:t>____________</w:t>
            </w:r>
            <w:r w:rsidRPr="003322C4">
              <w:rPr>
                <w:b/>
                <w:bCs/>
              </w:rPr>
              <w:t>___</w:t>
            </w:r>
            <w:r w:rsidRPr="003322C4">
              <w:t xml:space="preserve">, являясь опекуном / </w:t>
            </w:r>
            <w:r w:rsidRPr="003322C4">
              <w:rPr>
                <w:bCs/>
              </w:rPr>
              <w:t>законным представителем субъекта персональных данных</w:t>
            </w:r>
            <w:r w:rsidRPr="003322C4">
              <w:t xml:space="preserve">, </w:t>
            </w:r>
          </w:p>
          <w:p w:rsidR="00336ACC" w:rsidRPr="003322C4" w:rsidRDefault="00336ACC" w:rsidP="005E17B0">
            <w:pPr>
              <w:pStyle w:val="Default"/>
              <w:jc w:val="both"/>
            </w:pPr>
            <w:r w:rsidRPr="003322C4">
              <w:rPr>
                <w:b/>
                <w:bCs/>
              </w:rPr>
              <w:t>___________________________________________________________________</w:t>
            </w:r>
            <w:r w:rsidR="003322C4">
              <w:rPr>
                <w:b/>
                <w:bCs/>
              </w:rPr>
              <w:t>___________</w:t>
            </w:r>
            <w:r w:rsidRPr="003322C4">
              <w:rPr>
                <w:b/>
                <w:bCs/>
              </w:rPr>
              <w:t xml:space="preserve">___ </w:t>
            </w:r>
          </w:p>
          <w:p w:rsidR="00336ACC" w:rsidRPr="003322C4" w:rsidRDefault="00336ACC" w:rsidP="005E17B0">
            <w:pPr>
              <w:pStyle w:val="Default"/>
              <w:jc w:val="center"/>
              <w:rPr>
                <w:vertAlign w:val="superscript"/>
              </w:rPr>
            </w:pPr>
            <w:r w:rsidRPr="003322C4">
              <w:rPr>
                <w:vertAlign w:val="superscript"/>
              </w:rPr>
              <w:t>(фамилия, имя, отчество субъекта персональных данных)</w:t>
            </w:r>
          </w:p>
          <w:p w:rsidR="00336ACC" w:rsidRPr="003322C4" w:rsidRDefault="002A37E3" w:rsidP="005E17B0">
            <w:pPr>
              <w:pStyle w:val="Default"/>
            </w:pPr>
            <w:r w:rsidRPr="003322C4">
              <w:t>документ</w:t>
            </w:r>
            <w:r>
              <w:t>,</w:t>
            </w:r>
            <w:r w:rsidRPr="003322C4">
              <w:t xml:space="preserve"> удостоверяющий личность субъекта персональных данных:______</w:t>
            </w:r>
            <w:r>
              <w:t>____________</w:t>
            </w:r>
            <w:r w:rsidRPr="003322C4">
              <w:t xml:space="preserve">____ _________________________серия </w:t>
            </w:r>
            <w:r w:rsidRPr="003322C4">
              <w:rPr>
                <w:b/>
                <w:bCs/>
              </w:rPr>
              <w:t xml:space="preserve">________________ </w:t>
            </w:r>
            <w:r w:rsidRPr="003322C4">
              <w:t xml:space="preserve">№ </w:t>
            </w:r>
            <w:r w:rsidRPr="003322C4">
              <w:rPr>
                <w:b/>
                <w:bCs/>
              </w:rPr>
              <w:t>_______</w:t>
            </w:r>
            <w:r>
              <w:rPr>
                <w:b/>
                <w:bCs/>
              </w:rPr>
              <w:t>____________</w:t>
            </w:r>
            <w:r w:rsidRPr="003322C4">
              <w:rPr>
                <w:b/>
                <w:bCs/>
              </w:rPr>
              <w:t xml:space="preserve">_____________, </w:t>
            </w:r>
            <w:r w:rsidRPr="003322C4">
              <w:t>выдан</w:t>
            </w:r>
            <w:r w:rsidRPr="003322C4">
              <w:rPr>
                <w:b/>
                <w:bCs/>
              </w:rPr>
              <w:t>____________________________________________________________</w:t>
            </w:r>
            <w:r>
              <w:rPr>
                <w:b/>
                <w:bCs/>
              </w:rPr>
              <w:t>____________</w:t>
            </w:r>
            <w:r w:rsidRPr="003322C4">
              <w:rPr>
                <w:b/>
                <w:bCs/>
              </w:rPr>
              <w:t xml:space="preserve">____ </w:t>
            </w:r>
          </w:p>
          <w:p w:rsidR="00336ACC" w:rsidRPr="003322C4" w:rsidRDefault="002A37E3" w:rsidP="005E17B0">
            <w:pPr>
              <w:pStyle w:val="Default"/>
              <w:jc w:val="both"/>
            </w:pPr>
            <w:r w:rsidRPr="003322C4">
              <w:t>проживающий</w:t>
            </w:r>
            <w:r>
              <w:t xml:space="preserve"> </w:t>
            </w:r>
            <w:r w:rsidRPr="003322C4">
              <w:t>(ая) по адресу</w:t>
            </w:r>
            <w:r w:rsidRPr="003322C4">
              <w:rPr>
                <w:b/>
                <w:bCs/>
              </w:rPr>
              <w:t>:______________</w:t>
            </w:r>
            <w:r w:rsidRPr="003322C4">
              <w:t>_________________________</w:t>
            </w:r>
            <w:r>
              <w:t>_________</w:t>
            </w:r>
            <w:r w:rsidRPr="003322C4">
              <w:t xml:space="preserve">______ </w:t>
            </w:r>
          </w:p>
          <w:p w:rsidR="00336ACC" w:rsidRPr="003322C4" w:rsidRDefault="00336ACC" w:rsidP="005E17B0">
            <w:pPr>
              <w:pStyle w:val="Default"/>
              <w:jc w:val="both"/>
            </w:pPr>
          </w:p>
        </w:tc>
      </w:tr>
    </w:tbl>
    <w:p w:rsidR="00336ACC" w:rsidRPr="003322C4" w:rsidRDefault="00336ACC" w:rsidP="003322C4">
      <w:pPr>
        <w:jc w:val="center"/>
        <w:rPr>
          <w:sz w:val="24"/>
          <w:szCs w:val="24"/>
        </w:rPr>
      </w:pPr>
      <w:r w:rsidRPr="003322C4">
        <w:rPr>
          <w:sz w:val="24"/>
          <w:szCs w:val="24"/>
        </w:rPr>
        <w:t>даю свое согласие __</w:t>
      </w:r>
      <w:r w:rsidRPr="003322C4">
        <w:rPr>
          <w:i/>
          <w:sz w:val="24"/>
          <w:szCs w:val="24"/>
          <w:u w:val="single"/>
        </w:rPr>
        <w:t>ГПБУМосприрода»</w:t>
      </w:r>
      <w:r w:rsidRPr="003322C4">
        <w:rPr>
          <w:sz w:val="24"/>
          <w:szCs w:val="24"/>
        </w:rPr>
        <w:t>_______________________________</w:t>
      </w:r>
      <w:r w:rsidR="003322C4">
        <w:rPr>
          <w:sz w:val="24"/>
          <w:szCs w:val="24"/>
        </w:rPr>
        <w:t>_____________</w:t>
      </w:r>
      <w:r w:rsidRPr="003322C4">
        <w:rPr>
          <w:sz w:val="24"/>
          <w:szCs w:val="24"/>
        </w:rPr>
        <w:t xml:space="preserve">___,                                  </w:t>
      </w:r>
      <w:r w:rsidRPr="003322C4">
        <w:rPr>
          <w:sz w:val="24"/>
          <w:szCs w:val="24"/>
          <w:vertAlign w:val="superscript"/>
        </w:rPr>
        <w:t>(</w:t>
      </w:r>
      <w:r w:rsidRPr="003322C4">
        <w:rPr>
          <w:i/>
          <w:sz w:val="24"/>
          <w:szCs w:val="24"/>
          <w:vertAlign w:val="superscript"/>
        </w:rPr>
        <w:t>указать организацию)</w:t>
      </w:r>
    </w:p>
    <w:p w:rsidR="00336ACC" w:rsidRPr="003322C4" w:rsidRDefault="00336ACC" w:rsidP="00336ACC">
      <w:pPr>
        <w:rPr>
          <w:sz w:val="24"/>
          <w:szCs w:val="24"/>
        </w:rPr>
      </w:pPr>
      <w:r w:rsidRPr="003322C4">
        <w:rPr>
          <w:sz w:val="24"/>
          <w:szCs w:val="24"/>
        </w:rPr>
        <w:t xml:space="preserve">на обработку персональных данных, на следующих условиях: </w:t>
      </w:r>
    </w:p>
    <w:p w:rsidR="00336ACC" w:rsidRPr="003322C4" w:rsidRDefault="00336ACC" w:rsidP="00336ACC">
      <w:pPr>
        <w:pStyle w:val="NumberList"/>
        <w:numPr>
          <w:ilvl w:val="0"/>
          <w:numId w:val="46"/>
        </w:numPr>
      </w:pPr>
      <w:r w:rsidRPr="003322C4">
        <w:t xml:space="preserve">Оператор осуществляет обработку персональных данных Субъекта исключительно в целях </w:t>
      </w:r>
      <w:r w:rsidRPr="003322C4">
        <w:rPr>
          <w:i/>
          <w:u w:val="single"/>
        </w:rPr>
        <w:t>проведения Форума «Москва в гармонии с природой»</w:t>
      </w:r>
      <w:r w:rsidRPr="003322C4">
        <w:t>________________________________.</w:t>
      </w:r>
    </w:p>
    <w:p w:rsidR="00336ACC" w:rsidRPr="003322C4" w:rsidRDefault="00336ACC" w:rsidP="00336ACC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3322C4">
        <w:rPr>
          <w:sz w:val="24"/>
          <w:szCs w:val="24"/>
        </w:rPr>
        <w:t>Законный представитель субъекта персональных данных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36ACC" w:rsidRPr="003322C4" w:rsidRDefault="00336ACC" w:rsidP="00336ACC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3322C4">
        <w:rPr>
          <w:sz w:val="24"/>
          <w:szCs w:val="24"/>
        </w:rPr>
        <w:t>Настоящее согласие действует бессрочно.</w:t>
      </w:r>
    </w:p>
    <w:p w:rsidR="00336ACC" w:rsidRPr="003322C4" w:rsidRDefault="00336ACC" w:rsidP="00336ACC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3322C4">
        <w:rPr>
          <w:sz w:val="24"/>
          <w:szCs w:val="24"/>
        </w:rPr>
        <w:t>Настоящее согласие может быть отозвано законным представителем субъекта персональных данных или самим субъектом персональных данных по достижении им 18 летнего возраста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36ACC" w:rsidRPr="003322C4" w:rsidRDefault="00336ACC" w:rsidP="00336ACC">
      <w:pPr>
        <w:widowControl/>
        <w:numPr>
          <w:ilvl w:val="0"/>
          <w:numId w:val="45"/>
        </w:numPr>
        <w:suppressAutoHyphens w:val="0"/>
        <w:autoSpaceDE/>
        <w:ind w:left="357" w:hanging="357"/>
        <w:jc w:val="both"/>
        <w:rPr>
          <w:sz w:val="24"/>
          <w:szCs w:val="24"/>
        </w:rPr>
      </w:pPr>
      <w:r w:rsidRPr="003322C4">
        <w:rPr>
          <w:sz w:val="24"/>
          <w:szCs w:val="24"/>
        </w:rPr>
        <w:t xml:space="preserve">Законный представитель субъекта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336ACC" w:rsidRPr="003322C4" w:rsidRDefault="00336ACC" w:rsidP="00336ACC">
      <w:pPr>
        <w:jc w:val="both"/>
        <w:rPr>
          <w:sz w:val="24"/>
          <w:szCs w:val="24"/>
        </w:rPr>
      </w:pPr>
    </w:p>
    <w:p w:rsidR="00336ACC" w:rsidRPr="003322C4" w:rsidRDefault="004B5806" w:rsidP="00336ACC">
      <w:pPr>
        <w:spacing w:before="144" w:after="14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ознакомлен</w:t>
      </w:r>
      <w:r w:rsidR="00336ACC" w:rsidRPr="003322C4">
        <w:rPr>
          <w:sz w:val="24"/>
          <w:szCs w:val="24"/>
        </w:rPr>
        <w:t>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36ACC" w:rsidRPr="003322C4" w:rsidRDefault="00336ACC" w:rsidP="00336ACC">
      <w:pPr>
        <w:spacing w:before="60" w:after="60"/>
        <w:rPr>
          <w:sz w:val="24"/>
          <w:szCs w:val="24"/>
        </w:rPr>
      </w:pPr>
      <w:r w:rsidRPr="003322C4">
        <w:rPr>
          <w:sz w:val="24"/>
          <w:szCs w:val="24"/>
        </w:rPr>
        <w:t>«____»______________ 20    г.       __________________           _________________</w:t>
      </w:r>
    </w:p>
    <w:p w:rsidR="00336ACC" w:rsidRPr="003322C4" w:rsidRDefault="00336ACC" w:rsidP="003322C4">
      <w:r w:rsidRPr="003322C4">
        <w:rPr>
          <w:i/>
        </w:rPr>
        <w:t xml:space="preserve">                                                    Подпись                                  ФИО</w:t>
      </w:r>
    </w:p>
    <w:p w:rsidR="00336ACC" w:rsidRDefault="00336ACC" w:rsidP="00BB60CB">
      <w:pPr>
        <w:shd w:val="clear" w:color="auto" w:fill="FFFFFF"/>
        <w:tabs>
          <w:tab w:val="left" w:leader="underscore" w:pos="1901"/>
        </w:tabs>
        <w:spacing w:line="276" w:lineRule="auto"/>
        <w:ind w:left="57"/>
        <w:jc w:val="both"/>
        <w:rPr>
          <w:sz w:val="24"/>
          <w:szCs w:val="24"/>
        </w:rPr>
      </w:pPr>
    </w:p>
    <w:p w:rsidR="003322C4" w:rsidRDefault="003322C4" w:rsidP="00336ACC">
      <w:pPr>
        <w:spacing w:before="144" w:after="144"/>
        <w:jc w:val="right"/>
        <w:rPr>
          <w:b/>
          <w:bCs/>
          <w:sz w:val="24"/>
          <w:szCs w:val="24"/>
          <w:u w:val="single"/>
        </w:rPr>
      </w:pPr>
    </w:p>
    <w:p w:rsidR="00336ACC" w:rsidRPr="00BB3956" w:rsidRDefault="00336ACC" w:rsidP="003322C4">
      <w:pPr>
        <w:shd w:val="clear" w:color="auto" w:fill="FFFFFF"/>
        <w:tabs>
          <w:tab w:val="left" w:leader="underscore" w:pos="1901"/>
        </w:tabs>
        <w:spacing w:line="276" w:lineRule="auto"/>
        <w:jc w:val="both"/>
        <w:rPr>
          <w:sz w:val="24"/>
          <w:szCs w:val="24"/>
        </w:rPr>
      </w:pPr>
    </w:p>
    <w:sectPr w:rsidR="00336ACC" w:rsidRPr="00BB3956" w:rsidSect="00BB3956">
      <w:footnotePr>
        <w:pos w:val="beneathText"/>
      </w:footnotePr>
      <w:type w:val="continuous"/>
      <w:pgSz w:w="11905" w:h="16837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E4" w:rsidRDefault="002A24E4" w:rsidP="0017037D">
      <w:r>
        <w:separator/>
      </w:r>
    </w:p>
  </w:endnote>
  <w:endnote w:type="continuationSeparator" w:id="0">
    <w:p w:rsidR="002A24E4" w:rsidRDefault="002A24E4" w:rsidP="0017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E4" w:rsidRDefault="002A24E4" w:rsidP="0017037D">
      <w:r>
        <w:separator/>
      </w:r>
    </w:p>
  </w:footnote>
  <w:footnote w:type="continuationSeparator" w:id="0">
    <w:p w:rsidR="002A24E4" w:rsidRDefault="002A24E4" w:rsidP="0017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267F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360"/>
      </w:pPr>
    </w:lvl>
    <w:lvl w:ilvl="3">
      <w:start w:val="1"/>
      <w:numFmt w:val="decimal"/>
      <w:lvlText w:val="%1.%2.%3.%4."/>
      <w:lvlJc w:val="left"/>
      <w:pPr>
        <w:tabs>
          <w:tab w:val="num" w:pos="2094"/>
        </w:tabs>
        <w:ind w:left="2094" w:hanging="360"/>
      </w:pPr>
    </w:lvl>
    <w:lvl w:ilvl="4">
      <w:start w:val="1"/>
      <w:numFmt w:val="decimal"/>
      <w:lvlText w:val="%1.%2.%3.%4.%5."/>
      <w:lvlJc w:val="left"/>
      <w:pPr>
        <w:tabs>
          <w:tab w:val="num" w:pos="2672"/>
        </w:tabs>
        <w:ind w:left="2672" w:hanging="360"/>
      </w:pPr>
    </w:lvl>
    <w:lvl w:ilvl="5">
      <w:start w:val="1"/>
      <w:numFmt w:val="decimal"/>
      <w:lvlText w:val="%1.%2.%3.%4.%5.%6."/>
      <w:lvlJc w:val="left"/>
      <w:pPr>
        <w:tabs>
          <w:tab w:val="num" w:pos="3250"/>
        </w:tabs>
        <w:ind w:left="325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828"/>
        </w:tabs>
        <w:ind w:left="382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4406"/>
        </w:tabs>
        <w:ind w:left="440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984"/>
        </w:tabs>
        <w:ind w:left="4984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4"/>
    <w:multiLevelType w:val="singleLevel"/>
    <w:tmpl w:val="00000004"/>
    <w:name w:val="WW8Num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singleLevel"/>
    <w:tmpl w:val="A3267F2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0D10AF1"/>
    <w:multiLevelType w:val="hybridMultilevel"/>
    <w:tmpl w:val="401CFC48"/>
    <w:lvl w:ilvl="0" w:tplc="A3267F2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4150AD"/>
    <w:multiLevelType w:val="hybridMultilevel"/>
    <w:tmpl w:val="B78CF12E"/>
    <w:lvl w:ilvl="0" w:tplc="A3267F2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9DC769A"/>
    <w:multiLevelType w:val="hybridMultilevel"/>
    <w:tmpl w:val="B4A4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096BCF"/>
    <w:multiLevelType w:val="multilevel"/>
    <w:tmpl w:val="603428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0C7C11EA"/>
    <w:multiLevelType w:val="hybridMultilevel"/>
    <w:tmpl w:val="F8FA43FE"/>
    <w:lvl w:ilvl="0" w:tplc="A3267F2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E1F6A72"/>
    <w:multiLevelType w:val="hybridMultilevel"/>
    <w:tmpl w:val="25A6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501843"/>
    <w:multiLevelType w:val="hybridMultilevel"/>
    <w:tmpl w:val="06869262"/>
    <w:lvl w:ilvl="0" w:tplc="71A2BFD6">
      <w:start w:val="1"/>
      <w:numFmt w:val="none"/>
      <w:lvlText w:val="6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65763"/>
    <w:multiLevelType w:val="multilevel"/>
    <w:tmpl w:val="5E905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21">
    <w:nsid w:val="12073793"/>
    <w:multiLevelType w:val="multilevel"/>
    <w:tmpl w:val="A3DA65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20081C39"/>
    <w:multiLevelType w:val="multilevel"/>
    <w:tmpl w:val="FEAE1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2B363E6"/>
    <w:multiLevelType w:val="multilevel"/>
    <w:tmpl w:val="06869262"/>
    <w:lvl w:ilvl="0">
      <w:start w:val="1"/>
      <w:numFmt w:val="none"/>
      <w:lvlText w:val="6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8AE5C87"/>
    <w:multiLevelType w:val="hybridMultilevel"/>
    <w:tmpl w:val="445600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B445F6"/>
    <w:multiLevelType w:val="hybridMultilevel"/>
    <w:tmpl w:val="786AFB4A"/>
    <w:lvl w:ilvl="0" w:tplc="A3267F2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E80557"/>
    <w:multiLevelType w:val="hybridMultilevel"/>
    <w:tmpl w:val="FD6CA37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2F581101"/>
    <w:multiLevelType w:val="multilevel"/>
    <w:tmpl w:val="155E28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32A34B2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3933185C"/>
    <w:multiLevelType w:val="hybridMultilevel"/>
    <w:tmpl w:val="8D686C1E"/>
    <w:lvl w:ilvl="0" w:tplc="D3E6AE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C1662BD"/>
    <w:multiLevelType w:val="singleLevel"/>
    <w:tmpl w:val="7E62FF3A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57895BC3"/>
    <w:multiLevelType w:val="hybridMultilevel"/>
    <w:tmpl w:val="A9EA1C60"/>
    <w:lvl w:ilvl="0" w:tplc="A3267F2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2E1ED1"/>
    <w:multiLevelType w:val="multilevel"/>
    <w:tmpl w:val="BFEAF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5D6772FC"/>
    <w:multiLevelType w:val="multilevel"/>
    <w:tmpl w:val="027217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D6B0B1E"/>
    <w:multiLevelType w:val="hybridMultilevel"/>
    <w:tmpl w:val="382EAC70"/>
    <w:lvl w:ilvl="0" w:tplc="DE585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88642F"/>
    <w:multiLevelType w:val="hybridMultilevel"/>
    <w:tmpl w:val="37588F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A674879"/>
    <w:multiLevelType w:val="multilevel"/>
    <w:tmpl w:val="AE5C87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9">
    <w:nsid w:val="7DF91B6B"/>
    <w:multiLevelType w:val="multilevel"/>
    <w:tmpl w:val="AAA06D2A"/>
    <w:lvl w:ilvl="0">
      <w:start w:val="1"/>
      <w:numFmt w:val="none"/>
      <w:lvlText w:val="3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DA1BA6"/>
    <w:multiLevelType w:val="hybridMultilevel"/>
    <w:tmpl w:val="AAA06D2A"/>
    <w:lvl w:ilvl="0" w:tplc="A2B8E738">
      <w:start w:val="1"/>
      <w:numFmt w:val="none"/>
      <w:lvlText w:val="3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  <w:lvlOverride w:ilvl="0">
      <w:lvl w:ilvl="0">
        <w:numFmt w:val="bullet"/>
        <w:lvlText w:val="•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32"/>
    <w:lvlOverride w:ilvl="0">
      <w:startOverride w:val="2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36"/>
  </w:num>
  <w:num w:numId="20">
    <w:abstractNumId w:val="40"/>
  </w:num>
  <w:num w:numId="21">
    <w:abstractNumId w:val="39"/>
  </w:num>
  <w:num w:numId="22">
    <w:abstractNumId w:val="19"/>
  </w:num>
  <w:num w:numId="23">
    <w:abstractNumId w:val="23"/>
  </w:num>
  <w:num w:numId="24">
    <w:abstractNumId w:val="31"/>
  </w:num>
  <w:num w:numId="25">
    <w:abstractNumId w:val="15"/>
  </w:num>
  <w:num w:numId="26">
    <w:abstractNumId w:val="22"/>
  </w:num>
  <w:num w:numId="27">
    <w:abstractNumId w:val="37"/>
  </w:num>
  <w:num w:numId="28">
    <w:abstractNumId w:val="18"/>
  </w:num>
  <w:num w:numId="29">
    <w:abstractNumId w:val="25"/>
  </w:num>
  <w:num w:numId="30">
    <w:abstractNumId w:val="16"/>
  </w:num>
  <w:num w:numId="31">
    <w:abstractNumId w:val="27"/>
  </w:num>
  <w:num w:numId="32">
    <w:abstractNumId w:val="21"/>
  </w:num>
  <w:num w:numId="33">
    <w:abstractNumId w:val="38"/>
  </w:num>
  <w:num w:numId="34">
    <w:abstractNumId w:val="28"/>
  </w:num>
  <w:num w:numId="35">
    <w:abstractNumId w:val="35"/>
  </w:num>
  <w:num w:numId="36">
    <w:abstractNumId w:val="34"/>
  </w:num>
  <w:num w:numId="37">
    <w:abstractNumId w:val="20"/>
  </w:num>
  <w:num w:numId="38">
    <w:abstractNumId w:val="17"/>
  </w:num>
  <w:num w:numId="39">
    <w:abstractNumId w:val="26"/>
  </w:num>
  <w:num w:numId="40">
    <w:abstractNumId w:val="13"/>
  </w:num>
  <w:num w:numId="41">
    <w:abstractNumId w:val="33"/>
  </w:num>
  <w:num w:numId="42">
    <w:abstractNumId w:val="14"/>
  </w:num>
  <w:num w:numId="43">
    <w:abstractNumId w:val="29"/>
  </w:num>
  <w:num w:numId="44">
    <w:abstractNumId w:val="24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20C5C"/>
    <w:rsid w:val="000045B8"/>
    <w:rsid w:val="00012B9C"/>
    <w:rsid w:val="00027776"/>
    <w:rsid w:val="000677CE"/>
    <w:rsid w:val="000700EC"/>
    <w:rsid w:val="000B089B"/>
    <w:rsid w:val="000B2314"/>
    <w:rsid w:val="000E4FCD"/>
    <w:rsid w:val="000E54D3"/>
    <w:rsid w:val="00120A81"/>
    <w:rsid w:val="00125893"/>
    <w:rsid w:val="0017037D"/>
    <w:rsid w:val="001A41F2"/>
    <w:rsid w:val="001A4731"/>
    <w:rsid w:val="001E528D"/>
    <w:rsid w:val="001F24D7"/>
    <w:rsid w:val="00224C4C"/>
    <w:rsid w:val="00251ADA"/>
    <w:rsid w:val="0025763E"/>
    <w:rsid w:val="002A24E4"/>
    <w:rsid w:val="002A37E3"/>
    <w:rsid w:val="002A4001"/>
    <w:rsid w:val="002B4BC9"/>
    <w:rsid w:val="002B4C1E"/>
    <w:rsid w:val="002D33A4"/>
    <w:rsid w:val="003322C4"/>
    <w:rsid w:val="00336ACC"/>
    <w:rsid w:val="00350E6A"/>
    <w:rsid w:val="003A2F8A"/>
    <w:rsid w:val="003A7835"/>
    <w:rsid w:val="003B1319"/>
    <w:rsid w:val="003B58FD"/>
    <w:rsid w:val="003C5810"/>
    <w:rsid w:val="003D3D89"/>
    <w:rsid w:val="003D593E"/>
    <w:rsid w:val="00404660"/>
    <w:rsid w:val="00413761"/>
    <w:rsid w:val="004162D9"/>
    <w:rsid w:val="0043779F"/>
    <w:rsid w:val="00444C9C"/>
    <w:rsid w:val="00460146"/>
    <w:rsid w:val="004609BF"/>
    <w:rsid w:val="004649B9"/>
    <w:rsid w:val="0046524C"/>
    <w:rsid w:val="004655D5"/>
    <w:rsid w:val="004703FA"/>
    <w:rsid w:val="00486064"/>
    <w:rsid w:val="004B5806"/>
    <w:rsid w:val="004D3C39"/>
    <w:rsid w:val="005010D9"/>
    <w:rsid w:val="00520173"/>
    <w:rsid w:val="00521EEE"/>
    <w:rsid w:val="00524633"/>
    <w:rsid w:val="00542B88"/>
    <w:rsid w:val="00544AAB"/>
    <w:rsid w:val="00561ABD"/>
    <w:rsid w:val="00571170"/>
    <w:rsid w:val="00574435"/>
    <w:rsid w:val="005B0D45"/>
    <w:rsid w:val="005B3766"/>
    <w:rsid w:val="005C33BB"/>
    <w:rsid w:val="005E17B0"/>
    <w:rsid w:val="00601F56"/>
    <w:rsid w:val="00602A33"/>
    <w:rsid w:val="00603E8C"/>
    <w:rsid w:val="00626447"/>
    <w:rsid w:val="00681064"/>
    <w:rsid w:val="00685820"/>
    <w:rsid w:val="006A1DF0"/>
    <w:rsid w:val="006A479E"/>
    <w:rsid w:val="00722917"/>
    <w:rsid w:val="00733919"/>
    <w:rsid w:val="007365EF"/>
    <w:rsid w:val="00766391"/>
    <w:rsid w:val="00770599"/>
    <w:rsid w:val="00786EC6"/>
    <w:rsid w:val="007C65D9"/>
    <w:rsid w:val="007F294C"/>
    <w:rsid w:val="007F552D"/>
    <w:rsid w:val="00800BD2"/>
    <w:rsid w:val="00800EB7"/>
    <w:rsid w:val="00821C73"/>
    <w:rsid w:val="008805D1"/>
    <w:rsid w:val="00892B9B"/>
    <w:rsid w:val="00893EDE"/>
    <w:rsid w:val="008A0E4E"/>
    <w:rsid w:val="008A6B62"/>
    <w:rsid w:val="008A6C28"/>
    <w:rsid w:val="008A708E"/>
    <w:rsid w:val="008B111D"/>
    <w:rsid w:val="008D0B36"/>
    <w:rsid w:val="00903579"/>
    <w:rsid w:val="00904042"/>
    <w:rsid w:val="00905F5C"/>
    <w:rsid w:val="00913505"/>
    <w:rsid w:val="00926B34"/>
    <w:rsid w:val="00947814"/>
    <w:rsid w:val="0095445C"/>
    <w:rsid w:val="00956482"/>
    <w:rsid w:val="00956FFF"/>
    <w:rsid w:val="009A00E9"/>
    <w:rsid w:val="009D2DF2"/>
    <w:rsid w:val="00A00320"/>
    <w:rsid w:val="00A078AB"/>
    <w:rsid w:val="00A20C5C"/>
    <w:rsid w:val="00A21A1B"/>
    <w:rsid w:val="00A21D68"/>
    <w:rsid w:val="00A264FF"/>
    <w:rsid w:val="00A36A08"/>
    <w:rsid w:val="00A60EF5"/>
    <w:rsid w:val="00A91B66"/>
    <w:rsid w:val="00A97F9C"/>
    <w:rsid w:val="00AA06A0"/>
    <w:rsid w:val="00AB269E"/>
    <w:rsid w:val="00AD0DC6"/>
    <w:rsid w:val="00B0654E"/>
    <w:rsid w:val="00B1565A"/>
    <w:rsid w:val="00B2660C"/>
    <w:rsid w:val="00B62ED7"/>
    <w:rsid w:val="00B81548"/>
    <w:rsid w:val="00B82B6C"/>
    <w:rsid w:val="00B8401A"/>
    <w:rsid w:val="00B86007"/>
    <w:rsid w:val="00B87B44"/>
    <w:rsid w:val="00B906BF"/>
    <w:rsid w:val="00BB0622"/>
    <w:rsid w:val="00BB3956"/>
    <w:rsid w:val="00BB60CB"/>
    <w:rsid w:val="00BC2DEF"/>
    <w:rsid w:val="00BC3204"/>
    <w:rsid w:val="00BE3FEC"/>
    <w:rsid w:val="00BF1834"/>
    <w:rsid w:val="00BF218B"/>
    <w:rsid w:val="00C03EB3"/>
    <w:rsid w:val="00C22C79"/>
    <w:rsid w:val="00C472C5"/>
    <w:rsid w:val="00C67228"/>
    <w:rsid w:val="00C92466"/>
    <w:rsid w:val="00CB2AB2"/>
    <w:rsid w:val="00CD4327"/>
    <w:rsid w:val="00CD7B5A"/>
    <w:rsid w:val="00CE1FB9"/>
    <w:rsid w:val="00CE75B6"/>
    <w:rsid w:val="00D64EB6"/>
    <w:rsid w:val="00D749C6"/>
    <w:rsid w:val="00D9116A"/>
    <w:rsid w:val="00DA5714"/>
    <w:rsid w:val="00DC7573"/>
    <w:rsid w:val="00E05A84"/>
    <w:rsid w:val="00E234B3"/>
    <w:rsid w:val="00E2588A"/>
    <w:rsid w:val="00E4656F"/>
    <w:rsid w:val="00E57BE7"/>
    <w:rsid w:val="00E60BD1"/>
    <w:rsid w:val="00EA226A"/>
    <w:rsid w:val="00EA5BDA"/>
    <w:rsid w:val="00EB682F"/>
    <w:rsid w:val="00EE2AFC"/>
    <w:rsid w:val="00EF3C80"/>
    <w:rsid w:val="00F06D91"/>
    <w:rsid w:val="00F61816"/>
    <w:rsid w:val="00F715F7"/>
    <w:rsid w:val="00F764E5"/>
    <w:rsid w:val="00F97AFA"/>
    <w:rsid w:val="00FA0547"/>
    <w:rsid w:val="00FC101D"/>
    <w:rsid w:val="00FF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A81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St1z0">
    <w:name w:val="WW8NumSt1z0"/>
    <w:rsid w:val="00120A81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20A81"/>
  </w:style>
  <w:style w:type="character" w:customStyle="1" w:styleId="a3">
    <w:name w:val="Символ нумерации"/>
    <w:rsid w:val="00120A81"/>
  </w:style>
  <w:style w:type="character" w:customStyle="1" w:styleId="a4">
    <w:name w:val="Маркеры списка"/>
    <w:rsid w:val="00120A81"/>
    <w:rPr>
      <w:rFonts w:ascii="StarSymbol" w:eastAsia="StarSymbol" w:hAnsi="StarSymbol" w:cs="StarSymbol"/>
      <w:sz w:val="18"/>
      <w:szCs w:val="18"/>
    </w:rPr>
  </w:style>
  <w:style w:type="character" w:customStyle="1" w:styleId="WW8NumSt4z0">
    <w:name w:val="WW8NumSt4z0"/>
    <w:rsid w:val="00120A81"/>
    <w:rPr>
      <w:rFonts w:ascii="Times New Roman" w:hAnsi="Times New Roman" w:cs="Times New Roman"/>
    </w:rPr>
  </w:style>
  <w:style w:type="character" w:customStyle="1" w:styleId="WW8Num2z0">
    <w:name w:val="WW8Num2z0"/>
    <w:rsid w:val="00120A81"/>
    <w:rPr>
      <w:rFonts w:ascii="Times New Roman" w:hAnsi="Times New Roman" w:cs="Times New Roman"/>
    </w:rPr>
  </w:style>
  <w:style w:type="character" w:customStyle="1" w:styleId="WW8NumSt2z0">
    <w:name w:val="WW8NumSt2z0"/>
    <w:rsid w:val="00120A81"/>
    <w:rPr>
      <w:rFonts w:ascii="Times New Roman" w:hAnsi="Times New Roman" w:cs="Times New Roman"/>
    </w:rPr>
  </w:style>
  <w:style w:type="character" w:customStyle="1" w:styleId="WW8NumSt3z0">
    <w:name w:val="WW8NumSt3z0"/>
    <w:rsid w:val="00120A81"/>
    <w:rPr>
      <w:rFonts w:ascii="Times New Roman" w:hAnsi="Times New Roman" w:cs="Times New Roman"/>
    </w:rPr>
  </w:style>
  <w:style w:type="paragraph" w:customStyle="1" w:styleId="a5">
    <w:name w:val="Заголовок"/>
    <w:basedOn w:val="a"/>
    <w:next w:val="a6"/>
    <w:rsid w:val="00120A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120A81"/>
    <w:pPr>
      <w:spacing w:after="120"/>
    </w:pPr>
  </w:style>
  <w:style w:type="paragraph" w:styleId="a7">
    <w:name w:val="List"/>
    <w:basedOn w:val="a6"/>
    <w:rsid w:val="00120A81"/>
    <w:rPr>
      <w:rFonts w:ascii="Arial" w:hAnsi="Arial" w:cs="Tahoma"/>
    </w:rPr>
  </w:style>
  <w:style w:type="paragraph" w:customStyle="1" w:styleId="10">
    <w:name w:val="Название1"/>
    <w:basedOn w:val="a"/>
    <w:rsid w:val="00120A8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120A81"/>
    <w:pPr>
      <w:suppressLineNumbers/>
    </w:pPr>
    <w:rPr>
      <w:rFonts w:ascii="Arial" w:hAnsi="Arial" w:cs="Tahoma"/>
    </w:rPr>
  </w:style>
  <w:style w:type="character" w:styleId="a8">
    <w:name w:val="Hyperlink"/>
    <w:rsid w:val="00C22C79"/>
    <w:rPr>
      <w:color w:val="0000FF"/>
      <w:u w:val="single"/>
    </w:rPr>
  </w:style>
  <w:style w:type="paragraph" w:styleId="a9">
    <w:name w:val="Balloon Text"/>
    <w:basedOn w:val="a"/>
    <w:semiHidden/>
    <w:rsid w:val="002B4BC9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BB06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BB062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List Paragraph"/>
    <w:basedOn w:val="a"/>
    <w:uiPriority w:val="34"/>
    <w:qFormat/>
    <w:rsid w:val="0052463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DA57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DA5714"/>
    <w:rPr>
      <w:lang w:eastAsia="ar-SA"/>
    </w:rPr>
  </w:style>
  <w:style w:type="paragraph" w:customStyle="1" w:styleId="8">
    <w:name w:val="8 пт (нум. список)"/>
    <w:basedOn w:val="a"/>
    <w:semiHidden/>
    <w:rsid w:val="00BB3956"/>
    <w:pPr>
      <w:widowControl/>
      <w:numPr>
        <w:ilvl w:val="2"/>
        <w:numId w:val="43"/>
      </w:numPr>
      <w:suppressAutoHyphens w:val="0"/>
      <w:autoSpaceDE/>
      <w:spacing w:before="40" w:after="40"/>
      <w:jc w:val="both"/>
    </w:pPr>
    <w:rPr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BB3956"/>
    <w:pPr>
      <w:widowControl/>
      <w:numPr>
        <w:ilvl w:val="1"/>
        <w:numId w:val="43"/>
      </w:numPr>
      <w:suppressAutoHyphens w:val="0"/>
      <w:autoSpaceDE/>
      <w:spacing w:before="144" w:after="144"/>
      <w:jc w:val="both"/>
    </w:pPr>
    <w:rPr>
      <w:sz w:val="24"/>
      <w:szCs w:val="24"/>
      <w:lang w:eastAsia="ru-RU"/>
    </w:rPr>
  </w:style>
  <w:style w:type="paragraph" w:customStyle="1" w:styleId="NumberList">
    <w:name w:val="Number List"/>
    <w:basedOn w:val="a"/>
    <w:rsid w:val="00BB3956"/>
    <w:pPr>
      <w:widowControl/>
      <w:numPr>
        <w:numId w:val="43"/>
      </w:numPr>
      <w:suppressAutoHyphens w:val="0"/>
      <w:autoSpaceDE/>
      <w:spacing w:before="120"/>
      <w:jc w:val="both"/>
    </w:pPr>
    <w:rPr>
      <w:sz w:val="24"/>
      <w:szCs w:val="24"/>
      <w:lang w:eastAsia="ru-RU"/>
    </w:rPr>
  </w:style>
  <w:style w:type="paragraph" w:styleId="ad">
    <w:name w:val="header"/>
    <w:basedOn w:val="a"/>
    <w:link w:val="ae"/>
    <w:rsid w:val="001703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7037D"/>
    <w:rPr>
      <w:lang w:eastAsia="ar-SA"/>
    </w:rPr>
  </w:style>
  <w:style w:type="paragraph" w:styleId="af">
    <w:name w:val="footer"/>
    <w:basedOn w:val="a"/>
    <w:link w:val="af0"/>
    <w:rsid w:val="001703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037D"/>
    <w:rPr>
      <w:lang w:eastAsia="ar-SA"/>
    </w:rPr>
  </w:style>
  <w:style w:type="paragraph" w:customStyle="1" w:styleId="Default">
    <w:name w:val="Default"/>
    <w:rsid w:val="00336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llowedHyperlink"/>
    <w:basedOn w:val="a0"/>
    <w:rsid w:val="00EE2A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styleId="a8">
    <w:name w:val="Hyperlink"/>
    <w:rsid w:val="00C22C79"/>
    <w:rPr>
      <w:color w:val="0000FF"/>
      <w:u w:val="single"/>
    </w:rPr>
  </w:style>
  <w:style w:type="paragraph" w:styleId="a9">
    <w:name w:val="Balloon Text"/>
    <w:basedOn w:val="a"/>
    <w:semiHidden/>
    <w:rsid w:val="002B4BC9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BB06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link w:val="aa"/>
    <w:rsid w:val="00BB062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List Paragraph"/>
    <w:basedOn w:val="a"/>
    <w:uiPriority w:val="34"/>
    <w:qFormat/>
    <w:rsid w:val="0052463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DA5714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DA5714"/>
    <w:rPr>
      <w:lang w:eastAsia="ar-SA"/>
    </w:rPr>
  </w:style>
  <w:style w:type="paragraph" w:customStyle="1" w:styleId="8">
    <w:name w:val="8 пт (нум. список)"/>
    <w:basedOn w:val="a"/>
    <w:semiHidden/>
    <w:rsid w:val="00BB3956"/>
    <w:pPr>
      <w:widowControl/>
      <w:numPr>
        <w:ilvl w:val="2"/>
        <w:numId w:val="43"/>
      </w:numPr>
      <w:suppressAutoHyphens w:val="0"/>
      <w:autoSpaceDE/>
      <w:spacing w:before="40" w:after="40"/>
      <w:jc w:val="both"/>
    </w:pPr>
    <w:rPr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BB3956"/>
    <w:pPr>
      <w:widowControl/>
      <w:numPr>
        <w:ilvl w:val="1"/>
        <w:numId w:val="43"/>
      </w:numPr>
      <w:suppressAutoHyphens w:val="0"/>
      <w:autoSpaceDE/>
      <w:spacing w:before="144" w:after="144"/>
      <w:jc w:val="both"/>
    </w:pPr>
    <w:rPr>
      <w:sz w:val="24"/>
      <w:szCs w:val="24"/>
      <w:lang w:eastAsia="ru-RU"/>
    </w:rPr>
  </w:style>
  <w:style w:type="paragraph" w:customStyle="1" w:styleId="NumberList">
    <w:name w:val="Number List"/>
    <w:basedOn w:val="a"/>
    <w:rsid w:val="00BB3956"/>
    <w:pPr>
      <w:widowControl/>
      <w:numPr>
        <w:numId w:val="43"/>
      </w:numPr>
      <w:suppressAutoHyphens w:val="0"/>
      <w:autoSpaceDE/>
      <w:spacing w:before="120"/>
      <w:jc w:val="both"/>
    </w:pPr>
    <w:rPr>
      <w:sz w:val="24"/>
      <w:szCs w:val="24"/>
      <w:lang w:eastAsia="ru-RU"/>
    </w:rPr>
  </w:style>
  <w:style w:type="paragraph" w:styleId="ad">
    <w:name w:val="header"/>
    <w:basedOn w:val="a"/>
    <w:link w:val="ae"/>
    <w:rsid w:val="001703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7037D"/>
    <w:rPr>
      <w:lang w:eastAsia="ar-SA"/>
    </w:rPr>
  </w:style>
  <w:style w:type="paragraph" w:styleId="af">
    <w:name w:val="footer"/>
    <w:basedOn w:val="a"/>
    <w:link w:val="af0"/>
    <w:rsid w:val="001703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037D"/>
    <w:rPr>
      <w:lang w:eastAsia="ar-SA"/>
    </w:rPr>
  </w:style>
  <w:style w:type="paragraph" w:customStyle="1" w:styleId="Default">
    <w:name w:val="Default"/>
    <w:rsid w:val="00336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llowedHyperlink"/>
    <w:basedOn w:val="a0"/>
    <w:rsid w:val="00EE2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orms/nrCbqZBlHc6l2rr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9E3D-7764-44B0-8D11-4CCC88E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15802</CharactersWithSpaces>
  <SharedDoc>false</SharedDoc>
  <HLinks>
    <vt:vector size="6" baseType="variant"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mailto:ekopros-svao@mail.ru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ART</dc:creator>
  <cp:lastModifiedBy>Татьяна А. Бухреева</cp:lastModifiedBy>
  <cp:revision>7</cp:revision>
  <cp:lastPrinted>2015-09-30T05:20:00Z</cp:lastPrinted>
  <dcterms:created xsi:type="dcterms:W3CDTF">2018-09-25T09:44:00Z</dcterms:created>
  <dcterms:modified xsi:type="dcterms:W3CDTF">2018-10-17T07:22:00Z</dcterms:modified>
</cp:coreProperties>
</file>