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jc w:val="center"/>
        <w:tblCellMar>
          <w:left w:w="10" w:type="dxa"/>
          <w:right w:w="10" w:type="dxa"/>
        </w:tblCellMar>
        <w:tblLook w:val="04A0"/>
      </w:tblPr>
      <w:tblGrid>
        <w:gridCol w:w="4365"/>
        <w:gridCol w:w="347"/>
        <w:gridCol w:w="4738"/>
      </w:tblGrid>
      <w:tr w:rsidR="00265B7C" w:rsidRPr="00386459"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A44F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86459" w:rsidRDefault="00265B7C" w:rsidP="0050393D">
            <w:pPr>
              <w:widowControl/>
              <w:jc w:val="center"/>
              <w:rPr>
                <w:rFonts w:ascii="Times New Roman" w:eastAsia="Times New Roman" w:hAnsi="Times New Roman" w:cs="Times New Roman"/>
                <w:color w:val="auto"/>
              </w:rPr>
            </w:pPr>
            <w:r w:rsidRPr="00386459">
              <w:rPr>
                <w:rFonts w:ascii="Times New Roman" w:eastAsia="Times New Roman" w:hAnsi="Times New Roman" w:cs="Times New Roman"/>
                <w:color w:val="auto"/>
              </w:rPr>
              <w:t>УТВЕРЖДЕНО</w:t>
            </w:r>
          </w:p>
        </w:tc>
      </w:tr>
      <w:tr w:rsidR="00265B7C" w:rsidRPr="00386459"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86459"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86459"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265B7C" w:rsidRPr="00386459" w:rsidRDefault="00265B7C" w:rsidP="0050393D">
            <w:pPr>
              <w:jc w:val="center"/>
              <w:rPr>
                <w:rFonts w:ascii="Times New Roman" w:hAnsi="Times New Roman" w:cs="Times New Roman"/>
                <w:color w:val="auto"/>
              </w:rPr>
            </w:pPr>
            <w:r w:rsidRPr="00386459">
              <w:rPr>
                <w:rFonts w:ascii="Times New Roman" w:eastAsia="Times New Roman" w:hAnsi="Times New Roman" w:cs="Times New Roman"/>
                <w:color w:val="auto"/>
              </w:rPr>
              <w:t xml:space="preserve">в электронном виде на </w:t>
            </w:r>
          </w:p>
        </w:tc>
      </w:tr>
      <w:tr w:rsidR="00190C17" w:rsidRPr="00386459"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190C17" w:rsidRPr="00386459"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190C17" w:rsidRPr="00386459"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190C17" w:rsidRPr="00386459" w:rsidRDefault="00190C17" w:rsidP="00190C17">
            <w:pPr>
              <w:jc w:val="center"/>
              <w:rPr>
                <w:rFonts w:ascii="Times New Roman" w:hAnsi="Times New Roman" w:cs="Times New Roman"/>
                <w:color w:val="auto"/>
              </w:rPr>
            </w:pPr>
            <w:r w:rsidRPr="00386459">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386459">
                <w:rPr>
                  <w:rStyle w:val="a5"/>
                  <w:rFonts w:ascii="Times New Roman" w:eastAsia="Times New Roman" w:hAnsi="Times New Roman" w:cs="Times New Roman"/>
                </w:rPr>
                <w:t>https://promote.budget.gov.ru/</w:t>
              </w:r>
            </w:hyperlink>
            <w:r w:rsidRPr="00386459">
              <w:rPr>
                <w:rFonts w:ascii="Times New Roman" w:eastAsia="Times New Roman" w:hAnsi="Times New Roman" w:cs="Times New Roman"/>
                <w:color w:val="auto"/>
              </w:rPr>
              <w:t>)</w:t>
            </w:r>
          </w:p>
        </w:tc>
      </w:tr>
    </w:tbl>
    <w:p w:rsidR="00170943" w:rsidRPr="00386459" w:rsidRDefault="00170943" w:rsidP="0050393D">
      <w:pPr>
        <w:rPr>
          <w:rFonts w:ascii="Times New Roman" w:hAnsi="Times New Roman" w:cs="Times New Roman"/>
          <w:color w:val="auto"/>
        </w:rPr>
      </w:pPr>
    </w:p>
    <w:p w:rsidR="00B960E1" w:rsidRPr="00386459" w:rsidRDefault="00B960E1" w:rsidP="0050393D">
      <w:pPr>
        <w:rPr>
          <w:rFonts w:ascii="Times New Roman" w:eastAsia="Times New Roman" w:hAnsi="Times New Roman" w:cs="Times New Roman"/>
          <w:bCs/>
          <w:color w:val="auto"/>
        </w:rPr>
      </w:pPr>
    </w:p>
    <w:p w:rsidR="00B960E1" w:rsidRPr="00386459" w:rsidRDefault="00B960E1" w:rsidP="0050393D">
      <w:pPr>
        <w:rPr>
          <w:rFonts w:ascii="Times New Roman" w:eastAsia="Times New Roman" w:hAnsi="Times New Roman" w:cs="Times New Roman"/>
          <w:bCs/>
          <w:color w:val="auto"/>
        </w:rPr>
      </w:pPr>
    </w:p>
    <w:p w:rsidR="00B960E1" w:rsidRPr="00386459" w:rsidRDefault="00B960E1" w:rsidP="0050393D">
      <w:pPr>
        <w:rPr>
          <w:rFonts w:ascii="Times New Roman" w:eastAsia="Times New Roman" w:hAnsi="Times New Roman" w:cs="Times New Roman"/>
          <w:bCs/>
          <w:color w:val="auto"/>
        </w:rPr>
      </w:pPr>
    </w:p>
    <w:p w:rsidR="00B960E1" w:rsidRPr="00386459" w:rsidRDefault="00B960E1" w:rsidP="0050393D">
      <w:pPr>
        <w:rPr>
          <w:rFonts w:ascii="Times New Roman" w:eastAsia="Times New Roman" w:hAnsi="Times New Roman" w:cs="Times New Roman"/>
          <w:bCs/>
          <w:color w:val="auto"/>
        </w:rPr>
      </w:pPr>
    </w:p>
    <w:p w:rsidR="00B960E1" w:rsidRPr="00386459" w:rsidRDefault="00B960E1" w:rsidP="0050393D">
      <w:pPr>
        <w:rPr>
          <w:rFonts w:ascii="Times New Roman" w:eastAsia="Times New Roman" w:hAnsi="Times New Roman" w:cs="Times New Roman"/>
          <w:bCs/>
          <w:color w:val="auto"/>
        </w:rPr>
      </w:pPr>
    </w:p>
    <w:p w:rsidR="00B960E1" w:rsidRPr="00386459" w:rsidRDefault="00B960E1" w:rsidP="0050393D">
      <w:pPr>
        <w:rPr>
          <w:rFonts w:ascii="Times New Roman" w:eastAsia="Times New Roman" w:hAnsi="Times New Roman" w:cs="Times New Roman"/>
          <w:bCs/>
          <w:color w:val="auto"/>
        </w:rPr>
      </w:pPr>
    </w:p>
    <w:p w:rsidR="00B960E1" w:rsidRPr="00386459" w:rsidRDefault="00B960E1" w:rsidP="0050393D">
      <w:pPr>
        <w:rPr>
          <w:rFonts w:ascii="Times New Roman" w:eastAsia="Times New Roman" w:hAnsi="Times New Roman" w:cs="Times New Roman"/>
          <w:bCs/>
          <w:color w:val="auto"/>
        </w:rPr>
      </w:pPr>
    </w:p>
    <w:p w:rsidR="00240D9C" w:rsidRPr="00386459" w:rsidRDefault="00240D9C" w:rsidP="0050393D">
      <w:pPr>
        <w:rPr>
          <w:rFonts w:ascii="Times New Roman" w:eastAsia="Times New Roman" w:hAnsi="Times New Roman" w:cs="Times New Roman"/>
          <w:bCs/>
          <w:color w:val="auto"/>
        </w:rPr>
      </w:pPr>
    </w:p>
    <w:p w:rsidR="00240D9C" w:rsidRPr="00386459" w:rsidRDefault="00240D9C" w:rsidP="0050393D">
      <w:pPr>
        <w:rPr>
          <w:rFonts w:ascii="Times New Roman" w:eastAsia="Times New Roman" w:hAnsi="Times New Roman" w:cs="Times New Roman"/>
          <w:bCs/>
          <w:color w:val="auto"/>
        </w:rPr>
      </w:pPr>
    </w:p>
    <w:p w:rsidR="00240D9C" w:rsidRPr="00386459" w:rsidRDefault="00240D9C" w:rsidP="0050393D">
      <w:pPr>
        <w:rPr>
          <w:rFonts w:ascii="Times New Roman" w:eastAsia="Times New Roman" w:hAnsi="Times New Roman" w:cs="Times New Roman"/>
          <w:bCs/>
          <w:color w:val="auto"/>
        </w:rPr>
      </w:pPr>
    </w:p>
    <w:p w:rsidR="00170943" w:rsidRPr="00386459" w:rsidRDefault="00265B7C" w:rsidP="0050393D">
      <w:pPr>
        <w:jc w:val="center"/>
        <w:rPr>
          <w:rFonts w:ascii="Times New Roman" w:hAnsi="Times New Roman" w:cs="Times New Roman"/>
          <w:b/>
          <w:color w:val="auto"/>
        </w:rPr>
      </w:pPr>
      <w:r w:rsidRPr="00386459">
        <w:rPr>
          <w:rFonts w:ascii="Times New Roman" w:eastAsia="Times New Roman" w:hAnsi="Times New Roman" w:cs="Times New Roman"/>
          <w:b/>
          <w:bCs/>
          <w:color w:val="auto"/>
        </w:rPr>
        <w:t xml:space="preserve">Приложение к </w:t>
      </w:r>
      <w:r w:rsidRPr="00386459">
        <w:rPr>
          <w:rFonts w:ascii="Times New Roman" w:hAnsi="Times New Roman" w:cs="Times New Roman"/>
          <w:b/>
          <w:color w:val="auto"/>
        </w:rPr>
        <w:t>объявлению</w:t>
      </w:r>
    </w:p>
    <w:p w:rsidR="00FD2D26" w:rsidRPr="00386459" w:rsidRDefault="00FD2D26" w:rsidP="0050393D">
      <w:pPr>
        <w:jc w:val="center"/>
        <w:rPr>
          <w:rFonts w:ascii="Times New Roman" w:hAnsi="Times New Roman" w:cs="Times New Roman"/>
          <w:b/>
          <w:color w:val="auto"/>
        </w:rPr>
      </w:pPr>
    </w:p>
    <w:p w:rsidR="005F7580" w:rsidRPr="00386459" w:rsidRDefault="00FD2D26" w:rsidP="0050393D">
      <w:pPr>
        <w:jc w:val="center"/>
        <w:rPr>
          <w:rFonts w:ascii="Times New Roman" w:eastAsia="Times New Roman" w:hAnsi="Times New Roman" w:cs="Times New Roman"/>
          <w:b/>
        </w:rPr>
      </w:pPr>
      <w:r w:rsidRPr="00386459">
        <w:rPr>
          <w:rFonts w:ascii="Times New Roman" w:eastAsia="Times New Roman" w:hAnsi="Times New Roman" w:cs="Times New Roman"/>
          <w:b/>
          <w:bCs/>
          <w:color w:val="auto"/>
        </w:rPr>
        <w:t>о проведении</w:t>
      </w:r>
      <w:r w:rsidR="00844296" w:rsidRPr="00386459">
        <w:rPr>
          <w:rFonts w:ascii="Times New Roman" w:eastAsia="Times New Roman" w:hAnsi="Times New Roman" w:cs="Times New Roman"/>
          <w:b/>
          <w:bCs/>
          <w:color w:val="auto"/>
        </w:rPr>
        <w:t xml:space="preserve"> </w:t>
      </w:r>
      <w:r w:rsidRPr="00386459">
        <w:rPr>
          <w:rFonts w:ascii="Times New Roman" w:eastAsia="Times New Roman" w:hAnsi="Times New Roman" w:cs="Times New Roman"/>
          <w:b/>
          <w:bCs/>
          <w:color w:val="auto"/>
        </w:rPr>
        <w:t>в 202</w:t>
      </w:r>
      <w:r w:rsidR="00421764">
        <w:rPr>
          <w:rFonts w:ascii="Times New Roman" w:eastAsia="Times New Roman" w:hAnsi="Times New Roman" w:cs="Times New Roman"/>
          <w:b/>
          <w:bCs/>
          <w:color w:val="auto"/>
        </w:rPr>
        <w:t>3</w:t>
      </w:r>
      <w:r w:rsidRPr="00386459">
        <w:rPr>
          <w:rFonts w:ascii="Times New Roman" w:eastAsia="Times New Roman" w:hAnsi="Times New Roman" w:cs="Times New Roman"/>
          <w:b/>
          <w:bCs/>
          <w:color w:val="auto"/>
        </w:rPr>
        <w:t xml:space="preserve"> году </w:t>
      </w:r>
      <w:r w:rsidR="00EB5248" w:rsidRPr="00386459">
        <w:rPr>
          <w:rFonts w:ascii="Times New Roman" w:eastAsia="Times New Roman" w:hAnsi="Times New Roman" w:cs="Times New Roman"/>
          <w:b/>
          <w:bCs/>
          <w:color w:val="auto"/>
        </w:rPr>
        <w:t>отбора</w:t>
      </w:r>
      <w:r w:rsidR="00844296" w:rsidRPr="00386459">
        <w:rPr>
          <w:rFonts w:ascii="Times New Roman" w:eastAsia="Times New Roman" w:hAnsi="Times New Roman" w:cs="Times New Roman"/>
          <w:b/>
          <w:bCs/>
          <w:color w:val="auto"/>
        </w:rPr>
        <w:t xml:space="preserve"> </w:t>
      </w:r>
      <w:r w:rsidR="00885CD0" w:rsidRPr="00386459">
        <w:rPr>
          <w:rFonts w:ascii="Times New Roman" w:eastAsia="Times New Roman" w:hAnsi="Times New Roman" w:cs="Times New Roman"/>
          <w:b/>
          <w:bCs/>
          <w:color w:val="auto"/>
        </w:rPr>
        <w:t xml:space="preserve">на предоставление </w:t>
      </w:r>
      <w:r w:rsidR="000C754C" w:rsidRPr="00386459">
        <w:rPr>
          <w:rFonts w:ascii="Times New Roman" w:eastAsia="Times New Roman" w:hAnsi="Times New Roman" w:cs="Times New Roman"/>
          <w:b/>
          <w:bCs/>
          <w:color w:val="auto"/>
        </w:rPr>
        <w:t xml:space="preserve">грантов </w:t>
      </w:r>
      <w:r w:rsidR="001351D0" w:rsidRPr="00386459">
        <w:rPr>
          <w:rFonts w:ascii="Times New Roman" w:eastAsia="Times New Roman" w:hAnsi="Times New Roman" w:cs="Times New Roman"/>
          <w:b/>
          <w:bCs/>
          <w:color w:val="auto"/>
        </w:rPr>
        <w:t xml:space="preserve">в области науки </w:t>
      </w:r>
      <w:r w:rsidR="000C754C" w:rsidRPr="00386459">
        <w:rPr>
          <w:rFonts w:ascii="Times New Roman" w:eastAsia="Times New Roman" w:hAnsi="Times New Roman" w:cs="Times New Roman"/>
          <w:b/>
          <w:bCs/>
          <w:color w:val="auto"/>
        </w:rPr>
        <w:t xml:space="preserve">в форме субсидий </w:t>
      </w:r>
      <w:r w:rsidR="001351D0" w:rsidRPr="00386459">
        <w:rPr>
          <w:rFonts w:ascii="Times New Roman" w:eastAsia="Times New Roman" w:hAnsi="Times New Roman" w:cs="Times New Roman"/>
          <w:b/>
          <w:bCs/>
          <w:color w:val="auto"/>
        </w:rPr>
        <w:t xml:space="preserve">из федерального бюджета на обеспечение </w:t>
      </w:r>
      <w:r w:rsidR="0098441E" w:rsidRPr="00386459">
        <w:rPr>
          <w:rFonts w:ascii="Times New Roman" w:eastAsia="Times New Roman" w:hAnsi="Times New Roman" w:cs="Times New Roman"/>
          <w:b/>
          <w:bCs/>
          <w:color w:val="auto"/>
        </w:rPr>
        <w:t>проведе</w:t>
      </w:r>
      <w:r w:rsidR="001351D0" w:rsidRPr="00386459">
        <w:rPr>
          <w:rFonts w:ascii="Times New Roman" w:eastAsia="Times New Roman" w:hAnsi="Times New Roman" w:cs="Times New Roman"/>
          <w:b/>
          <w:bCs/>
          <w:color w:val="auto"/>
        </w:rPr>
        <w:t>ния российскими</w:t>
      </w:r>
      <w:r w:rsidR="001B75FF" w:rsidRPr="00386459">
        <w:rPr>
          <w:rFonts w:ascii="Times New Roman" w:eastAsia="Times New Roman" w:hAnsi="Times New Roman" w:cs="Times New Roman"/>
          <w:b/>
          <w:bCs/>
          <w:color w:val="auto"/>
        </w:rPr>
        <w:t xml:space="preserve"> </w:t>
      </w:r>
      <w:r w:rsidR="001351D0" w:rsidRPr="00386459">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386459">
        <w:rPr>
          <w:rFonts w:ascii="Times New Roman" w:eastAsia="Times New Roman" w:hAnsi="Times New Roman" w:cs="Times New Roman"/>
          <w:b/>
          <w:bCs/>
          <w:color w:val="auto"/>
        </w:rPr>
        <w:t xml:space="preserve"> </w:t>
      </w:r>
      <w:r w:rsidR="005823E5" w:rsidRPr="00386459">
        <w:rPr>
          <w:rFonts w:ascii="Times New Roman" w:eastAsia="Times New Roman" w:hAnsi="Times New Roman" w:cs="Times New Roman"/>
          <w:b/>
          <w:bCs/>
          <w:color w:val="auto"/>
        </w:rPr>
        <w:t>стран БРИКС</w:t>
      </w:r>
      <w:r w:rsidR="00434BC6" w:rsidRPr="00386459">
        <w:rPr>
          <w:rFonts w:ascii="Times New Roman" w:eastAsia="Times New Roman" w:hAnsi="Times New Roman" w:cs="Times New Roman"/>
          <w:b/>
          <w:bCs/>
          <w:color w:val="auto"/>
        </w:rPr>
        <w:t xml:space="preserve"> </w:t>
      </w:r>
      <w:r w:rsidR="000B1FA6" w:rsidRPr="00386459">
        <w:rPr>
          <w:rFonts w:ascii="Times New Roman" w:eastAsia="Times New Roman" w:hAnsi="Times New Roman" w:cs="Times New Roman"/>
          <w:b/>
          <w:bCs/>
          <w:color w:val="auto"/>
        </w:rPr>
        <w:t xml:space="preserve">научных исследований </w:t>
      </w:r>
      <w:r w:rsidR="001351D0" w:rsidRPr="00386459">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386459">
        <w:rPr>
          <w:rFonts w:ascii="Times New Roman" w:eastAsia="Times New Roman" w:hAnsi="Times New Roman" w:cs="Times New Roman"/>
          <w:b/>
          <w:bCs/>
          <w:color w:val="auto"/>
        </w:rPr>
        <w:t xml:space="preserve"> </w:t>
      </w:r>
    </w:p>
    <w:p w:rsidR="008A723D" w:rsidRPr="00386459" w:rsidRDefault="008A723D" w:rsidP="0050393D">
      <w:pPr>
        <w:jc w:val="center"/>
        <w:rPr>
          <w:rFonts w:ascii="Times New Roman" w:eastAsia="Times New Roman" w:hAnsi="Times New Roman" w:cs="Times New Roman"/>
          <w:b/>
        </w:rPr>
      </w:pPr>
    </w:p>
    <w:p w:rsidR="008A723D" w:rsidRPr="00386459" w:rsidRDefault="008A723D" w:rsidP="0050393D">
      <w:pPr>
        <w:jc w:val="center"/>
        <w:rPr>
          <w:rFonts w:ascii="Times New Roman" w:eastAsia="Times New Roman" w:hAnsi="Times New Roman" w:cs="Times New Roman"/>
          <w:b/>
        </w:rPr>
      </w:pPr>
    </w:p>
    <w:p w:rsidR="008A723D" w:rsidRPr="00386459" w:rsidRDefault="008A723D" w:rsidP="0050393D">
      <w:pPr>
        <w:jc w:val="center"/>
        <w:rPr>
          <w:rFonts w:ascii="Times New Roman" w:eastAsia="Times New Roman" w:hAnsi="Times New Roman" w:cs="Times New Roman"/>
          <w:b/>
          <w:bCs/>
          <w:color w:val="auto"/>
        </w:rPr>
      </w:pPr>
    </w:p>
    <w:p w:rsidR="00C519CA" w:rsidRPr="00386459" w:rsidRDefault="00C519CA" w:rsidP="0050393D">
      <w:pPr>
        <w:jc w:val="center"/>
        <w:rPr>
          <w:rFonts w:ascii="Times New Roman" w:hAnsi="Times New Roman" w:cs="Times New Roman"/>
          <w:b/>
          <w:color w:val="auto"/>
        </w:rPr>
      </w:pPr>
      <w:r w:rsidRPr="00386459">
        <w:rPr>
          <w:rFonts w:ascii="Times New Roman" w:hAnsi="Times New Roman" w:cs="Times New Roman"/>
          <w:b/>
          <w:color w:val="auto"/>
        </w:rPr>
        <w:t xml:space="preserve">Шифр отбора на </w:t>
      </w:r>
      <w:r w:rsidR="00873C3C" w:rsidRPr="00386459">
        <w:rPr>
          <w:rFonts w:ascii="Times New Roman" w:hAnsi="Times New Roman" w:cs="Times New Roman"/>
          <w:b/>
          <w:color w:val="auto"/>
        </w:rPr>
        <w:t>п</w:t>
      </w:r>
      <w:r w:rsidR="00E8676B" w:rsidRPr="00386459">
        <w:rPr>
          <w:rFonts w:ascii="Times New Roman" w:hAnsi="Times New Roman" w:cs="Times New Roman"/>
          <w:b/>
          <w:color w:val="auto"/>
        </w:rPr>
        <w:t>ортале</w:t>
      </w:r>
      <w:r w:rsidR="001A4A6E" w:rsidRPr="00386459">
        <w:rPr>
          <w:rFonts w:ascii="Times New Roman" w:hAnsi="Times New Roman" w:cs="Times New Roman"/>
          <w:b/>
          <w:color w:val="auto"/>
        </w:rPr>
        <w:t>:</w:t>
      </w:r>
      <w:r w:rsidR="00F454E1" w:rsidRPr="00386459">
        <w:rPr>
          <w:rFonts w:ascii="Times New Roman" w:hAnsi="Times New Roman" w:cs="Times New Roman"/>
          <w:b/>
          <w:color w:val="auto"/>
        </w:rPr>
        <w:t xml:space="preserve"> </w:t>
      </w:r>
      <w:r w:rsidR="00891310" w:rsidRPr="00386459">
        <w:rPr>
          <w:rFonts w:ascii="Times New Roman" w:hAnsi="Times New Roman" w:cs="Times New Roman"/>
          <w:b/>
          <w:color w:val="auto"/>
          <w:u w:val="single"/>
        </w:rPr>
        <w:t>23-075-61622-1-0379</w:t>
      </w:r>
    </w:p>
    <w:p w:rsidR="003A42B0" w:rsidRPr="00386459" w:rsidRDefault="003A42B0" w:rsidP="0050393D">
      <w:pPr>
        <w:jc w:val="center"/>
        <w:rPr>
          <w:rFonts w:ascii="Times New Roman" w:hAnsi="Times New Roman" w:cs="Times New Roman"/>
          <w:b/>
          <w:color w:val="auto"/>
        </w:rPr>
      </w:pPr>
    </w:p>
    <w:p w:rsidR="00EA7725" w:rsidRPr="00386459" w:rsidRDefault="00EA7725" w:rsidP="0050393D">
      <w:pPr>
        <w:jc w:val="center"/>
        <w:rPr>
          <w:rFonts w:ascii="Times New Roman" w:hAnsi="Times New Roman" w:cs="Times New Roman"/>
          <w:b/>
          <w:color w:val="auto"/>
        </w:rPr>
      </w:pPr>
    </w:p>
    <w:p w:rsidR="00C4493A" w:rsidRPr="00386459" w:rsidRDefault="00C4493A" w:rsidP="0050393D">
      <w:pPr>
        <w:pStyle w:val="Bodytext30"/>
        <w:shd w:val="clear" w:color="auto" w:fill="auto"/>
        <w:ind w:firstLine="0"/>
        <w:rPr>
          <w:sz w:val="24"/>
          <w:szCs w:val="24"/>
          <w:lang w:val="ru-RU"/>
        </w:rPr>
      </w:pPr>
    </w:p>
    <w:p w:rsidR="00B960E1" w:rsidRPr="00386459" w:rsidRDefault="00B960E1" w:rsidP="0050393D">
      <w:pPr>
        <w:pStyle w:val="Bodytext1"/>
        <w:shd w:val="clear" w:color="auto" w:fill="auto"/>
        <w:spacing w:line="240" w:lineRule="exact"/>
        <w:ind w:firstLine="0"/>
        <w:jc w:val="left"/>
        <w:rPr>
          <w:sz w:val="24"/>
          <w:szCs w:val="24"/>
          <w:lang w:val="ru-RU"/>
        </w:rPr>
      </w:pPr>
    </w:p>
    <w:p w:rsidR="00693045" w:rsidRPr="00386459" w:rsidRDefault="00693045" w:rsidP="0050393D">
      <w:pPr>
        <w:pStyle w:val="Bodytext1"/>
        <w:shd w:val="clear" w:color="auto" w:fill="auto"/>
        <w:spacing w:line="240" w:lineRule="exact"/>
        <w:ind w:firstLine="0"/>
        <w:jc w:val="left"/>
        <w:rPr>
          <w:sz w:val="24"/>
          <w:szCs w:val="24"/>
          <w:lang w:val="ru-RU"/>
        </w:rPr>
      </w:pPr>
    </w:p>
    <w:p w:rsidR="00693045" w:rsidRPr="00386459" w:rsidRDefault="00693045" w:rsidP="0050393D">
      <w:pPr>
        <w:pStyle w:val="Bodytext1"/>
        <w:shd w:val="clear" w:color="auto" w:fill="auto"/>
        <w:spacing w:line="240" w:lineRule="exact"/>
        <w:ind w:firstLine="0"/>
        <w:jc w:val="left"/>
        <w:rPr>
          <w:sz w:val="24"/>
          <w:szCs w:val="24"/>
          <w:lang w:val="ru-RU"/>
        </w:rPr>
      </w:pPr>
    </w:p>
    <w:p w:rsidR="00693045" w:rsidRPr="00386459" w:rsidRDefault="00693045" w:rsidP="0050393D">
      <w:pPr>
        <w:pStyle w:val="Bodytext1"/>
        <w:shd w:val="clear" w:color="auto" w:fill="auto"/>
        <w:spacing w:line="240" w:lineRule="exact"/>
        <w:ind w:firstLine="0"/>
        <w:jc w:val="left"/>
        <w:rPr>
          <w:sz w:val="24"/>
          <w:szCs w:val="24"/>
          <w:lang w:val="ru-RU"/>
        </w:rPr>
      </w:pPr>
    </w:p>
    <w:p w:rsidR="00B960E1" w:rsidRPr="00386459" w:rsidRDefault="00B960E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0E7561" w:rsidRPr="00386459" w:rsidRDefault="000E7561" w:rsidP="0050393D">
      <w:pPr>
        <w:pStyle w:val="Bodytext1"/>
        <w:shd w:val="clear" w:color="auto" w:fill="auto"/>
        <w:spacing w:line="240" w:lineRule="exact"/>
        <w:ind w:firstLine="0"/>
        <w:jc w:val="left"/>
        <w:rPr>
          <w:sz w:val="24"/>
          <w:szCs w:val="24"/>
          <w:lang w:val="ru-RU"/>
        </w:rPr>
      </w:pPr>
    </w:p>
    <w:p w:rsidR="00B960E1" w:rsidRPr="00386459" w:rsidRDefault="00B960E1" w:rsidP="0050393D">
      <w:pPr>
        <w:pStyle w:val="Bodytext1"/>
        <w:shd w:val="clear" w:color="auto" w:fill="auto"/>
        <w:spacing w:line="240" w:lineRule="exact"/>
        <w:ind w:firstLine="0"/>
        <w:jc w:val="left"/>
        <w:rPr>
          <w:sz w:val="24"/>
          <w:szCs w:val="24"/>
          <w:lang w:val="ru-RU"/>
        </w:rPr>
      </w:pPr>
    </w:p>
    <w:p w:rsidR="00064EEB" w:rsidRPr="00386459" w:rsidRDefault="00064EEB" w:rsidP="0050393D">
      <w:pPr>
        <w:pStyle w:val="Bodytext1"/>
        <w:shd w:val="clear" w:color="auto" w:fill="auto"/>
        <w:spacing w:line="240" w:lineRule="exact"/>
        <w:ind w:firstLine="0"/>
        <w:jc w:val="left"/>
        <w:rPr>
          <w:sz w:val="24"/>
          <w:szCs w:val="24"/>
          <w:lang w:val="ru-RU"/>
        </w:rPr>
      </w:pPr>
    </w:p>
    <w:p w:rsidR="00170943" w:rsidRPr="00386459" w:rsidRDefault="00B960E1" w:rsidP="0050393D">
      <w:pPr>
        <w:pStyle w:val="Bodytext1"/>
        <w:shd w:val="clear" w:color="auto" w:fill="auto"/>
        <w:spacing w:line="277" w:lineRule="exact"/>
        <w:ind w:firstLine="0"/>
        <w:rPr>
          <w:sz w:val="24"/>
          <w:szCs w:val="24"/>
          <w:lang w:val="ru-RU"/>
        </w:rPr>
      </w:pPr>
      <w:r w:rsidRPr="00386459">
        <w:rPr>
          <w:sz w:val="24"/>
          <w:szCs w:val="24"/>
          <w:lang w:val="ru-RU"/>
        </w:rPr>
        <w:t>Москва, 20</w:t>
      </w:r>
      <w:r w:rsidR="001B75FF" w:rsidRPr="00386459">
        <w:rPr>
          <w:sz w:val="24"/>
          <w:szCs w:val="24"/>
          <w:lang w:val="ru-RU"/>
        </w:rPr>
        <w:t>2</w:t>
      </w:r>
      <w:r w:rsidR="000C67EF" w:rsidRPr="00386459">
        <w:rPr>
          <w:sz w:val="24"/>
          <w:szCs w:val="24"/>
          <w:lang w:val="ru-RU"/>
        </w:rPr>
        <w:t>3</w:t>
      </w:r>
    </w:p>
    <w:p w:rsidR="00F06AFC" w:rsidRPr="00386459" w:rsidRDefault="00B960E1" w:rsidP="0050393D">
      <w:pPr>
        <w:rPr>
          <w:sz w:val="28"/>
          <w:szCs w:val="28"/>
        </w:rPr>
      </w:pPr>
      <w:r w:rsidRPr="00386459">
        <w:rPr>
          <w:rFonts w:ascii="Times New Roman" w:hAnsi="Times New Roman" w:cs="Times New Roman"/>
          <w:color w:val="auto"/>
        </w:rPr>
        <w:br w:type="page"/>
      </w:r>
      <w:bookmarkStart w:id="0" w:name="_Toc65681567"/>
    </w:p>
    <w:p w:rsidR="00F06AFC" w:rsidRPr="00386459" w:rsidRDefault="00F06AFC" w:rsidP="0050393D">
      <w:pPr>
        <w:pStyle w:val="afff"/>
        <w:rPr>
          <w:rFonts w:ascii="Times New Roman" w:hAnsi="Times New Roman"/>
          <w:b/>
          <w:color w:val="auto"/>
        </w:rPr>
      </w:pPr>
      <w:r w:rsidRPr="00386459">
        <w:rPr>
          <w:rFonts w:ascii="Times New Roman" w:hAnsi="Times New Roman"/>
          <w:b/>
          <w:color w:val="auto"/>
        </w:rPr>
        <w:lastRenderedPageBreak/>
        <w:t>Оглавление</w:t>
      </w:r>
    </w:p>
    <w:p w:rsidR="00240025" w:rsidRPr="00386459" w:rsidRDefault="006F666B">
      <w:pPr>
        <w:pStyle w:val="14"/>
        <w:rPr>
          <w:rFonts w:asciiTheme="minorHAnsi" w:eastAsiaTheme="minorEastAsia" w:hAnsiTheme="minorHAnsi" w:cstheme="minorBidi"/>
          <w:color w:val="auto"/>
          <w:sz w:val="22"/>
          <w:szCs w:val="22"/>
          <w:lang w:eastAsia="ru-RU"/>
        </w:rPr>
      </w:pPr>
      <w:r w:rsidRPr="006F666B">
        <w:rPr>
          <w:color w:val="000000" w:themeColor="text1"/>
        </w:rPr>
        <w:fldChar w:fldCharType="begin"/>
      </w:r>
      <w:r w:rsidR="00F06AFC" w:rsidRPr="00386459">
        <w:rPr>
          <w:color w:val="000000" w:themeColor="text1"/>
        </w:rPr>
        <w:instrText xml:space="preserve"> TOC \o "1-3" \h \z \u </w:instrText>
      </w:r>
      <w:r w:rsidRPr="006F666B">
        <w:rPr>
          <w:color w:val="000000" w:themeColor="text1"/>
        </w:rPr>
        <w:fldChar w:fldCharType="separate"/>
      </w:r>
      <w:hyperlink w:anchor="_Toc146715956" w:history="1">
        <w:r w:rsidR="00240025" w:rsidRPr="00386459">
          <w:rPr>
            <w:rStyle w:val="a5"/>
          </w:rPr>
          <w:t>1. Общие положения</w:t>
        </w:r>
        <w:r w:rsidR="00240025" w:rsidRPr="00386459">
          <w:rPr>
            <w:webHidden/>
          </w:rPr>
          <w:tab/>
        </w:r>
        <w:r w:rsidRPr="00386459">
          <w:rPr>
            <w:webHidden/>
          </w:rPr>
          <w:fldChar w:fldCharType="begin"/>
        </w:r>
        <w:r w:rsidR="00240025" w:rsidRPr="00386459">
          <w:rPr>
            <w:webHidden/>
          </w:rPr>
          <w:instrText xml:space="preserve"> PAGEREF _Toc146715956 \h </w:instrText>
        </w:r>
        <w:r w:rsidRPr="00386459">
          <w:rPr>
            <w:webHidden/>
          </w:rPr>
        </w:r>
        <w:r w:rsidRPr="00386459">
          <w:rPr>
            <w:webHidden/>
          </w:rPr>
          <w:fldChar w:fldCharType="separate"/>
        </w:r>
        <w:r w:rsidR="008F1B2C">
          <w:rPr>
            <w:webHidden/>
          </w:rPr>
          <w:t>3</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57" w:history="1">
        <w:r w:rsidR="00240025" w:rsidRPr="00386459">
          <w:rPr>
            <w:rStyle w:val="a5"/>
          </w:rPr>
          <w:t>2. Требования к проекту, представляемому на отбор</w:t>
        </w:r>
        <w:r w:rsidR="00240025" w:rsidRPr="00386459">
          <w:rPr>
            <w:webHidden/>
          </w:rPr>
          <w:tab/>
        </w:r>
        <w:r w:rsidRPr="00386459">
          <w:rPr>
            <w:webHidden/>
          </w:rPr>
          <w:fldChar w:fldCharType="begin"/>
        </w:r>
        <w:r w:rsidR="00240025" w:rsidRPr="00386459">
          <w:rPr>
            <w:webHidden/>
          </w:rPr>
          <w:instrText xml:space="preserve"> PAGEREF _Toc146715957 \h </w:instrText>
        </w:r>
        <w:r w:rsidRPr="00386459">
          <w:rPr>
            <w:webHidden/>
          </w:rPr>
        </w:r>
        <w:r w:rsidRPr="00386459">
          <w:rPr>
            <w:webHidden/>
          </w:rPr>
          <w:fldChar w:fldCharType="separate"/>
        </w:r>
        <w:r w:rsidR="008F1B2C">
          <w:rPr>
            <w:webHidden/>
          </w:rPr>
          <w:t>6</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58" w:history="1">
        <w:r w:rsidR="00240025" w:rsidRPr="00386459">
          <w:rPr>
            <w:rStyle w:val="a5"/>
          </w:rPr>
          <w:t>3. Требования к участникам отбора</w:t>
        </w:r>
        <w:r w:rsidR="00240025" w:rsidRPr="00386459">
          <w:rPr>
            <w:webHidden/>
          </w:rPr>
          <w:tab/>
        </w:r>
        <w:r w:rsidRPr="00386459">
          <w:rPr>
            <w:webHidden/>
          </w:rPr>
          <w:fldChar w:fldCharType="begin"/>
        </w:r>
        <w:r w:rsidR="00240025" w:rsidRPr="00386459">
          <w:rPr>
            <w:webHidden/>
          </w:rPr>
          <w:instrText xml:space="preserve"> PAGEREF _Toc146715958 \h </w:instrText>
        </w:r>
        <w:r w:rsidRPr="00386459">
          <w:rPr>
            <w:webHidden/>
          </w:rPr>
        </w:r>
        <w:r w:rsidRPr="00386459">
          <w:rPr>
            <w:webHidden/>
          </w:rPr>
          <w:fldChar w:fldCharType="separate"/>
        </w:r>
        <w:r w:rsidR="008F1B2C">
          <w:rPr>
            <w:webHidden/>
          </w:rPr>
          <w:t>8</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59" w:history="1">
        <w:r w:rsidR="00240025" w:rsidRPr="00386459">
          <w:rPr>
            <w:rStyle w:val="a5"/>
          </w:rPr>
          <w:t>4.</w:t>
        </w:r>
        <w:r w:rsidR="00240025" w:rsidRPr="00386459">
          <w:rPr>
            <w:rFonts w:asciiTheme="minorHAnsi" w:eastAsiaTheme="minorEastAsia" w:hAnsiTheme="minorHAnsi" w:cstheme="minorBidi"/>
            <w:color w:val="auto"/>
            <w:sz w:val="22"/>
            <w:szCs w:val="22"/>
            <w:lang w:eastAsia="ru-RU"/>
          </w:rPr>
          <w:tab/>
        </w:r>
        <w:r w:rsidR="00240025" w:rsidRPr="00386459">
          <w:rPr>
            <w:rStyle w:val="a5"/>
          </w:rPr>
          <w:t>Требования к Индустриальному партнеру</w:t>
        </w:r>
        <w:r w:rsidR="00240025" w:rsidRPr="00386459">
          <w:rPr>
            <w:webHidden/>
          </w:rPr>
          <w:tab/>
        </w:r>
        <w:r w:rsidRPr="00386459">
          <w:rPr>
            <w:webHidden/>
          </w:rPr>
          <w:fldChar w:fldCharType="begin"/>
        </w:r>
        <w:r w:rsidR="00240025" w:rsidRPr="00386459">
          <w:rPr>
            <w:webHidden/>
          </w:rPr>
          <w:instrText xml:space="preserve"> PAGEREF _Toc146715959 \h </w:instrText>
        </w:r>
        <w:r w:rsidRPr="00386459">
          <w:rPr>
            <w:webHidden/>
          </w:rPr>
        </w:r>
        <w:r w:rsidRPr="00386459">
          <w:rPr>
            <w:webHidden/>
          </w:rPr>
          <w:fldChar w:fldCharType="separate"/>
        </w:r>
        <w:r w:rsidR="008F1B2C">
          <w:rPr>
            <w:webHidden/>
          </w:rPr>
          <w:t>9</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0" w:history="1">
        <w:r w:rsidR="00240025" w:rsidRPr="00386459">
          <w:rPr>
            <w:rStyle w:val="a5"/>
          </w:rPr>
          <w:t>5.</w:t>
        </w:r>
        <w:r w:rsidR="00240025" w:rsidRPr="00386459">
          <w:rPr>
            <w:rFonts w:asciiTheme="minorHAnsi" w:eastAsiaTheme="minorEastAsia" w:hAnsiTheme="minorHAnsi" w:cstheme="minorBidi"/>
            <w:color w:val="auto"/>
            <w:sz w:val="22"/>
            <w:szCs w:val="22"/>
            <w:lang w:eastAsia="ru-RU"/>
          </w:rPr>
          <w:tab/>
        </w:r>
        <w:r w:rsidR="00240025" w:rsidRPr="00386459">
          <w:rPr>
            <w:rStyle w:val="a5"/>
          </w:rPr>
          <w:t>Порядок оформления заявок</w:t>
        </w:r>
        <w:r w:rsidR="00240025" w:rsidRPr="00386459">
          <w:rPr>
            <w:webHidden/>
          </w:rPr>
          <w:tab/>
        </w:r>
        <w:r w:rsidRPr="00386459">
          <w:rPr>
            <w:webHidden/>
          </w:rPr>
          <w:fldChar w:fldCharType="begin"/>
        </w:r>
        <w:r w:rsidR="00240025" w:rsidRPr="00386459">
          <w:rPr>
            <w:webHidden/>
          </w:rPr>
          <w:instrText xml:space="preserve"> PAGEREF _Toc146715960 \h </w:instrText>
        </w:r>
        <w:r w:rsidRPr="00386459">
          <w:rPr>
            <w:webHidden/>
          </w:rPr>
        </w:r>
        <w:r w:rsidRPr="00386459">
          <w:rPr>
            <w:webHidden/>
          </w:rPr>
          <w:fldChar w:fldCharType="separate"/>
        </w:r>
        <w:r w:rsidR="008F1B2C">
          <w:rPr>
            <w:webHidden/>
          </w:rPr>
          <w:t>10</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1" w:history="1">
        <w:r w:rsidR="00240025" w:rsidRPr="00386459">
          <w:rPr>
            <w:rStyle w:val="a5"/>
          </w:rPr>
          <w:t>6.</w:t>
        </w:r>
        <w:r w:rsidR="00240025" w:rsidRPr="00386459">
          <w:rPr>
            <w:rFonts w:asciiTheme="minorHAnsi" w:eastAsiaTheme="minorEastAsia" w:hAnsiTheme="minorHAnsi" w:cstheme="minorBidi"/>
            <w:color w:val="auto"/>
            <w:sz w:val="22"/>
            <w:szCs w:val="22"/>
            <w:lang w:eastAsia="ru-RU"/>
          </w:rPr>
          <w:tab/>
        </w:r>
        <w:r w:rsidR="00240025" w:rsidRPr="00386459">
          <w:rPr>
            <w:rStyle w:val="a5"/>
          </w:rPr>
          <w:t>Порядок подачи заявки на участие в отборе</w:t>
        </w:r>
        <w:r w:rsidR="00240025" w:rsidRPr="00386459">
          <w:rPr>
            <w:webHidden/>
          </w:rPr>
          <w:tab/>
        </w:r>
        <w:r w:rsidRPr="00386459">
          <w:rPr>
            <w:webHidden/>
          </w:rPr>
          <w:fldChar w:fldCharType="begin"/>
        </w:r>
        <w:r w:rsidR="00240025" w:rsidRPr="00386459">
          <w:rPr>
            <w:webHidden/>
          </w:rPr>
          <w:instrText xml:space="preserve"> PAGEREF _Toc146715961 \h </w:instrText>
        </w:r>
        <w:r w:rsidRPr="00386459">
          <w:rPr>
            <w:webHidden/>
          </w:rPr>
        </w:r>
        <w:r w:rsidRPr="00386459">
          <w:rPr>
            <w:webHidden/>
          </w:rPr>
          <w:fldChar w:fldCharType="separate"/>
        </w:r>
        <w:r w:rsidR="008F1B2C">
          <w:rPr>
            <w:webHidden/>
          </w:rPr>
          <w:t>13</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2" w:history="1">
        <w:r w:rsidR="00240025" w:rsidRPr="00386459">
          <w:rPr>
            <w:rStyle w:val="a5"/>
          </w:rPr>
          <w:t>7.</w:t>
        </w:r>
        <w:r w:rsidR="00240025" w:rsidRPr="00386459">
          <w:rPr>
            <w:rFonts w:asciiTheme="minorHAnsi" w:eastAsiaTheme="minorEastAsia" w:hAnsiTheme="minorHAnsi" w:cstheme="minorBidi"/>
            <w:color w:val="auto"/>
            <w:sz w:val="22"/>
            <w:szCs w:val="22"/>
            <w:lang w:eastAsia="ru-RU"/>
          </w:rPr>
          <w:tab/>
        </w:r>
        <w:r w:rsidR="00240025" w:rsidRPr="00386459">
          <w:rPr>
            <w:rStyle w:val="a5"/>
          </w:rPr>
          <w:t>Порядок внесения изменений в заявки, отзыва и возврата заявок</w:t>
        </w:r>
        <w:r w:rsidR="00240025" w:rsidRPr="00386459">
          <w:rPr>
            <w:webHidden/>
          </w:rPr>
          <w:tab/>
        </w:r>
        <w:r w:rsidRPr="00386459">
          <w:rPr>
            <w:webHidden/>
          </w:rPr>
          <w:fldChar w:fldCharType="begin"/>
        </w:r>
        <w:r w:rsidR="00240025" w:rsidRPr="00386459">
          <w:rPr>
            <w:webHidden/>
          </w:rPr>
          <w:instrText xml:space="preserve"> PAGEREF _Toc146715962 \h </w:instrText>
        </w:r>
        <w:r w:rsidRPr="00386459">
          <w:rPr>
            <w:webHidden/>
          </w:rPr>
        </w:r>
        <w:r w:rsidRPr="00386459">
          <w:rPr>
            <w:webHidden/>
          </w:rPr>
          <w:fldChar w:fldCharType="separate"/>
        </w:r>
        <w:r w:rsidR="008F1B2C">
          <w:rPr>
            <w:webHidden/>
          </w:rPr>
          <w:t>14</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3" w:history="1">
        <w:r w:rsidR="00240025" w:rsidRPr="00386459">
          <w:rPr>
            <w:rStyle w:val="a5"/>
          </w:rPr>
          <w:t>8. Порядок вскрытия заявок (открытие доступа к заявкам)</w:t>
        </w:r>
        <w:r w:rsidR="00240025" w:rsidRPr="00386459">
          <w:rPr>
            <w:webHidden/>
          </w:rPr>
          <w:tab/>
        </w:r>
        <w:r w:rsidRPr="00386459">
          <w:rPr>
            <w:webHidden/>
          </w:rPr>
          <w:fldChar w:fldCharType="begin"/>
        </w:r>
        <w:r w:rsidR="00240025" w:rsidRPr="00386459">
          <w:rPr>
            <w:webHidden/>
          </w:rPr>
          <w:instrText xml:space="preserve"> PAGEREF _Toc146715963 \h </w:instrText>
        </w:r>
        <w:r w:rsidRPr="00386459">
          <w:rPr>
            <w:webHidden/>
          </w:rPr>
        </w:r>
        <w:r w:rsidRPr="00386459">
          <w:rPr>
            <w:webHidden/>
          </w:rPr>
          <w:fldChar w:fldCharType="separate"/>
        </w:r>
        <w:r w:rsidR="008F1B2C">
          <w:rPr>
            <w:webHidden/>
          </w:rPr>
          <w:t>14</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4" w:history="1">
        <w:r w:rsidR="00240025" w:rsidRPr="00386459">
          <w:rPr>
            <w:rStyle w:val="a5"/>
          </w:rPr>
          <w:t>9. Рассмотрение и оценка заявок</w:t>
        </w:r>
        <w:r w:rsidR="00240025" w:rsidRPr="00386459">
          <w:rPr>
            <w:webHidden/>
          </w:rPr>
          <w:tab/>
        </w:r>
        <w:r w:rsidRPr="00386459">
          <w:rPr>
            <w:webHidden/>
          </w:rPr>
          <w:fldChar w:fldCharType="begin"/>
        </w:r>
        <w:r w:rsidR="00240025" w:rsidRPr="00386459">
          <w:rPr>
            <w:webHidden/>
          </w:rPr>
          <w:instrText xml:space="preserve"> PAGEREF _Toc146715964 \h </w:instrText>
        </w:r>
        <w:r w:rsidRPr="00386459">
          <w:rPr>
            <w:webHidden/>
          </w:rPr>
        </w:r>
        <w:r w:rsidRPr="00386459">
          <w:rPr>
            <w:webHidden/>
          </w:rPr>
          <w:fldChar w:fldCharType="separate"/>
        </w:r>
        <w:r w:rsidR="008F1B2C">
          <w:rPr>
            <w:webHidden/>
          </w:rPr>
          <w:t>15</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5" w:history="1">
        <w:r w:rsidR="00240025" w:rsidRPr="00386459">
          <w:rPr>
            <w:rStyle w:val="a5"/>
          </w:rPr>
          <w:t>10. Порядок заключения соглашения о предоставлении гранта</w:t>
        </w:r>
        <w:r w:rsidR="00240025" w:rsidRPr="00386459">
          <w:rPr>
            <w:webHidden/>
          </w:rPr>
          <w:tab/>
        </w:r>
        <w:r w:rsidRPr="00386459">
          <w:rPr>
            <w:webHidden/>
          </w:rPr>
          <w:fldChar w:fldCharType="begin"/>
        </w:r>
        <w:r w:rsidR="00240025" w:rsidRPr="00386459">
          <w:rPr>
            <w:webHidden/>
          </w:rPr>
          <w:instrText xml:space="preserve"> PAGEREF _Toc146715965 \h </w:instrText>
        </w:r>
        <w:r w:rsidRPr="00386459">
          <w:rPr>
            <w:webHidden/>
          </w:rPr>
        </w:r>
        <w:r w:rsidRPr="00386459">
          <w:rPr>
            <w:webHidden/>
          </w:rPr>
          <w:fldChar w:fldCharType="separate"/>
        </w:r>
        <w:r w:rsidR="008F1B2C">
          <w:rPr>
            <w:webHidden/>
          </w:rPr>
          <w:t>24</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6" w:history="1">
        <w:r w:rsidR="00240025" w:rsidRPr="00386459">
          <w:rPr>
            <w:rStyle w:val="a5"/>
          </w:rPr>
          <w:t>11. Порядок внесения изменений в объявление</w:t>
        </w:r>
        <w:r w:rsidR="00240025" w:rsidRPr="00386459">
          <w:rPr>
            <w:webHidden/>
          </w:rPr>
          <w:tab/>
        </w:r>
        <w:r w:rsidRPr="00386459">
          <w:rPr>
            <w:webHidden/>
          </w:rPr>
          <w:fldChar w:fldCharType="begin"/>
        </w:r>
        <w:r w:rsidR="00240025" w:rsidRPr="00386459">
          <w:rPr>
            <w:webHidden/>
          </w:rPr>
          <w:instrText xml:space="preserve"> PAGEREF _Toc146715966 \h </w:instrText>
        </w:r>
        <w:r w:rsidRPr="00386459">
          <w:rPr>
            <w:webHidden/>
          </w:rPr>
        </w:r>
        <w:r w:rsidRPr="00386459">
          <w:rPr>
            <w:webHidden/>
          </w:rPr>
          <w:fldChar w:fldCharType="separate"/>
        </w:r>
        <w:r w:rsidR="008F1B2C">
          <w:rPr>
            <w:webHidden/>
          </w:rPr>
          <w:t>25</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7" w:history="1">
        <w:r w:rsidR="00240025" w:rsidRPr="00386459">
          <w:rPr>
            <w:rStyle w:val="a5"/>
          </w:rPr>
          <w:t>12. Порядок разъяснения положений объявления</w:t>
        </w:r>
        <w:r w:rsidR="00240025" w:rsidRPr="00386459">
          <w:rPr>
            <w:webHidden/>
          </w:rPr>
          <w:tab/>
        </w:r>
        <w:r w:rsidRPr="00386459">
          <w:rPr>
            <w:webHidden/>
          </w:rPr>
          <w:fldChar w:fldCharType="begin"/>
        </w:r>
        <w:r w:rsidR="00240025" w:rsidRPr="00386459">
          <w:rPr>
            <w:webHidden/>
          </w:rPr>
          <w:instrText xml:space="preserve"> PAGEREF _Toc146715967 \h </w:instrText>
        </w:r>
        <w:r w:rsidRPr="00386459">
          <w:rPr>
            <w:webHidden/>
          </w:rPr>
        </w:r>
        <w:r w:rsidRPr="00386459">
          <w:rPr>
            <w:webHidden/>
          </w:rPr>
          <w:fldChar w:fldCharType="separate"/>
        </w:r>
        <w:r w:rsidR="008F1B2C">
          <w:rPr>
            <w:webHidden/>
          </w:rPr>
          <w:t>26</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8" w:history="1">
        <w:r w:rsidR="00240025" w:rsidRPr="00386459">
          <w:rPr>
            <w:rStyle w:val="a5"/>
          </w:rPr>
          <w:t>13. Требования к характеристикам (показателям, необходимым для достижения результата предоставления гранта)</w:t>
        </w:r>
        <w:r w:rsidR="00240025" w:rsidRPr="00386459">
          <w:rPr>
            <w:webHidden/>
          </w:rPr>
          <w:tab/>
        </w:r>
        <w:r w:rsidRPr="00386459">
          <w:rPr>
            <w:webHidden/>
          </w:rPr>
          <w:fldChar w:fldCharType="begin"/>
        </w:r>
        <w:r w:rsidR="00240025" w:rsidRPr="00386459">
          <w:rPr>
            <w:webHidden/>
          </w:rPr>
          <w:instrText xml:space="preserve"> PAGEREF _Toc146715968 \h </w:instrText>
        </w:r>
        <w:r w:rsidRPr="00386459">
          <w:rPr>
            <w:webHidden/>
          </w:rPr>
        </w:r>
        <w:r w:rsidRPr="00386459">
          <w:rPr>
            <w:webHidden/>
          </w:rPr>
          <w:fldChar w:fldCharType="separate"/>
        </w:r>
        <w:r w:rsidR="008F1B2C">
          <w:rPr>
            <w:webHidden/>
          </w:rPr>
          <w:t>27</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69" w:history="1">
        <w:r w:rsidR="00240025" w:rsidRPr="00386459">
          <w:rPr>
            <w:rStyle w:val="a5"/>
          </w:rPr>
          <w:t>ФОРМЫ ДЛЯ ЗАПОЛНЕНИЯ ПРИ ПОДАЧЕ ЗАЯВКИ НА УЧАСТИЕ В ОТБОРЕ</w:t>
        </w:r>
        <w:r w:rsidR="00240025" w:rsidRPr="00386459">
          <w:rPr>
            <w:webHidden/>
          </w:rPr>
          <w:tab/>
        </w:r>
        <w:r w:rsidRPr="00386459">
          <w:rPr>
            <w:webHidden/>
          </w:rPr>
          <w:fldChar w:fldCharType="begin"/>
        </w:r>
        <w:r w:rsidR="00240025" w:rsidRPr="00386459">
          <w:rPr>
            <w:webHidden/>
          </w:rPr>
          <w:instrText xml:space="preserve"> PAGEREF _Toc146715969 \h </w:instrText>
        </w:r>
        <w:r w:rsidRPr="00386459">
          <w:rPr>
            <w:webHidden/>
          </w:rPr>
        </w:r>
        <w:r w:rsidRPr="00386459">
          <w:rPr>
            <w:webHidden/>
          </w:rPr>
          <w:fldChar w:fldCharType="separate"/>
        </w:r>
        <w:r w:rsidR="008F1B2C">
          <w:rPr>
            <w:webHidden/>
          </w:rPr>
          <w:t>29</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70" w:history="1">
        <w:r w:rsidR="00240025" w:rsidRPr="00386459">
          <w:rPr>
            <w:rStyle w:val="a5"/>
          </w:rPr>
          <w:t>ФОРМА 1. СОПРОВОДИТЕЛЬНОЕ ПИСЬМО</w:t>
        </w:r>
        <w:r w:rsidR="00240025" w:rsidRPr="00386459">
          <w:rPr>
            <w:webHidden/>
          </w:rPr>
          <w:tab/>
        </w:r>
        <w:r w:rsidRPr="00386459">
          <w:rPr>
            <w:webHidden/>
          </w:rPr>
          <w:fldChar w:fldCharType="begin"/>
        </w:r>
        <w:r w:rsidR="00240025" w:rsidRPr="00386459">
          <w:rPr>
            <w:webHidden/>
          </w:rPr>
          <w:instrText xml:space="preserve"> PAGEREF _Toc146715970 \h </w:instrText>
        </w:r>
        <w:r w:rsidRPr="00386459">
          <w:rPr>
            <w:webHidden/>
          </w:rPr>
        </w:r>
        <w:r w:rsidRPr="00386459">
          <w:rPr>
            <w:webHidden/>
          </w:rPr>
          <w:fldChar w:fldCharType="separate"/>
        </w:r>
        <w:r w:rsidR="008F1B2C">
          <w:rPr>
            <w:webHidden/>
          </w:rPr>
          <w:t>29</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71" w:history="1">
        <w:r w:rsidR="00240025" w:rsidRPr="00386459">
          <w:rPr>
            <w:rStyle w:val="a5"/>
          </w:rPr>
          <w:t>ФОРМА 2. ЗАЯВКА НА УЧАСТИЕ В ОТБОРЕ</w:t>
        </w:r>
        <w:r w:rsidR="00240025" w:rsidRPr="00386459">
          <w:rPr>
            <w:webHidden/>
          </w:rPr>
          <w:tab/>
        </w:r>
        <w:r w:rsidRPr="00386459">
          <w:rPr>
            <w:webHidden/>
          </w:rPr>
          <w:fldChar w:fldCharType="begin"/>
        </w:r>
        <w:r w:rsidR="00240025" w:rsidRPr="00386459">
          <w:rPr>
            <w:webHidden/>
          </w:rPr>
          <w:instrText xml:space="preserve"> PAGEREF _Toc146715971 \h </w:instrText>
        </w:r>
        <w:r w:rsidRPr="00386459">
          <w:rPr>
            <w:webHidden/>
          </w:rPr>
        </w:r>
        <w:r w:rsidRPr="00386459">
          <w:rPr>
            <w:webHidden/>
          </w:rPr>
          <w:fldChar w:fldCharType="separate"/>
        </w:r>
        <w:r w:rsidR="008F1B2C">
          <w:rPr>
            <w:webHidden/>
          </w:rPr>
          <w:t>33</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72" w:history="1">
        <w:r w:rsidR="00240025" w:rsidRPr="00386459">
          <w:rPr>
            <w:rStyle w:val="a5"/>
            <w:bCs/>
            <w:iCs/>
          </w:rPr>
          <w:t xml:space="preserve">ФОРМА 3. </w:t>
        </w:r>
        <w:r w:rsidR="00240025" w:rsidRPr="00386459">
          <w:rPr>
            <w:rStyle w:val="a5"/>
            <w:bCs/>
            <w:iCs/>
            <w:caps/>
          </w:rPr>
          <w:t>Описание проекта</w:t>
        </w:r>
        <w:r w:rsidR="00240025" w:rsidRPr="00386459">
          <w:rPr>
            <w:webHidden/>
          </w:rPr>
          <w:tab/>
        </w:r>
        <w:r w:rsidRPr="00386459">
          <w:rPr>
            <w:webHidden/>
          </w:rPr>
          <w:fldChar w:fldCharType="begin"/>
        </w:r>
        <w:r w:rsidR="00240025" w:rsidRPr="00386459">
          <w:rPr>
            <w:webHidden/>
          </w:rPr>
          <w:instrText xml:space="preserve"> PAGEREF _Toc146715972 \h </w:instrText>
        </w:r>
        <w:r w:rsidRPr="00386459">
          <w:rPr>
            <w:webHidden/>
          </w:rPr>
        </w:r>
        <w:r w:rsidRPr="00386459">
          <w:rPr>
            <w:webHidden/>
          </w:rPr>
          <w:fldChar w:fldCharType="separate"/>
        </w:r>
        <w:r w:rsidR="008F1B2C">
          <w:rPr>
            <w:webHidden/>
          </w:rPr>
          <w:t>36</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73" w:history="1">
        <w:r w:rsidR="00240025" w:rsidRPr="00386459">
          <w:rPr>
            <w:rStyle w:val="a5"/>
            <w:bCs/>
            <w:iCs/>
          </w:rPr>
          <w:t>ФОРМА 4. СВЕДЕ</w:t>
        </w:r>
        <w:bookmarkStart w:id="1" w:name="_GoBack"/>
        <w:bookmarkEnd w:id="1"/>
        <w:r w:rsidR="00240025" w:rsidRPr="00386459">
          <w:rPr>
            <w:rStyle w:val="a5"/>
            <w:bCs/>
            <w:iCs/>
          </w:rPr>
          <w:t>НИЯ ОБ ОПЫТЕ И КВАЛИФИКАЦИИ</w:t>
        </w:r>
        <w:r w:rsidR="00240025" w:rsidRPr="00386459">
          <w:rPr>
            <w:webHidden/>
          </w:rPr>
          <w:tab/>
        </w:r>
        <w:r w:rsidRPr="00386459">
          <w:rPr>
            <w:webHidden/>
          </w:rPr>
          <w:fldChar w:fldCharType="begin"/>
        </w:r>
        <w:r w:rsidR="00240025" w:rsidRPr="00386459">
          <w:rPr>
            <w:webHidden/>
          </w:rPr>
          <w:instrText xml:space="preserve"> PAGEREF _Toc146715973 \h </w:instrText>
        </w:r>
        <w:r w:rsidRPr="00386459">
          <w:rPr>
            <w:webHidden/>
          </w:rPr>
        </w:r>
        <w:r w:rsidRPr="00386459">
          <w:rPr>
            <w:webHidden/>
          </w:rPr>
          <w:fldChar w:fldCharType="separate"/>
        </w:r>
        <w:r w:rsidR="008F1B2C">
          <w:rPr>
            <w:webHidden/>
          </w:rPr>
          <w:t>50</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74" w:history="1">
        <w:r w:rsidR="00240025" w:rsidRPr="00386459">
          <w:rPr>
            <w:rStyle w:val="a5"/>
            <w:bCs/>
            <w:iCs/>
          </w:rPr>
          <w:t>ФОРМА 5. СВЕДЕНИЯ О КВАЛИФИКАЦИИ ИНДУСТРИАЛЬНОГО ПАРТНЕРА</w:t>
        </w:r>
        <w:r w:rsidR="00240025" w:rsidRPr="00386459">
          <w:rPr>
            <w:webHidden/>
          </w:rPr>
          <w:tab/>
        </w:r>
        <w:r w:rsidRPr="00386459">
          <w:rPr>
            <w:webHidden/>
          </w:rPr>
          <w:fldChar w:fldCharType="begin"/>
        </w:r>
        <w:r w:rsidR="00240025" w:rsidRPr="00386459">
          <w:rPr>
            <w:webHidden/>
          </w:rPr>
          <w:instrText xml:space="preserve"> PAGEREF _Toc146715974 \h </w:instrText>
        </w:r>
        <w:r w:rsidRPr="00386459">
          <w:rPr>
            <w:webHidden/>
          </w:rPr>
        </w:r>
        <w:r w:rsidRPr="00386459">
          <w:rPr>
            <w:webHidden/>
          </w:rPr>
          <w:fldChar w:fldCharType="separate"/>
        </w:r>
        <w:r w:rsidR="008F1B2C">
          <w:rPr>
            <w:webHidden/>
          </w:rPr>
          <w:t>55</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75" w:history="1">
        <w:r w:rsidR="00240025" w:rsidRPr="00386459">
          <w:rPr>
            <w:rStyle w:val="a5"/>
          </w:rPr>
          <w:t xml:space="preserve">ФОРМА 6. </w:t>
        </w:r>
        <w:r w:rsidR="00240025" w:rsidRPr="00386459">
          <w:rPr>
            <w:rStyle w:val="a5"/>
            <w:caps/>
          </w:rPr>
          <w:t>сОГЛАСИЕ УЧРЕДИТЕЛЯ</w:t>
        </w:r>
        <w:r w:rsidR="00240025" w:rsidRPr="00386459">
          <w:rPr>
            <w:webHidden/>
          </w:rPr>
          <w:tab/>
        </w:r>
        <w:r w:rsidRPr="00386459">
          <w:rPr>
            <w:webHidden/>
          </w:rPr>
          <w:fldChar w:fldCharType="begin"/>
        </w:r>
        <w:r w:rsidR="00240025" w:rsidRPr="00386459">
          <w:rPr>
            <w:webHidden/>
          </w:rPr>
          <w:instrText xml:space="preserve"> PAGEREF _Toc146715975 \h </w:instrText>
        </w:r>
        <w:r w:rsidRPr="00386459">
          <w:rPr>
            <w:webHidden/>
          </w:rPr>
        </w:r>
        <w:r w:rsidRPr="00386459">
          <w:rPr>
            <w:webHidden/>
          </w:rPr>
          <w:fldChar w:fldCharType="separate"/>
        </w:r>
        <w:r w:rsidR="008F1B2C">
          <w:rPr>
            <w:webHidden/>
          </w:rPr>
          <w:t>57</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76" w:history="1">
        <w:r w:rsidR="00240025" w:rsidRPr="00386459">
          <w:rPr>
            <w:rStyle w:val="a5"/>
          </w:rPr>
          <w:t xml:space="preserve">ФОРМА 7. </w:t>
        </w:r>
        <w:r w:rsidR="00240025" w:rsidRPr="00386459">
          <w:rPr>
            <w:rStyle w:val="a5"/>
            <w:caps/>
          </w:rPr>
          <w:t>сОГЛАСИЕ на публикацию (размещение) в сети «Интернет» информации об участнике отбора</w:t>
        </w:r>
        <w:r w:rsidR="00240025" w:rsidRPr="00386459">
          <w:rPr>
            <w:webHidden/>
          </w:rPr>
          <w:tab/>
        </w:r>
        <w:r w:rsidRPr="00386459">
          <w:rPr>
            <w:webHidden/>
          </w:rPr>
          <w:fldChar w:fldCharType="begin"/>
        </w:r>
        <w:r w:rsidR="00240025" w:rsidRPr="00386459">
          <w:rPr>
            <w:webHidden/>
          </w:rPr>
          <w:instrText xml:space="preserve"> PAGEREF _Toc146715976 \h </w:instrText>
        </w:r>
        <w:r w:rsidRPr="00386459">
          <w:rPr>
            <w:webHidden/>
          </w:rPr>
        </w:r>
        <w:r w:rsidRPr="00386459">
          <w:rPr>
            <w:webHidden/>
          </w:rPr>
          <w:fldChar w:fldCharType="separate"/>
        </w:r>
        <w:r w:rsidR="008F1B2C">
          <w:rPr>
            <w:webHidden/>
          </w:rPr>
          <w:t>58</w:t>
        </w:r>
        <w:r w:rsidRPr="00386459">
          <w:rPr>
            <w:webHidden/>
          </w:rPr>
          <w:fldChar w:fldCharType="end"/>
        </w:r>
      </w:hyperlink>
    </w:p>
    <w:p w:rsidR="00240025" w:rsidRPr="00386459" w:rsidRDefault="006F666B">
      <w:pPr>
        <w:pStyle w:val="22"/>
        <w:rPr>
          <w:rFonts w:asciiTheme="minorHAnsi" w:eastAsiaTheme="minorEastAsia" w:hAnsiTheme="minorHAnsi" w:cstheme="minorBidi"/>
          <w:bCs w:val="0"/>
          <w:iCs w:val="0"/>
          <w:color w:val="auto"/>
          <w:sz w:val="22"/>
          <w:szCs w:val="22"/>
        </w:rPr>
      </w:pPr>
      <w:hyperlink w:anchor="_Toc146715977" w:history="1">
        <w:r w:rsidR="00240025" w:rsidRPr="00386459">
          <w:rPr>
            <w:rStyle w:val="a5"/>
          </w:rPr>
          <w:t>ФОРМА 8. ПРЕДВАРИТЕЛЬНЫЙ ДОГОВОР МЕЖДУ УЧАСТНИКОМ ОТБОРА И ИНДУСТРИАЛЬНЫМ ПАРТНЕРОМ</w:t>
        </w:r>
        <w:r w:rsidR="00240025" w:rsidRPr="00386459">
          <w:rPr>
            <w:webHidden/>
          </w:rPr>
          <w:tab/>
        </w:r>
        <w:r w:rsidRPr="00386459">
          <w:rPr>
            <w:webHidden/>
          </w:rPr>
          <w:fldChar w:fldCharType="begin"/>
        </w:r>
        <w:r w:rsidR="00240025" w:rsidRPr="00386459">
          <w:rPr>
            <w:webHidden/>
          </w:rPr>
          <w:instrText xml:space="preserve"> PAGEREF _Toc146715977 \h </w:instrText>
        </w:r>
        <w:r w:rsidRPr="00386459">
          <w:rPr>
            <w:webHidden/>
          </w:rPr>
        </w:r>
        <w:r w:rsidRPr="00386459">
          <w:rPr>
            <w:webHidden/>
          </w:rPr>
          <w:fldChar w:fldCharType="separate"/>
        </w:r>
        <w:r w:rsidR="008F1B2C">
          <w:rPr>
            <w:webHidden/>
          </w:rPr>
          <w:t>59</w:t>
        </w:r>
        <w:r w:rsidRPr="00386459">
          <w:rPr>
            <w:webHidden/>
          </w:rPr>
          <w:fldChar w:fldCharType="end"/>
        </w:r>
      </w:hyperlink>
    </w:p>
    <w:p w:rsidR="00240025" w:rsidRPr="00386459" w:rsidRDefault="006F666B">
      <w:pPr>
        <w:pStyle w:val="14"/>
        <w:rPr>
          <w:rFonts w:asciiTheme="minorHAnsi" w:eastAsiaTheme="minorEastAsia" w:hAnsiTheme="minorHAnsi" w:cstheme="minorBidi"/>
          <w:color w:val="auto"/>
          <w:sz w:val="22"/>
          <w:szCs w:val="22"/>
          <w:lang w:eastAsia="ru-RU"/>
        </w:rPr>
      </w:pPr>
      <w:hyperlink w:anchor="_Toc146715978" w:history="1">
        <w:r w:rsidR="00240025" w:rsidRPr="00386459">
          <w:rPr>
            <w:rStyle w:val="a5"/>
            <w:rFonts w:eastAsia="Courier New" w:cs="Courier New"/>
            <w:lang w:eastAsia="ru-RU"/>
          </w:rPr>
          <w:t xml:space="preserve">ТРЕБОВАНИЯ </w:t>
        </w:r>
        <w:r w:rsidR="00240025" w:rsidRPr="00386459">
          <w:rPr>
            <w:rStyle w:val="a5"/>
          </w:rPr>
          <w:t>К СТРУКТУРЕ И СОДЕРЖАНИЮ ОТДЕЛЬНЫХ РАЗДЕЛОВ ПРИ ОПИСАНИИ ПРОЕКТА</w:t>
        </w:r>
        <w:r w:rsidR="00240025" w:rsidRPr="00386459">
          <w:rPr>
            <w:webHidden/>
          </w:rPr>
          <w:tab/>
        </w:r>
        <w:r w:rsidRPr="00386459">
          <w:rPr>
            <w:webHidden/>
          </w:rPr>
          <w:fldChar w:fldCharType="begin"/>
        </w:r>
        <w:r w:rsidR="00240025" w:rsidRPr="00386459">
          <w:rPr>
            <w:webHidden/>
          </w:rPr>
          <w:instrText xml:space="preserve"> PAGEREF _Toc146715978 \h </w:instrText>
        </w:r>
        <w:r w:rsidRPr="00386459">
          <w:rPr>
            <w:webHidden/>
          </w:rPr>
        </w:r>
        <w:r w:rsidRPr="00386459">
          <w:rPr>
            <w:webHidden/>
          </w:rPr>
          <w:fldChar w:fldCharType="separate"/>
        </w:r>
        <w:r w:rsidR="008F1B2C">
          <w:rPr>
            <w:webHidden/>
          </w:rPr>
          <w:t>65</w:t>
        </w:r>
        <w:r w:rsidRPr="00386459">
          <w:rPr>
            <w:webHidden/>
          </w:rPr>
          <w:fldChar w:fldCharType="end"/>
        </w:r>
      </w:hyperlink>
    </w:p>
    <w:p w:rsidR="001842BA" w:rsidRPr="00386459" w:rsidRDefault="006F666B" w:rsidP="008916F3">
      <w:pPr>
        <w:rPr>
          <w:color w:val="000000" w:themeColor="text1"/>
          <w:sz w:val="28"/>
          <w:szCs w:val="28"/>
        </w:rPr>
      </w:pPr>
      <w:r w:rsidRPr="00386459">
        <w:rPr>
          <w:bCs/>
          <w:color w:val="000000" w:themeColor="text1"/>
        </w:rPr>
        <w:fldChar w:fldCharType="end"/>
      </w:r>
    </w:p>
    <w:p w:rsidR="00FD2D26" w:rsidRPr="00386459"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146715956"/>
      <w:r w:rsidRPr="00386459">
        <w:rPr>
          <w:sz w:val="24"/>
          <w:szCs w:val="24"/>
          <w:lang w:val="ru-RU"/>
        </w:rPr>
        <w:lastRenderedPageBreak/>
        <w:t xml:space="preserve">1. </w:t>
      </w:r>
      <w:r w:rsidR="00FD2D26" w:rsidRPr="00386459">
        <w:rPr>
          <w:sz w:val="24"/>
          <w:szCs w:val="24"/>
          <w:lang w:val="ru-RU"/>
        </w:rPr>
        <w:t>Общие положения</w:t>
      </w:r>
      <w:bookmarkEnd w:id="2"/>
      <w:bookmarkEnd w:id="3"/>
      <w:bookmarkEnd w:id="4"/>
      <w:bookmarkEnd w:id="5"/>
    </w:p>
    <w:p w:rsidR="00170943" w:rsidRPr="00386459"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386459">
        <w:rPr>
          <w:b w:val="0"/>
          <w:sz w:val="24"/>
          <w:szCs w:val="24"/>
          <w:lang w:val="ru-RU"/>
        </w:rPr>
        <w:t xml:space="preserve">1.1. </w:t>
      </w:r>
      <w:r w:rsidR="00553EC0" w:rsidRPr="00386459">
        <w:rPr>
          <w:b w:val="0"/>
          <w:sz w:val="24"/>
          <w:szCs w:val="24"/>
          <w:lang w:val="ru-RU"/>
        </w:rPr>
        <w:t>Конкурсный отбор</w:t>
      </w:r>
      <w:r w:rsidR="00FD2D26" w:rsidRPr="00386459">
        <w:rPr>
          <w:b w:val="0"/>
          <w:sz w:val="24"/>
          <w:szCs w:val="24"/>
          <w:lang w:val="ru-RU"/>
        </w:rPr>
        <w:t xml:space="preserve"> </w:t>
      </w:r>
      <w:bookmarkEnd w:id="0"/>
      <w:r w:rsidR="00553EC0" w:rsidRPr="00386459">
        <w:rPr>
          <w:b w:val="0"/>
          <w:sz w:val="24"/>
          <w:szCs w:val="24"/>
          <w:lang w:val="ru-RU"/>
        </w:rPr>
        <w:t xml:space="preserve">на предоставление грантов в области науки в форме субсидий из федерального бюджета </w:t>
      </w:r>
      <w:r w:rsidR="00D03E64" w:rsidRPr="00386459">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2C34F1" w:rsidRPr="00386459">
        <w:rPr>
          <w:b w:val="0"/>
          <w:sz w:val="24"/>
          <w:szCs w:val="24"/>
          <w:lang w:val="ru-RU"/>
        </w:rPr>
        <w:t xml:space="preserve">стран БРИКС </w:t>
      </w:r>
      <w:r w:rsidR="000B1FA6" w:rsidRPr="00386459">
        <w:rPr>
          <w:b w:val="0"/>
          <w:sz w:val="24"/>
          <w:szCs w:val="24"/>
          <w:lang w:val="ru-RU"/>
        </w:rPr>
        <w:t xml:space="preserve">научных исследований </w:t>
      </w:r>
      <w:r w:rsidR="00D03E64" w:rsidRPr="00386459">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386459">
        <w:rPr>
          <w:b w:val="0"/>
          <w:sz w:val="24"/>
          <w:szCs w:val="24"/>
          <w:lang w:val="ru-RU"/>
        </w:rPr>
        <w:t>(далее соответственно – отбор, грант)</w:t>
      </w:r>
      <w:r w:rsidR="00A1255C" w:rsidRPr="00386459">
        <w:rPr>
          <w:b w:val="0"/>
          <w:sz w:val="24"/>
          <w:szCs w:val="24"/>
          <w:lang w:val="ru-RU"/>
        </w:rPr>
        <w:t>,</w:t>
      </w:r>
      <w:r w:rsidR="00553EC0" w:rsidRPr="00386459">
        <w:rPr>
          <w:b w:val="0"/>
          <w:sz w:val="24"/>
          <w:szCs w:val="24"/>
          <w:lang w:val="ru-RU"/>
        </w:rPr>
        <w:t xml:space="preserve"> </w:t>
      </w:r>
      <w:r w:rsidR="00A1255C" w:rsidRPr="00386459">
        <w:rPr>
          <w:b w:val="0"/>
          <w:sz w:val="24"/>
          <w:szCs w:val="24"/>
          <w:lang w:val="ru-RU"/>
        </w:rPr>
        <w:t xml:space="preserve">предусмотренного </w:t>
      </w:r>
      <w:r w:rsidR="00D25881" w:rsidRPr="00386459">
        <w:rPr>
          <w:b w:val="0"/>
          <w:sz w:val="24"/>
          <w:szCs w:val="24"/>
          <w:lang w:val="ru-RU"/>
        </w:rPr>
        <w:t>г</w:t>
      </w:r>
      <w:r w:rsidR="00A1255C" w:rsidRPr="00386459">
        <w:rPr>
          <w:b w:val="0"/>
          <w:sz w:val="24"/>
          <w:szCs w:val="24"/>
          <w:lang w:val="ru-RU"/>
        </w:rPr>
        <w:t>осударственной программ</w:t>
      </w:r>
      <w:r w:rsidR="00D02CC1" w:rsidRPr="00386459">
        <w:rPr>
          <w:b w:val="0"/>
          <w:sz w:val="24"/>
          <w:szCs w:val="24"/>
          <w:lang w:val="ru-RU"/>
        </w:rPr>
        <w:t>ой</w:t>
      </w:r>
      <w:r w:rsidR="00A1255C" w:rsidRPr="00386459">
        <w:rPr>
          <w:b w:val="0"/>
          <w:sz w:val="24"/>
          <w:szCs w:val="24"/>
          <w:lang w:val="ru-RU"/>
        </w:rPr>
        <w:t xml:space="preserve"> Российской Федерации </w:t>
      </w:r>
      <w:r w:rsidR="00BC6BD3" w:rsidRPr="00386459">
        <w:rPr>
          <w:b w:val="0"/>
          <w:sz w:val="24"/>
          <w:szCs w:val="24"/>
          <w:lang w:val="ru-RU"/>
        </w:rPr>
        <w:t>«</w:t>
      </w:r>
      <w:r w:rsidR="00A1255C" w:rsidRPr="00386459">
        <w:rPr>
          <w:b w:val="0"/>
          <w:sz w:val="24"/>
          <w:szCs w:val="24"/>
          <w:lang w:val="ru-RU"/>
        </w:rPr>
        <w:t>Научно-технологическое развитие Российской Федерации</w:t>
      </w:r>
      <w:r w:rsidR="00D25881" w:rsidRPr="00386459">
        <w:rPr>
          <w:b w:val="0"/>
          <w:sz w:val="24"/>
          <w:szCs w:val="24"/>
          <w:lang w:val="ru-RU"/>
        </w:rPr>
        <w:t>»</w:t>
      </w:r>
      <w:r w:rsidR="00A1255C" w:rsidRPr="00386459">
        <w:rPr>
          <w:b w:val="0"/>
          <w:sz w:val="24"/>
          <w:szCs w:val="24"/>
          <w:lang w:val="ru-RU"/>
        </w:rPr>
        <w:t xml:space="preserve">, </w:t>
      </w:r>
      <w:r w:rsidR="00553EC0" w:rsidRPr="00386459">
        <w:rPr>
          <w:b w:val="0"/>
          <w:sz w:val="24"/>
          <w:szCs w:val="24"/>
          <w:lang w:val="ru-RU"/>
        </w:rPr>
        <w:t xml:space="preserve">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366D4E" w:rsidRPr="00386459">
        <w:rPr>
          <w:b w:val="0"/>
          <w:sz w:val="24"/>
          <w:szCs w:val="24"/>
          <w:lang w:val="ru-RU"/>
        </w:rPr>
        <w:t>21</w:t>
      </w:r>
      <w:r w:rsidR="00A1255C" w:rsidRPr="00386459">
        <w:rPr>
          <w:b w:val="0"/>
          <w:sz w:val="24"/>
          <w:szCs w:val="24"/>
          <w:lang w:val="ru-RU"/>
        </w:rPr>
        <w:t xml:space="preserve"> </w:t>
      </w:r>
      <w:r w:rsidR="00366D4E" w:rsidRPr="00386459">
        <w:rPr>
          <w:b w:val="0"/>
          <w:sz w:val="24"/>
          <w:szCs w:val="24"/>
          <w:lang w:val="ru-RU"/>
        </w:rPr>
        <w:t>августа</w:t>
      </w:r>
      <w:r w:rsidR="00553EC0" w:rsidRPr="00386459">
        <w:rPr>
          <w:b w:val="0"/>
          <w:sz w:val="24"/>
          <w:szCs w:val="24"/>
          <w:lang w:val="ru-RU"/>
        </w:rPr>
        <w:t xml:space="preserve"> 202</w:t>
      </w:r>
      <w:r w:rsidR="00366D4E" w:rsidRPr="00386459">
        <w:rPr>
          <w:b w:val="0"/>
          <w:sz w:val="24"/>
          <w:szCs w:val="24"/>
          <w:lang w:val="ru-RU"/>
        </w:rPr>
        <w:t>3</w:t>
      </w:r>
      <w:r w:rsidR="00553EC0" w:rsidRPr="00386459">
        <w:rPr>
          <w:b w:val="0"/>
          <w:sz w:val="24"/>
          <w:szCs w:val="24"/>
          <w:lang w:val="ru-RU"/>
        </w:rPr>
        <w:t xml:space="preserve"> г</w:t>
      </w:r>
      <w:r w:rsidR="00D25881" w:rsidRPr="00386459">
        <w:rPr>
          <w:b w:val="0"/>
          <w:sz w:val="24"/>
          <w:szCs w:val="24"/>
          <w:lang w:val="ru-RU"/>
        </w:rPr>
        <w:t>.</w:t>
      </w:r>
      <w:r w:rsidR="00553EC0" w:rsidRPr="00386459">
        <w:rPr>
          <w:b w:val="0"/>
          <w:sz w:val="24"/>
          <w:szCs w:val="24"/>
          <w:lang w:val="ru-RU"/>
        </w:rPr>
        <w:t xml:space="preserve"> № </w:t>
      </w:r>
      <w:r w:rsidR="00366D4E" w:rsidRPr="00386459">
        <w:rPr>
          <w:b w:val="0"/>
          <w:sz w:val="24"/>
          <w:szCs w:val="24"/>
          <w:lang w:val="ru-RU"/>
        </w:rPr>
        <w:t>1365</w:t>
      </w:r>
      <w:r w:rsidR="00A1255C" w:rsidRPr="00386459">
        <w:rPr>
          <w:b w:val="0"/>
          <w:sz w:val="24"/>
          <w:szCs w:val="24"/>
          <w:lang w:val="ru-RU"/>
        </w:rPr>
        <w:t xml:space="preserve"> </w:t>
      </w:r>
      <w:r w:rsidR="00553EC0" w:rsidRPr="00386459">
        <w:rPr>
          <w:b w:val="0"/>
          <w:sz w:val="24"/>
          <w:szCs w:val="24"/>
          <w:lang w:val="ru-RU"/>
        </w:rPr>
        <w:t>(далее – Правила).</w:t>
      </w:r>
      <w:bookmarkEnd w:id="6"/>
    </w:p>
    <w:p w:rsidR="00553EC0" w:rsidRPr="00386459"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386459">
        <w:rPr>
          <w:b w:val="0"/>
          <w:sz w:val="24"/>
          <w:szCs w:val="24"/>
          <w:lang w:val="ru-RU"/>
        </w:rPr>
        <w:t>1.</w:t>
      </w:r>
      <w:r w:rsidR="00850A85" w:rsidRPr="00386459">
        <w:rPr>
          <w:b w:val="0"/>
          <w:sz w:val="24"/>
          <w:szCs w:val="24"/>
          <w:lang w:val="ru-RU"/>
        </w:rPr>
        <w:t>2</w:t>
      </w:r>
      <w:r w:rsidRPr="00386459">
        <w:rPr>
          <w:b w:val="0"/>
          <w:sz w:val="24"/>
          <w:szCs w:val="24"/>
          <w:lang w:val="ru-RU"/>
        </w:rPr>
        <w:t xml:space="preserve">. </w:t>
      </w:r>
      <w:r w:rsidR="00653615" w:rsidRPr="00386459">
        <w:rPr>
          <w:b w:val="0"/>
          <w:sz w:val="24"/>
          <w:szCs w:val="24"/>
          <w:lang w:val="ru-RU"/>
        </w:rPr>
        <w:t xml:space="preserve">Отбор </w:t>
      </w:r>
      <w:r w:rsidR="00553EC0" w:rsidRPr="00386459">
        <w:rPr>
          <w:b w:val="0"/>
          <w:sz w:val="24"/>
          <w:szCs w:val="24"/>
          <w:lang w:val="ru-RU"/>
        </w:rPr>
        <w:t>проводится Министерством науки и высшего образования Российской Федерации</w:t>
      </w:r>
      <w:r w:rsidR="006612B9" w:rsidRPr="00386459">
        <w:rPr>
          <w:b w:val="0"/>
          <w:sz w:val="24"/>
          <w:szCs w:val="24"/>
          <w:lang w:val="ru-RU"/>
        </w:rPr>
        <w:t xml:space="preserve"> (далее также </w:t>
      </w:r>
      <w:r w:rsidR="003C3604" w:rsidRPr="00386459">
        <w:rPr>
          <w:b w:val="0"/>
          <w:sz w:val="24"/>
          <w:szCs w:val="24"/>
          <w:lang w:val="ru-RU"/>
        </w:rPr>
        <w:t>о</w:t>
      </w:r>
      <w:r w:rsidR="006612B9" w:rsidRPr="00386459">
        <w:rPr>
          <w:b w:val="0"/>
          <w:sz w:val="24"/>
          <w:szCs w:val="24"/>
          <w:lang w:val="ru-RU"/>
        </w:rPr>
        <w:t xml:space="preserve">рганизатор </w:t>
      </w:r>
      <w:r w:rsidR="00A207C4" w:rsidRPr="00386459">
        <w:rPr>
          <w:b w:val="0"/>
          <w:sz w:val="24"/>
          <w:szCs w:val="24"/>
          <w:lang w:val="ru-RU"/>
        </w:rPr>
        <w:t>отбора</w:t>
      </w:r>
      <w:r w:rsidR="000B1FA6" w:rsidRPr="00386459">
        <w:rPr>
          <w:b w:val="0"/>
          <w:sz w:val="24"/>
          <w:szCs w:val="24"/>
          <w:lang w:val="ru-RU"/>
        </w:rPr>
        <w:t xml:space="preserve">, </w:t>
      </w:r>
      <w:proofErr w:type="spellStart"/>
      <w:r w:rsidR="000B1FA6" w:rsidRPr="00386459">
        <w:rPr>
          <w:b w:val="0"/>
          <w:sz w:val="24"/>
          <w:szCs w:val="24"/>
          <w:lang w:val="ru-RU"/>
        </w:rPr>
        <w:t>Минобрнауки</w:t>
      </w:r>
      <w:proofErr w:type="spellEnd"/>
      <w:r w:rsidR="000B1FA6" w:rsidRPr="00386459">
        <w:rPr>
          <w:b w:val="0"/>
          <w:sz w:val="24"/>
          <w:szCs w:val="24"/>
          <w:lang w:val="ru-RU"/>
        </w:rPr>
        <w:t xml:space="preserve"> России</w:t>
      </w:r>
      <w:r w:rsidR="006612B9" w:rsidRPr="00386459">
        <w:rPr>
          <w:b w:val="0"/>
          <w:sz w:val="24"/>
          <w:szCs w:val="24"/>
          <w:lang w:val="ru-RU"/>
        </w:rPr>
        <w:t>)</w:t>
      </w:r>
      <w:r w:rsidR="00553EC0" w:rsidRPr="00386459">
        <w:rPr>
          <w:b w:val="0"/>
          <w:sz w:val="24"/>
          <w:szCs w:val="24"/>
          <w:lang w:val="ru-RU"/>
        </w:rPr>
        <w:t>.</w:t>
      </w:r>
      <w:bookmarkEnd w:id="7"/>
    </w:p>
    <w:p w:rsidR="00553EC0" w:rsidRPr="00386459"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386459">
        <w:rPr>
          <w:b w:val="0"/>
          <w:sz w:val="24"/>
          <w:szCs w:val="24"/>
          <w:lang w:val="ru-RU"/>
        </w:rPr>
        <w:t>Место</w:t>
      </w:r>
      <w:r w:rsidR="00A1255C" w:rsidRPr="00386459">
        <w:rPr>
          <w:b w:val="0"/>
          <w:sz w:val="24"/>
          <w:szCs w:val="24"/>
          <w:lang w:val="ru-RU"/>
        </w:rPr>
        <w:t xml:space="preserve"> </w:t>
      </w:r>
      <w:r w:rsidRPr="00386459">
        <w:rPr>
          <w:b w:val="0"/>
          <w:sz w:val="24"/>
          <w:szCs w:val="24"/>
          <w:lang w:val="ru-RU"/>
        </w:rPr>
        <w:t>нахождени</w:t>
      </w:r>
      <w:r w:rsidR="00A1255C" w:rsidRPr="00386459">
        <w:rPr>
          <w:b w:val="0"/>
          <w:sz w:val="24"/>
          <w:szCs w:val="24"/>
          <w:lang w:val="ru-RU"/>
        </w:rPr>
        <w:t>я</w:t>
      </w:r>
      <w:r w:rsidRPr="00386459">
        <w:rPr>
          <w:b w:val="0"/>
          <w:sz w:val="24"/>
          <w:szCs w:val="24"/>
          <w:lang w:val="ru-RU"/>
        </w:rPr>
        <w:t>: 125009, г. Москва, ул. Тверская, д. 11</w:t>
      </w:r>
      <w:r w:rsidR="00A1255C" w:rsidRPr="00386459">
        <w:rPr>
          <w:b w:val="0"/>
          <w:sz w:val="24"/>
          <w:szCs w:val="24"/>
          <w:lang w:val="ru-RU"/>
        </w:rPr>
        <w:t>, стр. 1, 4</w:t>
      </w:r>
      <w:r w:rsidR="000D260F" w:rsidRPr="00386459">
        <w:rPr>
          <w:b w:val="0"/>
          <w:sz w:val="24"/>
          <w:szCs w:val="24"/>
          <w:lang w:val="ru-RU"/>
        </w:rPr>
        <w:t>.</w:t>
      </w:r>
      <w:bookmarkEnd w:id="8"/>
    </w:p>
    <w:p w:rsidR="00553EC0" w:rsidRPr="00386459"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386459">
        <w:rPr>
          <w:b w:val="0"/>
          <w:sz w:val="24"/>
          <w:szCs w:val="24"/>
          <w:lang w:val="ru-RU"/>
        </w:rPr>
        <w:t>Почтовый адрес: 125993, ГСП-3, г. Москва, ул. Тверская, д. 11.</w:t>
      </w:r>
      <w:bookmarkEnd w:id="9"/>
    </w:p>
    <w:p w:rsidR="00553EC0" w:rsidRPr="00386459"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386459">
        <w:rPr>
          <w:b w:val="0"/>
          <w:sz w:val="24"/>
          <w:szCs w:val="24"/>
          <w:lang w:val="ru-RU"/>
        </w:rPr>
        <w:t>Адрес электронной почты</w:t>
      </w:r>
      <w:r w:rsidR="000D260F" w:rsidRPr="00386459">
        <w:rPr>
          <w:b w:val="0"/>
          <w:sz w:val="24"/>
          <w:szCs w:val="24"/>
          <w:lang w:val="ru-RU"/>
        </w:rPr>
        <w:t xml:space="preserve">: </w:t>
      </w:r>
      <w:proofErr w:type="spellStart"/>
      <w:r w:rsidR="00D33FBF" w:rsidRPr="00386459">
        <w:rPr>
          <w:b w:val="0"/>
          <w:sz w:val="24"/>
          <w:szCs w:val="24"/>
          <w:lang w:val="ru-RU"/>
        </w:rPr>
        <w:t>shuvalovami</w:t>
      </w:r>
      <w:r w:rsidRPr="00386459">
        <w:rPr>
          <w:b w:val="0"/>
          <w:sz w:val="24"/>
          <w:szCs w:val="24"/>
          <w:lang w:val="ru-RU"/>
        </w:rPr>
        <w:t>@minobrnauki.gov.ru</w:t>
      </w:r>
      <w:proofErr w:type="spellEnd"/>
      <w:r w:rsidRPr="00386459">
        <w:rPr>
          <w:b w:val="0"/>
          <w:sz w:val="24"/>
          <w:szCs w:val="24"/>
          <w:lang w:val="ru-RU"/>
        </w:rPr>
        <w:t xml:space="preserve">, </w:t>
      </w:r>
      <w:bookmarkEnd w:id="10"/>
      <w:r w:rsidR="006F666B" w:rsidRPr="00386459">
        <w:rPr>
          <w:b w:val="0"/>
          <w:sz w:val="24"/>
          <w:szCs w:val="24"/>
          <w:lang w:val="ru-RU"/>
        </w:rPr>
        <w:fldChar w:fldCharType="begin"/>
      </w:r>
      <w:r w:rsidR="00825F52" w:rsidRPr="00386459">
        <w:rPr>
          <w:b w:val="0"/>
          <w:sz w:val="24"/>
          <w:szCs w:val="24"/>
          <w:lang w:val="ru-RU"/>
        </w:rPr>
        <w:instrText xml:space="preserve"> HYPERLINK "mailto:konkurs@fcntp.ru" </w:instrText>
      </w:r>
      <w:r w:rsidR="006F666B" w:rsidRPr="00386459">
        <w:rPr>
          <w:b w:val="0"/>
          <w:sz w:val="24"/>
          <w:szCs w:val="24"/>
          <w:lang w:val="ru-RU"/>
        </w:rPr>
        <w:fldChar w:fldCharType="separate"/>
      </w:r>
      <w:r w:rsidR="00825F52" w:rsidRPr="00386459">
        <w:rPr>
          <w:rStyle w:val="a5"/>
          <w:b w:val="0"/>
          <w:sz w:val="24"/>
          <w:szCs w:val="24"/>
          <w:lang w:val="ru-RU"/>
        </w:rPr>
        <w:t>konkurs@fcntp.ru</w:t>
      </w:r>
      <w:r w:rsidR="006F666B" w:rsidRPr="00386459">
        <w:rPr>
          <w:b w:val="0"/>
          <w:sz w:val="24"/>
          <w:szCs w:val="24"/>
          <w:lang w:val="ru-RU"/>
        </w:rPr>
        <w:fldChar w:fldCharType="end"/>
      </w:r>
      <w:r w:rsidR="0014325B" w:rsidRPr="00386459">
        <w:rPr>
          <w:b w:val="0"/>
          <w:sz w:val="24"/>
          <w:szCs w:val="24"/>
          <w:lang w:val="ru-RU"/>
        </w:rPr>
        <w:t>.</w:t>
      </w:r>
    </w:p>
    <w:p w:rsidR="00553EC0" w:rsidRPr="00386459"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386459">
        <w:rPr>
          <w:b w:val="0"/>
          <w:sz w:val="24"/>
          <w:szCs w:val="24"/>
          <w:lang w:val="ru-RU"/>
        </w:rPr>
        <w:t xml:space="preserve">Контактные телефоны: </w:t>
      </w:r>
      <w:r w:rsidR="00A77443" w:rsidRPr="00386459">
        <w:rPr>
          <w:b w:val="0"/>
          <w:sz w:val="24"/>
          <w:szCs w:val="24"/>
          <w:lang w:val="ru-RU"/>
        </w:rPr>
        <w:t>8-495-547-13-25 доб. 75</w:t>
      </w:r>
      <w:r w:rsidR="00D33FBF" w:rsidRPr="00386459">
        <w:rPr>
          <w:b w:val="0"/>
          <w:sz w:val="24"/>
          <w:szCs w:val="24"/>
          <w:lang w:val="ru-RU"/>
        </w:rPr>
        <w:t>29</w:t>
      </w:r>
      <w:r w:rsidR="00F23ED3" w:rsidRPr="00386459">
        <w:rPr>
          <w:b w:val="0"/>
          <w:sz w:val="24"/>
          <w:szCs w:val="24"/>
          <w:lang w:val="ru-RU"/>
        </w:rPr>
        <w:t>, 8-499-702-</w:t>
      </w:r>
      <w:bookmarkEnd w:id="11"/>
      <w:r w:rsidR="00CE4812" w:rsidRPr="00386459">
        <w:rPr>
          <w:b w:val="0"/>
          <w:sz w:val="24"/>
          <w:szCs w:val="24"/>
          <w:lang w:val="ru-RU"/>
        </w:rPr>
        <w:t>86-26</w:t>
      </w:r>
      <w:r w:rsidR="00E840BC" w:rsidRPr="00386459">
        <w:rPr>
          <w:b w:val="0"/>
          <w:sz w:val="24"/>
          <w:szCs w:val="24"/>
          <w:lang w:val="ru-RU"/>
        </w:rPr>
        <w:t>.</w:t>
      </w:r>
    </w:p>
    <w:p w:rsidR="000D260F" w:rsidRPr="00386459"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386459">
        <w:rPr>
          <w:b w:val="0"/>
          <w:sz w:val="24"/>
          <w:szCs w:val="24"/>
          <w:lang w:val="ru-RU"/>
        </w:rPr>
        <w:t>1.</w:t>
      </w:r>
      <w:r w:rsidR="00850A85" w:rsidRPr="00386459">
        <w:rPr>
          <w:b w:val="0"/>
          <w:sz w:val="24"/>
          <w:szCs w:val="24"/>
          <w:lang w:val="ru-RU"/>
        </w:rPr>
        <w:t>3</w:t>
      </w:r>
      <w:r w:rsidRPr="00386459">
        <w:rPr>
          <w:b w:val="0"/>
          <w:sz w:val="24"/>
          <w:szCs w:val="24"/>
          <w:lang w:val="ru-RU"/>
        </w:rPr>
        <w:t xml:space="preserve">. </w:t>
      </w:r>
      <w:r w:rsidR="00553EC0" w:rsidRPr="00386459">
        <w:rPr>
          <w:b w:val="0"/>
          <w:sz w:val="24"/>
          <w:szCs w:val="24"/>
          <w:lang w:val="ru-RU"/>
        </w:rPr>
        <w:t>Гранты предо</w:t>
      </w:r>
      <w:r w:rsidR="000D260F" w:rsidRPr="00386459">
        <w:rPr>
          <w:b w:val="0"/>
          <w:sz w:val="24"/>
          <w:szCs w:val="24"/>
          <w:lang w:val="ru-RU"/>
        </w:rPr>
        <w:t>ставляются российским научным организациям и (или) образовательным организация</w:t>
      </w:r>
      <w:r w:rsidR="00A47CC7" w:rsidRPr="00386459">
        <w:rPr>
          <w:b w:val="0"/>
          <w:sz w:val="24"/>
          <w:szCs w:val="24"/>
          <w:lang w:val="ru-RU"/>
        </w:rPr>
        <w:t>м</w:t>
      </w:r>
      <w:r w:rsidR="000D260F" w:rsidRPr="00386459">
        <w:rPr>
          <w:b w:val="0"/>
          <w:sz w:val="24"/>
          <w:szCs w:val="24"/>
          <w:lang w:val="ru-RU"/>
        </w:rPr>
        <w:t xml:space="preserve"> высшего образования (за исключением казенных учр</w:t>
      </w:r>
      <w:r w:rsidR="00821379" w:rsidRPr="00386459">
        <w:rPr>
          <w:b w:val="0"/>
          <w:sz w:val="24"/>
          <w:szCs w:val="24"/>
          <w:lang w:val="ru-RU"/>
        </w:rPr>
        <w:t>еждений) по результатам отбора</w:t>
      </w:r>
      <w:r w:rsidR="000D260F" w:rsidRPr="00386459">
        <w:rPr>
          <w:b w:val="0"/>
          <w:sz w:val="24"/>
          <w:szCs w:val="24"/>
          <w:lang w:val="ru-RU"/>
        </w:rPr>
        <w:t xml:space="preserve"> в целях реализации двух</w:t>
      </w:r>
      <w:r w:rsidR="001D2959" w:rsidRPr="00386459">
        <w:rPr>
          <w:b w:val="0"/>
          <w:sz w:val="24"/>
          <w:szCs w:val="24"/>
          <w:lang w:val="ru-RU"/>
        </w:rPr>
        <w:t>сторонних</w:t>
      </w:r>
      <w:r w:rsidR="000D260F" w:rsidRPr="00386459">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386459">
        <w:rPr>
          <w:b w:val="0"/>
          <w:sz w:val="24"/>
          <w:szCs w:val="24"/>
          <w:lang w:val="ru-RU"/>
        </w:rPr>
        <w:t xml:space="preserve"> </w:t>
      </w:r>
      <w:r w:rsidR="0014325B" w:rsidRPr="00386459">
        <w:rPr>
          <w:b w:val="0"/>
          <w:sz w:val="24"/>
          <w:szCs w:val="24"/>
          <w:lang w:val="ru-RU"/>
        </w:rPr>
        <w:t xml:space="preserve">организация, </w:t>
      </w:r>
      <w:r w:rsidR="000D260F" w:rsidRPr="00386459">
        <w:rPr>
          <w:b w:val="0"/>
          <w:sz w:val="24"/>
          <w:szCs w:val="24"/>
          <w:lang w:val="ru-RU"/>
        </w:rPr>
        <w:t>получатель гранта, проект).</w:t>
      </w:r>
      <w:bookmarkEnd w:id="12"/>
      <w:r w:rsidR="000D260F" w:rsidRPr="00386459">
        <w:rPr>
          <w:b w:val="0"/>
          <w:sz w:val="24"/>
          <w:szCs w:val="24"/>
          <w:lang w:val="ru-RU"/>
        </w:rPr>
        <w:t xml:space="preserve"> </w:t>
      </w:r>
      <w:bookmarkStart w:id="13" w:name="_Toc123405457"/>
      <w:bookmarkStart w:id="14" w:name="_Toc351621367"/>
      <w:bookmarkStart w:id="15" w:name="_Ref363983269"/>
    </w:p>
    <w:p w:rsidR="000D260F" w:rsidRPr="00386459"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386459">
        <w:rPr>
          <w:b w:val="0"/>
          <w:sz w:val="24"/>
          <w:szCs w:val="24"/>
          <w:lang w:val="ru-RU"/>
        </w:rPr>
        <w:t>1.</w:t>
      </w:r>
      <w:r w:rsidR="00850A85" w:rsidRPr="00386459">
        <w:rPr>
          <w:b w:val="0"/>
          <w:sz w:val="24"/>
          <w:szCs w:val="24"/>
          <w:lang w:val="ru-RU"/>
        </w:rPr>
        <w:t>4</w:t>
      </w:r>
      <w:r w:rsidRPr="00386459">
        <w:rPr>
          <w:b w:val="0"/>
          <w:sz w:val="24"/>
          <w:szCs w:val="24"/>
          <w:lang w:val="ru-RU"/>
        </w:rPr>
        <w:t xml:space="preserve">. </w:t>
      </w:r>
      <w:r w:rsidR="006D476B" w:rsidRPr="00386459">
        <w:rPr>
          <w:b w:val="0"/>
          <w:sz w:val="24"/>
          <w:szCs w:val="24"/>
          <w:lang w:val="ru-RU"/>
        </w:rPr>
        <w:t>Результат</w:t>
      </w:r>
      <w:r w:rsidR="00752265" w:rsidRPr="00386459">
        <w:rPr>
          <w:b w:val="0"/>
          <w:sz w:val="24"/>
          <w:szCs w:val="24"/>
          <w:lang w:val="ru-RU"/>
        </w:rPr>
        <w:t>о</w:t>
      </w:r>
      <w:r w:rsidR="006D476B" w:rsidRPr="00386459">
        <w:rPr>
          <w:b w:val="0"/>
          <w:sz w:val="24"/>
          <w:szCs w:val="24"/>
          <w:lang w:val="ru-RU"/>
        </w:rPr>
        <w:t>м предоставления грант</w:t>
      </w:r>
      <w:r w:rsidR="009141F7" w:rsidRPr="00386459">
        <w:rPr>
          <w:b w:val="0"/>
          <w:sz w:val="24"/>
          <w:szCs w:val="24"/>
          <w:lang w:val="ru-RU"/>
        </w:rPr>
        <w:t>а</w:t>
      </w:r>
      <w:r w:rsidR="006D476B" w:rsidRPr="00386459">
        <w:rPr>
          <w:b w:val="0"/>
          <w:sz w:val="24"/>
          <w:szCs w:val="24"/>
          <w:lang w:val="ru-RU"/>
        </w:rPr>
        <w:t xml:space="preserve"> явля</w:t>
      </w:r>
      <w:r w:rsidR="009141F7" w:rsidRPr="00386459">
        <w:rPr>
          <w:b w:val="0"/>
          <w:sz w:val="24"/>
          <w:szCs w:val="24"/>
          <w:lang w:val="ru-RU"/>
        </w:rPr>
        <w:t>е</w:t>
      </w:r>
      <w:r w:rsidR="006D476B" w:rsidRPr="00386459">
        <w:rPr>
          <w:b w:val="0"/>
          <w:sz w:val="24"/>
          <w:szCs w:val="24"/>
          <w:lang w:val="ru-RU"/>
        </w:rPr>
        <w:t xml:space="preserve">тся </w:t>
      </w:r>
      <w:r w:rsidR="001D2959" w:rsidRPr="00386459">
        <w:rPr>
          <w:rFonts w:eastAsia="Calibri"/>
          <w:b w:val="0"/>
          <w:sz w:val="24"/>
          <w:szCs w:val="24"/>
          <w:lang w:val="ru-RU" w:eastAsia="en-US"/>
        </w:rPr>
        <w:t>завершение</w:t>
      </w:r>
      <w:r w:rsidR="00325A97" w:rsidRPr="00386459">
        <w:rPr>
          <w:rFonts w:eastAsia="Calibri"/>
          <w:b w:val="0"/>
          <w:sz w:val="24"/>
          <w:szCs w:val="24"/>
          <w:lang w:val="ru-RU" w:eastAsia="en-US"/>
        </w:rPr>
        <w:t xml:space="preserve"> проекта </w:t>
      </w:r>
      <w:r w:rsidR="001D2959" w:rsidRPr="00386459">
        <w:rPr>
          <w:rFonts w:eastAsia="Calibri"/>
          <w:b w:val="0"/>
          <w:sz w:val="24"/>
          <w:szCs w:val="24"/>
          <w:lang w:val="ru-RU" w:eastAsia="en-US"/>
        </w:rPr>
        <w:t xml:space="preserve">в полном объеме </w:t>
      </w:r>
      <w:r w:rsidR="00325A97" w:rsidRPr="00386459">
        <w:rPr>
          <w:rFonts w:eastAsia="Calibri"/>
          <w:b w:val="0"/>
          <w:sz w:val="24"/>
          <w:szCs w:val="24"/>
          <w:lang w:val="ru-RU" w:eastAsia="en-US"/>
        </w:rPr>
        <w:t xml:space="preserve">в сроки, установленные </w:t>
      </w:r>
      <w:r w:rsidR="002C34F1" w:rsidRPr="00386459">
        <w:rPr>
          <w:b w:val="0"/>
          <w:sz w:val="24"/>
          <w:szCs w:val="24"/>
          <w:lang w:val="ru-RU"/>
        </w:rPr>
        <w:t xml:space="preserve">соглашением о </w:t>
      </w:r>
      <w:r w:rsidR="001D2959" w:rsidRPr="00386459">
        <w:rPr>
          <w:b w:val="0"/>
          <w:sz w:val="24"/>
          <w:szCs w:val="24"/>
          <w:lang w:val="ru-RU"/>
        </w:rPr>
        <w:t>предоставлении гранта и (или) дополнительным соглашением о внесении изменен</w:t>
      </w:r>
      <w:r w:rsidR="00EA3553" w:rsidRPr="00386459">
        <w:rPr>
          <w:b w:val="0"/>
          <w:sz w:val="24"/>
          <w:szCs w:val="24"/>
          <w:lang w:val="ru-RU"/>
        </w:rPr>
        <w:t>ий в соглашение о предоставлении</w:t>
      </w:r>
      <w:r w:rsidR="001D2959" w:rsidRPr="00386459">
        <w:rPr>
          <w:b w:val="0"/>
          <w:sz w:val="24"/>
          <w:szCs w:val="24"/>
          <w:lang w:val="ru-RU"/>
        </w:rPr>
        <w:t xml:space="preserve"> гранта в соответствии</w:t>
      </w:r>
      <w:r w:rsidR="001D2959" w:rsidRPr="00386459">
        <w:rPr>
          <w:b w:val="0"/>
          <w:sz w:val="26"/>
          <w:szCs w:val="26"/>
          <w:lang w:val="ru-RU"/>
        </w:rPr>
        <w:t xml:space="preserve"> </w:t>
      </w:r>
      <w:r w:rsidR="00325A97" w:rsidRPr="00386459">
        <w:rPr>
          <w:rFonts w:eastAsia="Calibri"/>
          <w:b w:val="0"/>
          <w:sz w:val="24"/>
          <w:szCs w:val="24"/>
          <w:lang w:val="ru-RU" w:eastAsia="en-US"/>
        </w:rPr>
        <w:t>планом</w:t>
      </w:r>
      <w:r w:rsidR="000D260F" w:rsidRPr="00386459">
        <w:rPr>
          <w:rFonts w:eastAsia="Calibri"/>
          <w:b w:val="0"/>
          <w:sz w:val="24"/>
          <w:szCs w:val="24"/>
          <w:lang w:val="ru-RU" w:eastAsia="en-US"/>
        </w:rPr>
        <w:t xml:space="preserve"> организации и проведения отборов на предоставление грантов, разрабатываемым </w:t>
      </w:r>
      <w:proofErr w:type="spellStart"/>
      <w:r w:rsidR="000D260F" w:rsidRPr="00386459">
        <w:rPr>
          <w:rFonts w:eastAsia="Calibri"/>
          <w:b w:val="0"/>
          <w:sz w:val="24"/>
          <w:szCs w:val="24"/>
          <w:lang w:val="ru-RU" w:eastAsia="en-US"/>
        </w:rPr>
        <w:t>Минобрнауки</w:t>
      </w:r>
      <w:proofErr w:type="spellEnd"/>
      <w:r w:rsidR="000D260F" w:rsidRPr="00386459">
        <w:rPr>
          <w:rFonts w:eastAsia="Calibri"/>
          <w:b w:val="0"/>
          <w:sz w:val="24"/>
          <w:szCs w:val="24"/>
          <w:lang w:val="ru-RU" w:eastAsia="en-US"/>
        </w:rPr>
        <w:t xml:space="preserve"> России (далее – план).</w:t>
      </w:r>
      <w:bookmarkEnd w:id="16"/>
    </w:p>
    <w:p w:rsidR="000D260F" w:rsidRPr="00386459"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386459">
        <w:rPr>
          <w:rFonts w:eastAsia="Calibri"/>
          <w:b w:val="0"/>
          <w:sz w:val="24"/>
          <w:szCs w:val="24"/>
          <w:lang w:val="ru-RU" w:eastAsia="en-US"/>
        </w:rPr>
        <w:t>1.</w:t>
      </w:r>
      <w:r w:rsidR="00850A85" w:rsidRPr="00386459">
        <w:rPr>
          <w:rFonts w:eastAsia="Calibri"/>
          <w:b w:val="0"/>
          <w:sz w:val="24"/>
          <w:szCs w:val="24"/>
          <w:lang w:val="ru-RU" w:eastAsia="en-US"/>
        </w:rPr>
        <w:t>5</w:t>
      </w:r>
      <w:r w:rsidRPr="00386459">
        <w:rPr>
          <w:rFonts w:eastAsia="Calibri"/>
          <w:b w:val="0"/>
          <w:sz w:val="24"/>
          <w:szCs w:val="24"/>
          <w:lang w:val="ru-RU" w:eastAsia="en-US"/>
        </w:rPr>
        <w:t xml:space="preserve">. </w:t>
      </w:r>
      <w:r w:rsidR="00842D31" w:rsidRPr="00386459">
        <w:rPr>
          <w:rFonts w:eastAsia="Calibri"/>
          <w:b w:val="0"/>
          <w:sz w:val="24"/>
          <w:szCs w:val="24"/>
          <w:lang w:val="ru-RU" w:eastAsia="en-US"/>
        </w:rPr>
        <w:t>Характеристиками (п</w:t>
      </w:r>
      <w:r w:rsidR="000D260F" w:rsidRPr="00386459">
        <w:rPr>
          <w:rFonts w:eastAsia="Calibri"/>
          <w:b w:val="0"/>
          <w:sz w:val="24"/>
          <w:szCs w:val="24"/>
          <w:lang w:val="ru-RU" w:eastAsia="en-US"/>
        </w:rPr>
        <w:t>оказателями, необходимыми для достижения результата предоставления гранта</w:t>
      </w:r>
      <w:r w:rsidR="00842D31" w:rsidRPr="00386459">
        <w:rPr>
          <w:rFonts w:eastAsia="Calibri"/>
          <w:b w:val="0"/>
          <w:sz w:val="24"/>
          <w:szCs w:val="24"/>
          <w:lang w:val="ru-RU" w:eastAsia="en-US"/>
        </w:rPr>
        <w:t>) (далее – характеристики)</w:t>
      </w:r>
      <w:r w:rsidR="000D260F" w:rsidRPr="00386459">
        <w:rPr>
          <w:rFonts w:eastAsia="Calibri"/>
          <w:b w:val="0"/>
          <w:sz w:val="24"/>
          <w:szCs w:val="24"/>
          <w:lang w:val="ru-RU" w:eastAsia="en-US"/>
        </w:rPr>
        <w:t>, являются:</w:t>
      </w:r>
      <w:bookmarkEnd w:id="17"/>
    </w:p>
    <w:p w:rsidR="000D260F" w:rsidRPr="00386459" w:rsidRDefault="000D260F" w:rsidP="00816270">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18" w:name="_Toc68818901"/>
      <w:r w:rsidRPr="00386459">
        <w:rPr>
          <w:rFonts w:eastAsia="Calibri"/>
          <w:b w:val="0"/>
          <w:sz w:val="24"/>
          <w:szCs w:val="24"/>
          <w:lang w:val="ru-RU" w:eastAsia="en-US"/>
        </w:rPr>
        <w:lastRenderedPageBreak/>
        <w:t>а) количество публикаций по результатам реализации проекта в научных журналах</w:t>
      </w:r>
      <w:r w:rsidR="00207FBE" w:rsidRPr="00386459">
        <w:rPr>
          <w:rFonts w:eastAsia="Calibri"/>
          <w:b w:val="0"/>
          <w:sz w:val="24"/>
          <w:szCs w:val="24"/>
          <w:lang w:val="ru-RU" w:eastAsia="en-US"/>
        </w:rPr>
        <w:t xml:space="preserve">, индексируемых в базах данных </w:t>
      </w:r>
      <w:proofErr w:type="spellStart"/>
      <w:r w:rsidR="00C76B6B" w:rsidRPr="00386459">
        <w:rPr>
          <w:rFonts w:eastAsia="Calibri"/>
          <w:b w:val="0"/>
          <w:sz w:val="24"/>
          <w:szCs w:val="24"/>
          <w:lang w:val="ru-RU" w:eastAsia="en-US"/>
        </w:rPr>
        <w:t>Scopus</w:t>
      </w:r>
      <w:proofErr w:type="spellEnd"/>
      <w:r w:rsidRPr="00386459">
        <w:rPr>
          <w:rFonts w:eastAsia="Calibri"/>
          <w:b w:val="0"/>
          <w:sz w:val="24"/>
          <w:szCs w:val="24"/>
          <w:lang w:val="ru-RU" w:eastAsia="en-US"/>
        </w:rPr>
        <w:t xml:space="preserve"> и (или) </w:t>
      </w:r>
      <w:proofErr w:type="spellStart"/>
      <w:r w:rsidRPr="00386459">
        <w:rPr>
          <w:rFonts w:eastAsia="Calibri"/>
          <w:b w:val="0"/>
          <w:sz w:val="24"/>
          <w:szCs w:val="24"/>
          <w:lang w:val="ru-RU" w:eastAsia="en-US"/>
        </w:rPr>
        <w:t>Web</w:t>
      </w:r>
      <w:proofErr w:type="spellEnd"/>
      <w:r w:rsidRPr="00386459">
        <w:rPr>
          <w:rFonts w:eastAsia="Calibri"/>
          <w:b w:val="0"/>
          <w:sz w:val="24"/>
          <w:szCs w:val="24"/>
          <w:lang w:val="ru-RU" w:eastAsia="en-US"/>
        </w:rPr>
        <w:t xml:space="preserve"> </w:t>
      </w:r>
      <w:proofErr w:type="spellStart"/>
      <w:r w:rsidRPr="00386459">
        <w:rPr>
          <w:rFonts w:eastAsia="Calibri"/>
          <w:b w:val="0"/>
          <w:sz w:val="24"/>
          <w:szCs w:val="24"/>
          <w:lang w:val="ru-RU" w:eastAsia="en-US"/>
        </w:rPr>
        <w:t>of</w:t>
      </w:r>
      <w:proofErr w:type="spellEnd"/>
      <w:r w:rsidRPr="00386459">
        <w:rPr>
          <w:rFonts w:eastAsia="Calibri"/>
          <w:b w:val="0"/>
          <w:sz w:val="24"/>
          <w:szCs w:val="24"/>
          <w:lang w:val="ru-RU" w:eastAsia="en-US"/>
        </w:rPr>
        <w:t xml:space="preserve"> </w:t>
      </w:r>
      <w:proofErr w:type="spellStart"/>
      <w:r w:rsidRPr="00386459">
        <w:rPr>
          <w:rFonts w:eastAsia="Calibri"/>
          <w:b w:val="0"/>
          <w:sz w:val="24"/>
          <w:szCs w:val="24"/>
          <w:lang w:val="ru-RU" w:eastAsia="en-US"/>
        </w:rPr>
        <w:t>Science</w:t>
      </w:r>
      <w:proofErr w:type="spellEnd"/>
      <w:r w:rsidRPr="00386459">
        <w:rPr>
          <w:rFonts w:eastAsia="Calibri"/>
          <w:b w:val="0"/>
          <w:sz w:val="24"/>
          <w:szCs w:val="24"/>
          <w:lang w:val="ru-RU" w:eastAsia="en-US"/>
        </w:rPr>
        <w:t xml:space="preserve"> </w:t>
      </w:r>
      <w:proofErr w:type="spellStart"/>
      <w:r w:rsidRPr="00386459">
        <w:rPr>
          <w:rFonts w:eastAsia="Calibri"/>
          <w:b w:val="0"/>
          <w:sz w:val="24"/>
          <w:szCs w:val="24"/>
          <w:lang w:val="ru-RU" w:eastAsia="en-US"/>
        </w:rPr>
        <w:t>Core</w:t>
      </w:r>
      <w:proofErr w:type="spellEnd"/>
      <w:r w:rsidRPr="00386459">
        <w:rPr>
          <w:rFonts w:eastAsia="Calibri"/>
          <w:b w:val="0"/>
          <w:sz w:val="24"/>
          <w:szCs w:val="24"/>
          <w:lang w:val="ru-RU" w:eastAsia="en-US"/>
        </w:rPr>
        <w:t xml:space="preserve"> </w:t>
      </w:r>
      <w:proofErr w:type="spellStart"/>
      <w:r w:rsidRPr="00386459">
        <w:rPr>
          <w:rFonts w:eastAsia="Calibri"/>
          <w:b w:val="0"/>
          <w:sz w:val="24"/>
          <w:szCs w:val="24"/>
          <w:lang w:val="ru-RU" w:eastAsia="en-US"/>
        </w:rPr>
        <w:t>Collection</w:t>
      </w:r>
      <w:proofErr w:type="spellEnd"/>
      <w:r w:rsidR="00F80160" w:rsidRPr="00386459">
        <w:rPr>
          <w:rFonts w:eastAsia="Calibri"/>
          <w:b w:val="0"/>
          <w:sz w:val="24"/>
          <w:szCs w:val="24"/>
          <w:lang w:val="ru-RU" w:eastAsia="en-US"/>
        </w:rPr>
        <w:t>*</w:t>
      </w:r>
      <w:r w:rsidRPr="00386459">
        <w:rPr>
          <w:rFonts w:eastAsia="Calibri"/>
          <w:b w:val="0"/>
          <w:sz w:val="24"/>
          <w:szCs w:val="24"/>
          <w:lang w:val="ru-RU" w:eastAsia="en-US"/>
        </w:rPr>
        <w:t>;</w:t>
      </w:r>
      <w:bookmarkEnd w:id="18"/>
    </w:p>
    <w:p w:rsidR="00FB0EC4" w:rsidRPr="00386459" w:rsidRDefault="00FB0EC4"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86459">
        <w:rPr>
          <w:rFonts w:eastAsia="Calibri"/>
          <w:b w:val="0"/>
          <w:sz w:val="24"/>
          <w:szCs w:val="24"/>
          <w:lang w:val="ru-RU" w:eastAsia="en-US"/>
        </w:rPr>
        <w:t xml:space="preserve">* </w:t>
      </w:r>
      <w:r w:rsidRPr="00386459">
        <w:rPr>
          <w:rFonts w:eastAsia="Calibri"/>
          <w:b w:val="0"/>
          <w:i/>
          <w:sz w:val="24"/>
          <w:szCs w:val="24"/>
          <w:lang w:val="ru-RU" w:eastAsia="en-US"/>
        </w:rPr>
        <w:t>В соответствии с постановлением Правительства Российской Федерации от 19 марта 2022 г. № 414 «О некоторых вопросах применения требовани</w:t>
      </w:r>
      <w:r w:rsidR="0039059E" w:rsidRPr="00386459">
        <w:rPr>
          <w:rFonts w:eastAsia="Calibri"/>
          <w:b w:val="0"/>
          <w:i/>
          <w:sz w:val="24"/>
          <w:szCs w:val="24"/>
          <w:lang w:val="ru-RU" w:eastAsia="en-US"/>
        </w:rPr>
        <w:t>й и</w:t>
      </w:r>
      <w:r w:rsidRPr="00386459">
        <w:rPr>
          <w:rFonts w:eastAsia="Calibri"/>
          <w:b w:val="0"/>
          <w:i/>
          <w:sz w:val="24"/>
          <w:szCs w:val="24"/>
          <w:lang w:val="ru-RU" w:eastAsia="en-US"/>
        </w:rPr>
        <w:t xml:space="preserve"> целевы</w:t>
      </w:r>
      <w:r w:rsidR="0039059E" w:rsidRPr="00386459">
        <w:rPr>
          <w:rFonts w:eastAsia="Calibri"/>
          <w:b w:val="0"/>
          <w:i/>
          <w:sz w:val="24"/>
          <w:szCs w:val="24"/>
          <w:lang w:val="ru-RU" w:eastAsia="en-US"/>
        </w:rPr>
        <w:t>х</w:t>
      </w:r>
      <w:r w:rsidRPr="00386459">
        <w:rPr>
          <w:rFonts w:eastAsia="Calibri"/>
          <w:b w:val="0"/>
          <w:i/>
          <w:sz w:val="24"/>
          <w:szCs w:val="24"/>
          <w:lang w:val="ru-RU" w:eastAsia="en-US"/>
        </w:rPr>
        <w:t xml:space="preserve"> значени</w:t>
      </w:r>
      <w:r w:rsidR="0039059E" w:rsidRPr="00386459">
        <w:rPr>
          <w:rFonts w:eastAsia="Calibri"/>
          <w:b w:val="0"/>
          <w:i/>
          <w:sz w:val="24"/>
          <w:szCs w:val="24"/>
          <w:lang w:val="ru-RU" w:eastAsia="en-US"/>
        </w:rPr>
        <w:t>й</w:t>
      </w:r>
      <w:r w:rsidRPr="00386459">
        <w:rPr>
          <w:rFonts w:eastAsia="Calibri"/>
          <w:b w:val="0"/>
          <w:i/>
          <w:sz w:val="24"/>
          <w:szCs w:val="24"/>
          <w:lang w:val="ru-RU" w:eastAsia="en-US"/>
        </w:rPr>
        <w:t xml:space="preserve"> показателей</w:t>
      </w:r>
      <w:r w:rsidR="0039059E" w:rsidRPr="00386459">
        <w:rPr>
          <w:rFonts w:eastAsia="Calibri"/>
          <w:b w:val="0"/>
          <w:i/>
          <w:sz w:val="24"/>
          <w:szCs w:val="24"/>
          <w:lang w:val="ru-RU" w:eastAsia="en-US"/>
        </w:rPr>
        <w:t>, связанных с</w:t>
      </w:r>
      <w:r w:rsidRPr="00386459">
        <w:rPr>
          <w:rFonts w:eastAsia="Calibri"/>
          <w:b w:val="0"/>
          <w:i/>
          <w:sz w:val="24"/>
          <w:szCs w:val="24"/>
          <w:lang w:val="ru-RU" w:eastAsia="en-US"/>
        </w:rPr>
        <w:t xml:space="preserve"> публикационной активност</w:t>
      </w:r>
      <w:r w:rsidR="0039059E" w:rsidRPr="00386459">
        <w:rPr>
          <w:rFonts w:eastAsia="Calibri"/>
          <w:b w:val="0"/>
          <w:i/>
          <w:sz w:val="24"/>
          <w:szCs w:val="24"/>
          <w:lang w:val="ru-RU" w:eastAsia="en-US"/>
        </w:rPr>
        <w:t>ью</w:t>
      </w:r>
      <w:r w:rsidRPr="00386459">
        <w:rPr>
          <w:rFonts w:eastAsia="Calibri"/>
          <w:b w:val="0"/>
          <w:i/>
          <w:sz w:val="24"/>
          <w:szCs w:val="24"/>
          <w:lang w:val="ru-RU" w:eastAsia="en-US"/>
        </w:rPr>
        <w:t>» до 31 декабря 202</w:t>
      </w:r>
      <w:r w:rsidR="0000213A" w:rsidRPr="00386459">
        <w:rPr>
          <w:rFonts w:eastAsia="Calibri"/>
          <w:b w:val="0"/>
          <w:i/>
          <w:sz w:val="24"/>
          <w:szCs w:val="24"/>
          <w:lang w:val="ru-RU" w:eastAsia="en-US"/>
        </w:rPr>
        <w:t>3</w:t>
      </w:r>
      <w:r w:rsidRPr="00386459">
        <w:rPr>
          <w:rFonts w:eastAsia="Calibri"/>
          <w:b w:val="0"/>
          <w:i/>
          <w:sz w:val="24"/>
          <w:szCs w:val="24"/>
          <w:lang w:val="ru-RU" w:eastAsia="en-US"/>
        </w:rPr>
        <w:t xml:space="preserve"> г. не</w:t>
      </w:r>
      <w:r w:rsidR="00F80160" w:rsidRPr="00386459">
        <w:rPr>
          <w:rFonts w:eastAsia="Calibri"/>
          <w:b w:val="0"/>
          <w:i/>
          <w:sz w:val="24"/>
          <w:szCs w:val="24"/>
          <w:lang w:val="ru-RU" w:eastAsia="en-US"/>
        </w:rPr>
        <w:t xml:space="preserve"> </w:t>
      </w:r>
      <w:r w:rsidRPr="00386459">
        <w:rPr>
          <w:rFonts w:eastAsia="Calibri"/>
          <w:b w:val="0"/>
          <w:i/>
          <w:sz w:val="24"/>
          <w:szCs w:val="24"/>
          <w:lang w:val="ru-RU" w:eastAsia="en-US"/>
        </w:rPr>
        <w:t xml:space="preserve">применяются требования </w:t>
      </w:r>
      <w:r w:rsidR="0039059E" w:rsidRPr="00386459">
        <w:rPr>
          <w:rFonts w:eastAsia="Calibri"/>
          <w:b w:val="0"/>
          <w:i/>
          <w:sz w:val="24"/>
          <w:szCs w:val="24"/>
          <w:lang w:val="ru-RU" w:eastAsia="en-US"/>
        </w:rPr>
        <w:t>п</w:t>
      </w:r>
      <w:r w:rsidRPr="00386459">
        <w:rPr>
          <w:rFonts w:eastAsia="Calibri"/>
          <w:b w:val="0"/>
          <w:i/>
          <w:sz w:val="24"/>
          <w:szCs w:val="24"/>
          <w:lang w:val="ru-RU" w:eastAsia="en-US"/>
        </w:rPr>
        <w:t xml:space="preserve">о </w:t>
      </w:r>
      <w:r w:rsidR="0039059E" w:rsidRPr="00386459">
        <w:rPr>
          <w:rFonts w:eastAsia="Calibri"/>
          <w:b w:val="0"/>
          <w:i/>
          <w:sz w:val="24"/>
          <w:szCs w:val="24"/>
          <w:lang w:val="ru-RU" w:eastAsia="en-US"/>
        </w:rPr>
        <w:t xml:space="preserve">наличию </w:t>
      </w:r>
      <w:r w:rsidRPr="00386459">
        <w:rPr>
          <w:rFonts w:eastAsia="Calibri"/>
          <w:b w:val="0"/>
          <w:i/>
          <w:sz w:val="24"/>
          <w:szCs w:val="24"/>
          <w:lang w:val="ru-RU" w:eastAsia="en-US"/>
        </w:rPr>
        <w:t>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t>
      </w:r>
      <w:proofErr w:type="spellStart"/>
      <w:r w:rsidRPr="00386459">
        <w:rPr>
          <w:rFonts w:eastAsia="Calibri"/>
          <w:b w:val="0"/>
          <w:i/>
          <w:sz w:val="24"/>
          <w:szCs w:val="24"/>
          <w:lang w:val="ru-RU" w:eastAsia="en-US"/>
        </w:rPr>
        <w:t>Web</w:t>
      </w:r>
      <w:proofErr w:type="spellEnd"/>
      <w:r w:rsidRPr="00386459">
        <w:rPr>
          <w:rFonts w:eastAsia="Calibri"/>
          <w:b w:val="0"/>
          <w:i/>
          <w:sz w:val="24"/>
          <w:szCs w:val="24"/>
          <w:lang w:val="ru-RU" w:eastAsia="en-US"/>
        </w:rPr>
        <w:t xml:space="preserve"> </w:t>
      </w:r>
      <w:proofErr w:type="spellStart"/>
      <w:r w:rsidRPr="00386459">
        <w:rPr>
          <w:rFonts w:eastAsia="Calibri"/>
          <w:b w:val="0"/>
          <w:i/>
          <w:sz w:val="24"/>
          <w:szCs w:val="24"/>
          <w:lang w:val="ru-RU" w:eastAsia="en-US"/>
        </w:rPr>
        <w:t>of</w:t>
      </w:r>
      <w:proofErr w:type="spellEnd"/>
      <w:r w:rsidRPr="00386459">
        <w:rPr>
          <w:rFonts w:eastAsia="Calibri"/>
          <w:b w:val="0"/>
          <w:i/>
          <w:sz w:val="24"/>
          <w:szCs w:val="24"/>
          <w:lang w:val="ru-RU" w:eastAsia="en-US"/>
        </w:rPr>
        <w:t xml:space="preserve"> </w:t>
      </w:r>
      <w:proofErr w:type="spellStart"/>
      <w:r w:rsidRPr="00386459">
        <w:rPr>
          <w:rFonts w:eastAsia="Calibri"/>
          <w:b w:val="0"/>
          <w:i/>
          <w:sz w:val="24"/>
          <w:szCs w:val="24"/>
          <w:lang w:val="ru-RU" w:eastAsia="en-US"/>
        </w:rPr>
        <w:t>Science</w:t>
      </w:r>
      <w:proofErr w:type="spellEnd"/>
      <w:r w:rsidRPr="00386459">
        <w:rPr>
          <w:rFonts w:eastAsia="Calibri"/>
          <w:b w:val="0"/>
          <w:i/>
          <w:sz w:val="24"/>
          <w:szCs w:val="24"/>
          <w:lang w:val="ru-RU" w:eastAsia="en-US"/>
        </w:rPr>
        <w:t xml:space="preserve">, </w:t>
      </w:r>
      <w:proofErr w:type="spellStart"/>
      <w:r w:rsidRPr="00386459">
        <w:rPr>
          <w:rFonts w:eastAsia="Calibri"/>
          <w:b w:val="0"/>
          <w:i/>
          <w:sz w:val="24"/>
          <w:szCs w:val="24"/>
          <w:lang w:val="ru-RU" w:eastAsia="en-US"/>
        </w:rPr>
        <w:t>Scopus</w:t>
      </w:r>
      <w:proofErr w:type="spellEnd"/>
      <w:r w:rsidRPr="00386459">
        <w:rPr>
          <w:rFonts w:eastAsia="Calibri"/>
          <w:b w:val="0"/>
          <w:i/>
          <w:sz w:val="24"/>
          <w:szCs w:val="24"/>
          <w:lang w:val="ru-RU" w:eastAsia="en-US"/>
        </w:rPr>
        <w:t>)</w:t>
      </w:r>
      <w:r w:rsidR="0039059E" w:rsidRPr="00386459">
        <w:rPr>
          <w:rFonts w:eastAsia="Calibri"/>
          <w:b w:val="0"/>
          <w:i/>
          <w:sz w:val="24"/>
          <w:szCs w:val="24"/>
          <w:lang w:val="ru-RU" w:eastAsia="en-US"/>
        </w:rPr>
        <w:t xml:space="preserve">, </w:t>
      </w:r>
      <w:r w:rsidRPr="00386459">
        <w:rPr>
          <w:rFonts w:eastAsia="Calibri"/>
          <w:b w:val="0"/>
          <w:i/>
          <w:sz w:val="24"/>
          <w:szCs w:val="24"/>
          <w:lang w:val="ru-RU" w:eastAsia="en-US"/>
        </w:rPr>
        <w:t xml:space="preserve"> </w:t>
      </w:r>
      <w:r w:rsidR="0039059E" w:rsidRPr="00386459">
        <w:rPr>
          <w:rFonts w:eastAsia="Calibri"/>
          <w:b w:val="0"/>
          <w:i/>
          <w:sz w:val="24"/>
          <w:szCs w:val="24"/>
          <w:lang w:val="ru-RU" w:eastAsia="en-US"/>
        </w:rPr>
        <w:t xml:space="preserve">а также целевые значения показателей, связанных с указанной публикационной активностью, </w:t>
      </w:r>
      <w:r w:rsidRPr="00386459">
        <w:rPr>
          <w:rFonts w:eastAsia="Calibri"/>
          <w:b w:val="0"/>
          <w:i/>
          <w:sz w:val="24"/>
          <w:szCs w:val="24"/>
          <w:lang w:val="ru-RU"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r w:rsidRPr="00386459">
        <w:rPr>
          <w:rFonts w:eastAsia="Calibri"/>
          <w:b w:val="0"/>
          <w:sz w:val="24"/>
          <w:szCs w:val="24"/>
          <w:lang w:val="ru-RU" w:eastAsia="en-US"/>
        </w:rPr>
        <w:t xml:space="preserve"> </w:t>
      </w:r>
    </w:p>
    <w:p w:rsidR="00D25881" w:rsidRPr="00386459" w:rsidRDefault="000D260F"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19" w:name="_Toc68818902"/>
      <w:r w:rsidRPr="00386459">
        <w:rPr>
          <w:rFonts w:eastAsia="Calibri"/>
          <w:b w:val="0"/>
          <w:sz w:val="24"/>
          <w:szCs w:val="24"/>
          <w:lang w:val="ru-RU" w:eastAsia="en-US"/>
        </w:rPr>
        <w:t xml:space="preserve">б) </w:t>
      </w:r>
      <w:bookmarkStart w:id="20" w:name="_Toc68818903"/>
      <w:bookmarkEnd w:id="19"/>
      <w:r w:rsidR="00D25881" w:rsidRPr="00386459">
        <w:rPr>
          <w:rFonts w:eastAsia="Calibri"/>
          <w:b w:val="0"/>
          <w:sz w:val="24"/>
          <w:szCs w:val="24"/>
          <w:lang w:val="ru-RU" w:eastAsia="en-US"/>
        </w:rPr>
        <w:t>количество патентов</w:t>
      </w:r>
      <w:r w:rsidR="00B41844" w:rsidRPr="00386459">
        <w:rPr>
          <w:rFonts w:eastAsia="Calibri"/>
          <w:b w:val="0"/>
          <w:sz w:val="24"/>
          <w:szCs w:val="24"/>
          <w:lang w:val="ru-RU" w:eastAsia="en-US"/>
        </w:rPr>
        <w:t>, свидетельств</w:t>
      </w:r>
      <w:r w:rsidR="00D25881" w:rsidRPr="00386459">
        <w:rPr>
          <w:rFonts w:eastAsia="Calibri"/>
          <w:b w:val="0"/>
          <w:sz w:val="24"/>
          <w:szCs w:val="24"/>
          <w:lang w:val="ru-RU" w:eastAsia="en-US"/>
        </w:rPr>
        <w:t xml:space="preserve"> и (или) заявок на получение патента на изобретени</w:t>
      </w:r>
      <w:r w:rsidR="00B41844" w:rsidRPr="00386459">
        <w:rPr>
          <w:rFonts w:eastAsia="Calibri"/>
          <w:b w:val="0"/>
          <w:sz w:val="24"/>
          <w:szCs w:val="24"/>
          <w:lang w:val="ru-RU" w:eastAsia="en-US"/>
        </w:rPr>
        <w:t>я</w:t>
      </w:r>
      <w:r w:rsidR="00D25881" w:rsidRPr="00386459">
        <w:rPr>
          <w:rFonts w:eastAsia="Calibri"/>
          <w:b w:val="0"/>
          <w:sz w:val="24"/>
          <w:szCs w:val="24"/>
          <w:lang w:val="ru-RU" w:eastAsia="en-US"/>
        </w:rPr>
        <w:t>,</w:t>
      </w:r>
      <w:r w:rsidR="00B41844" w:rsidRPr="00386459">
        <w:rPr>
          <w:rFonts w:eastAsia="Calibri"/>
          <w:b w:val="0"/>
          <w:sz w:val="24"/>
          <w:szCs w:val="24"/>
          <w:lang w:val="ru-RU" w:eastAsia="en-US"/>
        </w:rPr>
        <w:t xml:space="preserve">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00D25881" w:rsidRPr="00386459">
        <w:rPr>
          <w:rFonts w:eastAsia="Calibri"/>
          <w:b w:val="0"/>
          <w:sz w:val="24"/>
          <w:szCs w:val="24"/>
          <w:lang w:val="ru-RU" w:eastAsia="en-US"/>
        </w:rPr>
        <w:t xml:space="preserve"> поданных в рамках реализации проекта и соответствующих приоритетам научно-технологического развития Российской Федерации</w:t>
      </w:r>
      <w:r w:rsidR="002A684C" w:rsidRPr="00386459">
        <w:rPr>
          <w:rFonts w:eastAsia="Calibri"/>
          <w:b w:val="0"/>
          <w:sz w:val="24"/>
          <w:szCs w:val="24"/>
          <w:lang w:val="ru-RU" w:eastAsia="en-US"/>
        </w:rPr>
        <w:t>*</w:t>
      </w:r>
      <w:r w:rsidR="00D25881" w:rsidRPr="00386459">
        <w:rPr>
          <w:rFonts w:eastAsia="Calibri"/>
          <w:b w:val="0"/>
          <w:sz w:val="24"/>
          <w:szCs w:val="24"/>
          <w:lang w:val="ru-RU" w:eastAsia="en-US"/>
        </w:rPr>
        <w:t xml:space="preserve">; </w:t>
      </w:r>
    </w:p>
    <w:p w:rsidR="002A684C" w:rsidRPr="00386459" w:rsidRDefault="002A684C"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86459">
        <w:rPr>
          <w:rFonts w:eastAsia="Calibri"/>
          <w:b w:val="0"/>
          <w:sz w:val="24"/>
          <w:szCs w:val="24"/>
          <w:lang w:val="ru-RU" w:eastAsia="en-US"/>
        </w:rPr>
        <w:t xml:space="preserve">* </w:t>
      </w:r>
      <w:r w:rsidRPr="00386459">
        <w:rPr>
          <w:rFonts w:eastAsia="Calibri"/>
          <w:b w:val="0"/>
          <w:i/>
          <w:sz w:val="24"/>
          <w:szCs w:val="24"/>
          <w:lang w:val="ru-RU"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w:t>
      </w:r>
      <w:r w:rsidR="00BC1046" w:rsidRPr="00386459">
        <w:rPr>
          <w:rFonts w:eastAsia="Calibri"/>
          <w:b w:val="0"/>
          <w:i/>
          <w:sz w:val="24"/>
          <w:szCs w:val="24"/>
          <w:lang w:val="ru-RU" w:eastAsia="en-US"/>
        </w:rPr>
        <w:t>а</w:t>
      </w:r>
      <w:r w:rsidRPr="00386459">
        <w:rPr>
          <w:rFonts w:eastAsia="Calibri"/>
          <w:b w:val="0"/>
          <w:i/>
          <w:sz w:val="24"/>
          <w:szCs w:val="24"/>
          <w:lang w:val="ru-RU" w:eastAsia="en-US"/>
        </w:rPr>
        <w:t xml:space="preserve"> о государственной регистрации) до окончания срока реализации проекта.</w:t>
      </w:r>
    </w:p>
    <w:p w:rsidR="00713DE7" w:rsidRPr="00386459"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86459">
        <w:rPr>
          <w:rFonts w:eastAsia="Calibri"/>
          <w:b w:val="0"/>
          <w:sz w:val="24"/>
          <w:szCs w:val="24"/>
          <w:lang w:val="ru-RU" w:eastAsia="en-US"/>
        </w:rPr>
        <w:t xml:space="preserve">в) </w:t>
      </w:r>
      <w:r w:rsidR="000D260F" w:rsidRPr="00386459">
        <w:rPr>
          <w:rFonts w:eastAsia="Calibri"/>
          <w:b w:val="0"/>
          <w:sz w:val="24"/>
          <w:szCs w:val="24"/>
          <w:lang w:val="ru-RU" w:eastAsia="en-US"/>
        </w:rPr>
        <w:t>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20"/>
    </w:p>
    <w:p w:rsidR="006D476B" w:rsidRPr="00386459"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86459">
        <w:rPr>
          <w:rFonts w:eastAsia="Calibri"/>
          <w:b w:val="0"/>
          <w:sz w:val="24"/>
          <w:szCs w:val="24"/>
          <w:lang w:val="ru-RU" w:eastAsia="en-US" w:bidi="ar-SY"/>
        </w:rPr>
        <w:t>г</w:t>
      </w:r>
      <w:r w:rsidR="000D260F" w:rsidRPr="00386459">
        <w:rPr>
          <w:rFonts w:eastAsia="Calibri"/>
          <w:b w:val="0"/>
          <w:sz w:val="24"/>
          <w:szCs w:val="24"/>
          <w:lang w:val="ru-RU" w:eastAsia="en-US"/>
        </w:rPr>
        <w:t xml:space="preserve">) объем денежных средств, привлеченных иностранной </w:t>
      </w:r>
      <w:r w:rsidR="00EE7D87" w:rsidRPr="00386459">
        <w:rPr>
          <w:rFonts w:eastAsia="Calibri"/>
          <w:b w:val="0"/>
          <w:sz w:val="24"/>
          <w:szCs w:val="24"/>
          <w:lang w:val="ru-RU" w:eastAsia="en-US"/>
        </w:rPr>
        <w:t>(</w:t>
      </w:r>
      <w:proofErr w:type="spellStart"/>
      <w:r w:rsidR="00EE7D87" w:rsidRPr="00386459">
        <w:rPr>
          <w:rFonts w:eastAsia="Calibri"/>
          <w:b w:val="0"/>
          <w:sz w:val="24"/>
          <w:szCs w:val="24"/>
          <w:lang w:val="ru-RU" w:eastAsia="en-US"/>
        </w:rPr>
        <w:t>ыми</w:t>
      </w:r>
      <w:proofErr w:type="spellEnd"/>
      <w:r w:rsidR="00EE7D87" w:rsidRPr="00386459">
        <w:rPr>
          <w:rFonts w:eastAsia="Calibri"/>
          <w:b w:val="0"/>
          <w:sz w:val="24"/>
          <w:szCs w:val="24"/>
          <w:lang w:val="ru-RU" w:eastAsia="en-US"/>
        </w:rPr>
        <w:t xml:space="preserve">) </w:t>
      </w:r>
      <w:r w:rsidR="000D260F" w:rsidRPr="00386459">
        <w:rPr>
          <w:rFonts w:eastAsia="Calibri"/>
          <w:b w:val="0"/>
          <w:sz w:val="24"/>
          <w:szCs w:val="24"/>
          <w:lang w:val="ru-RU" w:eastAsia="en-US"/>
        </w:rPr>
        <w:t>организацией</w:t>
      </w:r>
      <w:r w:rsidR="00EE7D87" w:rsidRPr="00386459">
        <w:rPr>
          <w:rFonts w:eastAsia="Calibri"/>
          <w:b w:val="0"/>
          <w:sz w:val="24"/>
          <w:szCs w:val="24"/>
          <w:lang w:val="ru-RU" w:eastAsia="en-US"/>
        </w:rPr>
        <w:t xml:space="preserve"> (</w:t>
      </w:r>
      <w:proofErr w:type="spellStart"/>
      <w:r w:rsidR="00EE7D87" w:rsidRPr="00386459">
        <w:rPr>
          <w:rFonts w:eastAsia="Calibri"/>
          <w:b w:val="0"/>
          <w:sz w:val="24"/>
          <w:szCs w:val="24"/>
          <w:lang w:val="ru-RU" w:eastAsia="en-US"/>
        </w:rPr>
        <w:t>ями</w:t>
      </w:r>
      <w:proofErr w:type="spellEnd"/>
      <w:r w:rsidR="00EE7D87" w:rsidRPr="00386459">
        <w:rPr>
          <w:rFonts w:eastAsia="Calibri"/>
          <w:b w:val="0"/>
          <w:sz w:val="24"/>
          <w:szCs w:val="24"/>
          <w:lang w:val="ru-RU" w:eastAsia="en-US"/>
        </w:rPr>
        <w:t>)</w:t>
      </w:r>
      <w:r w:rsidR="002F28A9" w:rsidRPr="00386459">
        <w:rPr>
          <w:rFonts w:eastAsia="Calibri"/>
          <w:b w:val="0"/>
          <w:sz w:val="24"/>
          <w:szCs w:val="24"/>
          <w:lang w:val="ru-RU" w:eastAsia="en-US"/>
        </w:rPr>
        <w:t>*</w:t>
      </w:r>
      <w:r w:rsidR="00265B7C" w:rsidRPr="00386459">
        <w:rPr>
          <w:rFonts w:eastAsia="Calibri"/>
          <w:b w:val="0"/>
          <w:sz w:val="24"/>
          <w:szCs w:val="24"/>
          <w:lang w:val="ru-RU" w:eastAsia="en-US"/>
        </w:rPr>
        <w:t>*</w:t>
      </w:r>
      <w:r w:rsidR="000D260F" w:rsidRPr="00386459">
        <w:rPr>
          <w:rFonts w:eastAsia="Calibri"/>
          <w:b w:val="0"/>
          <w:sz w:val="24"/>
          <w:szCs w:val="24"/>
          <w:lang w:val="ru-RU" w:eastAsia="en-US"/>
        </w:rPr>
        <w:t xml:space="preserve"> для реализации проекта, определяемый в соответствии с планом</w:t>
      </w:r>
      <w:r w:rsidR="00C57318" w:rsidRPr="00386459">
        <w:rPr>
          <w:rFonts w:eastAsia="Calibri"/>
          <w:b w:val="0"/>
          <w:sz w:val="24"/>
          <w:szCs w:val="24"/>
          <w:lang w:val="ru-RU" w:eastAsia="en-US"/>
        </w:rPr>
        <w:t>,</w:t>
      </w:r>
      <w:r w:rsidR="000D260F" w:rsidRPr="00386459">
        <w:rPr>
          <w:rFonts w:eastAsia="Calibri"/>
          <w:b w:val="0"/>
          <w:sz w:val="24"/>
          <w:szCs w:val="24"/>
          <w:lang w:val="ru-RU" w:eastAsia="en-US"/>
        </w:rPr>
        <w:t xml:space="preserve"> в объеме не менее </w:t>
      </w:r>
      <w:r w:rsidR="00777185" w:rsidRPr="00386459">
        <w:rPr>
          <w:rFonts w:eastAsia="Calibri"/>
          <w:b w:val="0"/>
          <w:sz w:val="24"/>
          <w:szCs w:val="24"/>
          <w:lang w:val="ru-RU" w:eastAsia="en-US"/>
        </w:rPr>
        <w:t>10</w:t>
      </w:r>
      <w:r w:rsidR="00C012A8" w:rsidRPr="00386459">
        <w:rPr>
          <w:rFonts w:eastAsia="Calibri"/>
          <w:b w:val="0"/>
          <w:sz w:val="24"/>
          <w:szCs w:val="24"/>
          <w:lang w:val="ru-RU" w:eastAsia="en-US"/>
        </w:rPr>
        <w:t>0</w:t>
      </w:r>
      <w:r w:rsidR="00D125F4" w:rsidRPr="00386459">
        <w:rPr>
          <w:rFonts w:eastAsia="Calibri"/>
          <w:b w:val="0"/>
          <w:sz w:val="24"/>
          <w:szCs w:val="24"/>
          <w:lang w:val="ru-RU" w:eastAsia="en-US"/>
        </w:rPr>
        <w:t>%</w:t>
      </w:r>
      <w:r w:rsidR="000D260F" w:rsidRPr="00386459">
        <w:rPr>
          <w:rFonts w:eastAsia="Calibri"/>
          <w:b w:val="0"/>
          <w:sz w:val="24"/>
          <w:szCs w:val="24"/>
          <w:lang w:val="ru-RU" w:eastAsia="en-US"/>
        </w:rPr>
        <w:t xml:space="preserve"> размера предоставляемого гранта.</w:t>
      </w:r>
      <w:bookmarkEnd w:id="21"/>
    </w:p>
    <w:p w:rsidR="00265B7C" w:rsidRPr="00386459" w:rsidRDefault="002F28A9"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86459">
        <w:rPr>
          <w:rFonts w:eastAsia="Calibri"/>
          <w:b w:val="0"/>
          <w:sz w:val="24"/>
          <w:szCs w:val="24"/>
          <w:lang w:val="ru-RU" w:eastAsia="en-US"/>
        </w:rPr>
        <w:t>*</w:t>
      </w:r>
      <w:r w:rsidR="00713DE7" w:rsidRPr="00386459">
        <w:rPr>
          <w:rFonts w:eastAsia="Calibri"/>
          <w:b w:val="0"/>
          <w:sz w:val="24"/>
          <w:szCs w:val="24"/>
          <w:lang w:val="ru-RU" w:eastAsia="en-US"/>
        </w:rPr>
        <w:t>*</w:t>
      </w:r>
      <w:r w:rsidR="00265B7C" w:rsidRPr="00386459">
        <w:rPr>
          <w:rFonts w:eastAsia="Calibri"/>
          <w:b w:val="0"/>
          <w:sz w:val="24"/>
          <w:szCs w:val="24"/>
          <w:lang w:val="ru-RU" w:eastAsia="en-US"/>
        </w:rPr>
        <w:t xml:space="preserve"> </w:t>
      </w:r>
      <w:r w:rsidR="00265B7C" w:rsidRPr="00386459">
        <w:rPr>
          <w:rFonts w:eastAsia="Calibri"/>
          <w:b w:val="0"/>
          <w:i/>
          <w:sz w:val="24"/>
          <w:szCs w:val="24"/>
          <w:lang w:val="ru-RU" w:eastAsia="en-US"/>
        </w:rPr>
        <w:t>Применительно к данному отбору под иностранной организацией</w:t>
      </w:r>
      <w:r w:rsidR="00A23EBA" w:rsidRPr="00386459">
        <w:rPr>
          <w:rFonts w:eastAsia="Calibri"/>
          <w:b w:val="0"/>
          <w:i/>
          <w:sz w:val="24"/>
          <w:szCs w:val="24"/>
          <w:lang w:val="ru-RU" w:eastAsia="en-US"/>
        </w:rPr>
        <w:t xml:space="preserve"> </w:t>
      </w:r>
      <w:r w:rsidR="00265B7C" w:rsidRPr="00386459">
        <w:rPr>
          <w:rFonts w:eastAsia="Calibri"/>
          <w:b w:val="0"/>
          <w:i/>
          <w:sz w:val="24"/>
          <w:szCs w:val="24"/>
          <w:lang w:val="ru-RU" w:eastAsia="en-US"/>
        </w:rPr>
        <w:t xml:space="preserve">следует понимать юридическое лицо, </w:t>
      </w:r>
      <w:r w:rsidR="00CE22B4" w:rsidRPr="00386459">
        <w:rPr>
          <w:rFonts w:eastAsia="Calibri"/>
          <w:b w:val="0"/>
          <w:i/>
          <w:sz w:val="24"/>
          <w:szCs w:val="24"/>
          <w:lang w:val="ru-RU" w:eastAsia="en-US"/>
        </w:rPr>
        <w:t>созданное в соответствии с законодательством государств</w:t>
      </w:r>
      <w:r w:rsidR="005579F1" w:rsidRPr="00386459">
        <w:rPr>
          <w:rFonts w:eastAsia="Calibri"/>
          <w:b w:val="0"/>
          <w:i/>
          <w:sz w:val="24"/>
          <w:szCs w:val="24"/>
          <w:lang w:val="ru-RU" w:eastAsia="en-US"/>
        </w:rPr>
        <w:t>а-страны</w:t>
      </w:r>
      <w:r w:rsidR="00CE22B4" w:rsidRPr="00386459">
        <w:rPr>
          <w:rFonts w:eastAsia="Calibri"/>
          <w:b w:val="0"/>
          <w:i/>
          <w:sz w:val="24"/>
          <w:szCs w:val="24"/>
          <w:lang w:val="ru-RU" w:eastAsia="en-US"/>
        </w:rPr>
        <w:t xml:space="preserve"> БРИКС</w:t>
      </w:r>
      <w:r w:rsidR="00BA1BBC" w:rsidRPr="00386459">
        <w:rPr>
          <w:rFonts w:eastAsia="Calibri"/>
          <w:b w:val="0"/>
          <w:i/>
          <w:sz w:val="24"/>
          <w:szCs w:val="24"/>
          <w:lang w:val="ru-RU" w:eastAsia="en-US"/>
        </w:rPr>
        <w:t>,</w:t>
      </w:r>
      <w:r w:rsidR="00094981" w:rsidRPr="00386459">
        <w:rPr>
          <w:rFonts w:eastAsia="Calibri"/>
          <w:b w:val="0"/>
          <w:i/>
          <w:sz w:val="24"/>
          <w:szCs w:val="24"/>
          <w:lang w:val="ru-RU" w:eastAsia="en-US"/>
        </w:rPr>
        <w:t xml:space="preserve"> </w:t>
      </w:r>
      <w:r w:rsidR="00265B7C" w:rsidRPr="00386459">
        <w:rPr>
          <w:rFonts w:eastAsia="Calibri"/>
          <w:b w:val="0"/>
          <w:i/>
          <w:sz w:val="24"/>
          <w:szCs w:val="24"/>
          <w:lang w:val="ru-RU" w:eastAsia="en-US"/>
        </w:rPr>
        <w:t>с котор</w:t>
      </w:r>
      <w:r w:rsidR="00D25881" w:rsidRPr="00386459">
        <w:rPr>
          <w:rFonts w:eastAsia="Calibri"/>
          <w:b w:val="0"/>
          <w:i/>
          <w:sz w:val="24"/>
          <w:szCs w:val="24"/>
          <w:lang w:val="ru-RU" w:eastAsia="en-US"/>
        </w:rPr>
        <w:t>ым</w:t>
      </w:r>
      <w:r w:rsidR="00265B7C" w:rsidRPr="00386459">
        <w:rPr>
          <w:rFonts w:eastAsia="Calibri"/>
          <w:b w:val="0"/>
          <w:i/>
          <w:sz w:val="24"/>
          <w:szCs w:val="24"/>
          <w:lang w:val="ru-RU" w:eastAsia="en-US"/>
        </w:rPr>
        <w:t xml:space="preserve"> планируется проведение совместных </w:t>
      </w:r>
      <w:r w:rsidR="00B41844" w:rsidRPr="00386459">
        <w:rPr>
          <w:rFonts w:eastAsia="Calibri"/>
          <w:b w:val="0"/>
          <w:i/>
          <w:sz w:val="24"/>
          <w:szCs w:val="24"/>
          <w:lang w:val="ru-RU" w:eastAsia="en-US"/>
        </w:rPr>
        <w:t xml:space="preserve">прикладных </w:t>
      </w:r>
      <w:r w:rsidR="00265B7C" w:rsidRPr="00386459">
        <w:rPr>
          <w:rFonts w:eastAsia="Calibri"/>
          <w:b w:val="0"/>
          <w:i/>
          <w:sz w:val="24"/>
          <w:szCs w:val="24"/>
          <w:lang w:val="ru-RU" w:eastAsia="en-US"/>
        </w:rPr>
        <w:t>научных исследований в рамках обеспечения реализации программы двух- и многостороннего научно-технологического взаимодействия.</w:t>
      </w:r>
    </w:p>
    <w:p w:rsidR="00CE22B4" w:rsidRPr="00386459" w:rsidRDefault="000C7E30"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86459">
        <w:rPr>
          <w:rFonts w:eastAsia="Calibri"/>
          <w:b w:val="0"/>
          <w:i/>
          <w:sz w:val="24"/>
          <w:szCs w:val="24"/>
          <w:lang w:val="ru-RU" w:eastAsia="en-US"/>
        </w:rPr>
        <w:lastRenderedPageBreak/>
        <w:t xml:space="preserve">В рамках данного отбора </w:t>
      </w:r>
      <w:r w:rsidR="004F3A9A" w:rsidRPr="00386459">
        <w:rPr>
          <w:rFonts w:eastAsia="Calibri"/>
          <w:b w:val="0"/>
          <w:i/>
          <w:sz w:val="24"/>
          <w:szCs w:val="24"/>
          <w:lang w:val="ru-RU" w:eastAsia="en-US"/>
        </w:rPr>
        <w:t xml:space="preserve">российские участники могут приглашать для проведения совместных исследований иностранные организации из следующих государств </w:t>
      </w:r>
      <w:r w:rsidR="00CE22B4" w:rsidRPr="00386459">
        <w:rPr>
          <w:rFonts w:eastAsia="Calibri"/>
          <w:b w:val="0"/>
          <w:i/>
          <w:sz w:val="24"/>
          <w:szCs w:val="24"/>
          <w:lang w:val="ru-RU" w:eastAsia="en-US"/>
        </w:rPr>
        <w:t>БРИКС</w:t>
      </w:r>
      <w:r w:rsidR="004F3A9A" w:rsidRPr="00386459">
        <w:rPr>
          <w:rFonts w:eastAsia="Calibri"/>
          <w:b w:val="0"/>
          <w:i/>
          <w:sz w:val="24"/>
          <w:szCs w:val="24"/>
          <w:lang w:val="ru-RU" w:eastAsia="en-US"/>
        </w:rPr>
        <w:t xml:space="preserve">: Бразилия, </w:t>
      </w:r>
      <w:r w:rsidR="00CE22B4" w:rsidRPr="00386459">
        <w:rPr>
          <w:rFonts w:eastAsia="Calibri"/>
          <w:b w:val="0"/>
          <w:i/>
          <w:sz w:val="24"/>
          <w:szCs w:val="24"/>
          <w:lang w:val="ru-RU" w:eastAsia="en-US"/>
        </w:rPr>
        <w:t>Индия, Китай и Южная Африка.</w:t>
      </w:r>
    </w:p>
    <w:p w:rsidR="002A7633" w:rsidRPr="00386459" w:rsidRDefault="00C76B6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2" w:name="_Toc68818905"/>
      <w:r w:rsidRPr="00386459">
        <w:rPr>
          <w:rFonts w:eastAsia="Calibri"/>
          <w:b w:val="0"/>
          <w:sz w:val="24"/>
          <w:szCs w:val="24"/>
          <w:lang w:val="ru-RU" w:eastAsia="en-US"/>
        </w:rPr>
        <w:t>1.</w:t>
      </w:r>
      <w:r w:rsidR="00850A85" w:rsidRPr="00386459">
        <w:rPr>
          <w:rFonts w:eastAsia="Calibri"/>
          <w:b w:val="0"/>
          <w:sz w:val="24"/>
          <w:szCs w:val="24"/>
          <w:lang w:val="ru-RU" w:eastAsia="en-US"/>
        </w:rPr>
        <w:t>6</w:t>
      </w:r>
      <w:r w:rsidRPr="00386459">
        <w:rPr>
          <w:rFonts w:eastAsia="Calibri"/>
          <w:b w:val="0"/>
          <w:sz w:val="24"/>
          <w:szCs w:val="24"/>
          <w:lang w:val="ru-RU" w:eastAsia="en-US"/>
        </w:rPr>
        <w:t>.</w:t>
      </w:r>
      <w:r w:rsidR="002A7633" w:rsidRPr="00386459">
        <w:rPr>
          <w:rFonts w:eastAsia="Calibri"/>
          <w:b w:val="0"/>
          <w:sz w:val="24"/>
          <w:szCs w:val="24"/>
          <w:lang w:val="ru-RU" w:eastAsia="en-US"/>
        </w:rPr>
        <w:t xml:space="preserve"> Размер гранта, предоставляемого организации-победителю предельным сроком на </w:t>
      </w:r>
      <w:r w:rsidR="000906B1" w:rsidRPr="00386459">
        <w:rPr>
          <w:rFonts w:eastAsia="Calibri"/>
          <w:b w:val="0"/>
          <w:sz w:val="24"/>
          <w:szCs w:val="24"/>
          <w:lang w:val="ru-RU" w:eastAsia="en-US"/>
        </w:rPr>
        <w:t xml:space="preserve">3 </w:t>
      </w:r>
      <w:r w:rsidR="002A7633" w:rsidRPr="00386459">
        <w:rPr>
          <w:rFonts w:eastAsia="Calibri"/>
          <w:b w:val="0"/>
          <w:sz w:val="24"/>
          <w:szCs w:val="24"/>
          <w:lang w:val="ru-RU" w:eastAsia="en-US"/>
        </w:rPr>
        <w:t>год</w:t>
      </w:r>
      <w:r w:rsidR="00E32778" w:rsidRPr="00386459">
        <w:rPr>
          <w:rFonts w:eastAsia="Calibri"/>
          <w:b w:val="0"/>
          <w:sz w:val="24"/>
          <w:szCs w:val="24"/>
          <w:lang w:val="ru-RU" w:eastAsia="en-US"/>
        </w:rPr>
        <w:t>а</w:t>
      </w:r>
      <w:r w:rsidR="007E0CB2" w:rsidRPr="00386459">
        <w:rPr>
          <w:rFonts w:eastAsia="Calibri"/>
          <w:b w:val="0"/>
          <w:sz w:val="24"/>
          <w:szCs w:val="24"/>
          <w:lang w:val="ru-RU" w:eastAsia="en-US"/>
        </w:rPr>
        <w:t xml:space="preserve"> (</w:t>
      </w:r>
      <w:r w:rsidR="000906B1" w:rsidRPr="00386459">
        <w:rPr>
          <w:rFonts w:eastAsia="Calibri"/>
          <w:b w:val="0"/>
          <w:sz w:val="24"/>
          <w:szCs w:val="24"/>
          <w:lang w:val="ru-RU" w:eastAsia="en-US"/>
        </w:rPr>
        <w:t>2024</w:t>
      </w:r>
      <w:r w:rsidR="00E32778" w:rsidRPr="00386459">
        <w:rPr>
          <w:rFonts w:eastAsia="Calibri"/>
          <w:b w:val="0"/>
          <w:sz w:val="24"/>
          <w:szCs w:val="24"/>
          <w:lang w:val="ru-RU" w:eastAsia="en-US"/>
        </w:rPr>
        <w:t>-</w:t>
      </w:r>
      <w:r w:rsidR="000906B1" w:rsidRPr="00386459">
        <w:rPr>
          <w:rFonts w:eastAsia="Calibri"/>
          <w:b w:val="0"/>
          <w:sz w:val="24"/>
          <w:szCs w:val="24"/>
          <w:lang w:val="ru-RU" w:eastAsia="en-US"/>
        </w:rPr>
        <w:t xml:space="preserve">2026 </w:t>
      </w:r>
      <w:r w:rsidR="007E0CB2" w:rsidRPr="00386459">
        <w:rPr>
          <w:rFonts w:eastAsia="Calibri"/>
          <w:b w:val="0"/>
          <w:sz w:val="24"/>
          <w:szCs w:val="24"/>
          <w:lang w:val="ru-RU" w:eastAsia="en-US"/>
        </w:rPr>
        <w:t>год</w:t>
      </w:r>
      <w:r w:rsidR="0016261E">
        <w:rPr>
          <w:rFonts w:eastAsia="Calibri"/>
          <w:b w:val="0"/>
          <w:sz w:val="24"/>
          <w:szCs w:val="24"/>
          <w:lang w:val="ru-RU" w:eastAsia="en-US"/>
        </w:rPr>
        <w:t>ы</w:t>
      </w:r>
      <w:r w:rsidR="007E0CB2" w:rsidRPr="00386459">
        <w:rPr>
          <w:rFonts w:eastAsia="Calibri"/>
          <w:b w:val="0"/>
          <w:sz w:val="24"/>
          <w:szCs w:val="24"/>
          <w:lang w:val="ru-RU" w:eastAsia="en-US"/>
        </w:rPr>
        <w:t>)</w:t>
      </w:r>
      <w:r w:rsidR="0016261E">
        <w:rPr>
          <w:rFonts w:eastAsia="Calibri"/>
          <w:b w:val="0"/>
          <w:sz w:val="24"/>
          <w:szCs w:val="24"/>
          <w:lang w:val="ru-RU" w:eastAsia="en-US"/>
        </w:rPr>
        <w:t>***</w:t>
      </w:r>
      <w:r w:rsidR="00EF3971" w:rsidRPr="00386459">
        <w:rPr>
          <w:rFonts w:eastAsia="Calibri"/>
          <w:b w:val="0"/>
          <w:sz w:val="24"/>
          <w:szCs w:val="24"/>
          <w:lang w:val="ru-RU" w:eastAsia="en-US"/>
        </w:rPr>
        <w:t>,</w:t>
      </w:r>
      <w:r w:rsidR="002A7633" w:rsidRPr="00386459">
        <w:rPr>
          <w:rFonts w:eastAsia="Calibri"/>
          <w:b w:val="0"/>
          <w:sz w:val="24"/>
          <w:szCs w:val="24"/>
          <w:lang w:val="ru-RU" w:eastAsia="en-US"/>
        </w:rPr>
        <w:t xml:space="preserve"> составляет не более </w:t>
      </w:r>
      <w:r w:rsidR="000906B1" w:rsidRPr="00386459">
        <w:rPr>
          <w:rFonts w:eastAsia="Calibri"/>
          <w:b w:val="0"/>
          <w:sz w:val="24"/>
          <w:szCs w:val="24"/>
          <w:lang w:val="ru-RU" w:eastAsia="en-US"/>
        </w:rPr>
        <w:t xml:space="preserve">10 </w:t>
      </w:r>
      <w:proofErr w:type="gramStart"/>
      <w:r w:rsidR="002A7633" w:rsidRPr="00386459">
        <w:rPr>
          <w:rFonts w:eastAsia="Calibri"/>
          <w:b w:val="0"/>
          <w:sz w:val="24"/>
          <w:szCs w:val="24"/>
          <w:lang w:val="ru-RU" w:eastAsia="en-US"/>
        </w:rPr>
        <w:t>млн</w:t>
      </w:r>
      <w:proofErr w:type="gramEnd"/>
      <w:r w:rsidR="002A7633" w:rsidRPr="00386459">
        <w:rPr>
          <w:rFonts w:eastAsia="Calibri"/>
          <w:b w:val="0"/>
          <w:sz w:val="24"/>
          <w:szCs w:val="24"/>
          <w:lang w:val="ru-RU" w:eastAsia="en-US"/>
        </w:rPr>
        <w:t xml:space="preserve"> рублей</w:t>
      </w:r>
      <w:r w:rsidR="00E32778" w:rsidRPr="00386459">
        <w:rPr>
          <w:rFonts w:eastAsia="Calibri"/>
          <w:b w:val="0"/>
          <w:sz w:val="24"/>
          <w:szCs w:val="24"/>
          <w:lang w:val="ru-RU" w:eastAsia="en-US"/>
        </w:rPr>
        <w:t xml:space="preserve"> в год</w:t>
      </w:r>
      <w:r w:rsidR="002A7633" w:rsidRPr="00386459">
        <w:rPr>
          <w:rFonts w:eastAsia="Calibri"/>
          <w:b w:val="0"/>
          <w:sz w:val="24"/>
          <w:szCs w:val="24"/>
          <w:lang w:val="ru-RU" w:eastAsia="en-US"/>
        </w:rPr>
        <w:t>.</w:t>
      </w:r>
      <w:bookmarkEnd w:id="22"/>
    </w:p>
    <w:p w:rsidR="009044F5" w:rsidRDefault="00A86CA4"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86459">
        <w:rPr>
          <w:rFonts w:eastAsia="Calibri"/>
          <w:b w:val="0"/>
          <w:sz w:val="24"/>
          <w:szCs w:val="24"/>
          <w:lang w:val="ru-RU" w:eastAsia="en-US"/>
        </w:rPr>
        <w:t>Количество соглашений, котор</w:t>
      </w:r>
      <w:r w:rsidR="007773EB" w:rsidRPr="00386459">
        <w:rPr>
          <w:rFonts w:eastAsia="Calibri"/>
          <w:b w:val="0"/>
          <w:sz w:val="24"/>
          <w:szCs w:val="24"/>
          <w:lang w:val="ru-RU" w:eastAsia="en-US"/>
        </w:rPr>
        <w:t>ые</w:t>
      </w:r>
      <w:r w:rsidRPr="00386459">
        <w:rPr>
          <w:rFonts w:eastAsia="Calibri"/>
          <w:b w:val="0"/>
          <w:sz w:val="24"/>
          <w:szCs w:val="24"/>
          <w:lang w:val="ru-RU" w:eastAsia="en-US"/>
        </w:rPr>
        <w:t xml:space="preserve"> организатор отбора вправе заключить по итогам отбора, исходя из м</w:t>
      </w:r>
      <w:r w:rsidR="0025295D" w:rsidRPr="00386459">
        <w:rPr>
          <w:rFonts w:eastAsia="Calibri"/>
          <w:b w:val="0"/>
          <w:sz w:val="24"/>
          <w:szCs w:val="24"/>
          <w:lang w:val="ru-RU" w:eastAsia="en-US"/>
        </w:rPr>
        <w:t>аксимальной суммы одного гранта,</w:t>
      </w:r>
      <w:r w:rsidRPr="00386459">
        <w:rPr>
          <w:rFonts w:eastAsia="Calibri"/>
          <w:b w:val="0"/>
          <w:sz w:val="24"/>
          <w:szCs w:val="24"/>
          <w:lang w:val="ru-RU" w:eastAsia="en-US"/>
        </w:rPr>
        <w:t xml:space="preserve"> </w:t>
      </w:r>
      <w:r w:rsidR="00716F49" w:rsidRPr="00386459">
        <w:rPr>
          <w:rFonts w:eastAsia="Calibri"/>
          <w:b w:val="0"/>
          <w:sz w:val="24"/>
          <w:szCs w:val="24"/>
          <w:lang w:val="ru-RU" w:eastAsia="en-US"/>
        </w:rPr>
        <w:t>не</w:t>
      </w:r>
      <w:r w:rsidR="00D5164B" w:rsidRPr="00386459">
        <w:rPr>
          <w:rFonts w:eastAsia="Calibri"/>
          <w:b w:val="0"/>
          <w:sz w:val="24"/>
          <w:szCs w:val="24"/>
          <w:lang w:val="ru-RU" w:eastAsia="en-US"/>
        </w:rPr>
        <w:t xml:space="preserve"> менее</w:t>
      </w:r>
      <w:r w:rsidR="00AF505E" w:rsidRPr="00386459">
        <w:rPr>
          <w:rFonts w:eastAsia="Calibri"/>
          <w:b w:val="0"/>
          <w:sz w:val="24"/>
          <w:szCs w:val="24"/>
          <w:lang w:val="ru-RU" w:eastAsia="en-US"/>
        </w:rPr>
        <w:t xml:space="preserve"> </w:t>
      </w:r>
      <w:r w:rsidR="00563707" w:rsidRPr="00386459">
        <w:rPr>
          <w:rFonts w:eastAsia="Calibri"/>
          <w:b w:val="0"/>
          <w:sz w:val="24"/>
          <w:szCs w:val="24"/>
          <w:lang w:val="ru-RU" w:eastAsia="en-US"/>
        </w:rPr>
        <w:t>12</w:t>
      </w:r>
      <w:r w:rsidR="000906B1" w:rsidRPr="00386459">
        <w:rPr>
          <w:rFonts w:eastAsia="Calibri"/>
          <w:b w:val="0"/>
          <w:sz w:val="24"/>
          <w:szCs w:val="24"/>
          <w:lang w:val="ru-RU" w:eastAsia="en-US"/>
        </w:rPr>
        <w:t xml:space="preserve"> </w:t>
      </w:r>
      <w:r w:rsidR="00AF505E" w:rsidRPr="00386459">
        <w:rPr>
          <w:rFonts w:eastAsia="Calibri"/>
          <w:b w:val="0"/>
          <w:sz w:val="24"/>
          <w:szCs w:val="24"/>
          <w:lang w:val="ru-RU" w:eastAsia="en-US"/>
        </w:rPr>
        <w:t>(</w:t>
      </w:r>
      <w:r w:rsidR="00563707" w:rsidRPr="00386459">
        <w:rPr>
          <w:rFonts w:eastAsia="Calibri"/>
          <w:b w:val="0"/>
          <w:sz w:val="24"/>
          <w:szCs w:val="24"/>
          <w:lang w:val="ru-RU" w:eastAsia="en-US"/>
        </w:rPr>
        <w:t>двенадцати</w:t>
      </w:r>
      <w:r w:rsidR="00716F49" w:rsidRPr="00386459">
        <w:rPr>
          <w:rFonts w:eastAsia="Calibri"/>
          <w:b w:val="0"/>
          <w:sz w:val="24"/>
          <w:szCs w:val="24"/>
          <w:lang w:val="ru-RU" w:eastAsia="en-US"/>
        </w:rPr>
        <w:t>)</w:t>
      </w:r>
      <w:r w:rsidR="00AF505E" w:rsidRPr="00386459">
        <w:rPr>
          <w:rFonts w:eastAsia="Calibri"/>
          <w:b w:val="0"/>
          <w:sz w:val="24"/>
          <w:szCs w:val="24"/>
          <w:lang w:val="ru-RU" w:eastAsia="en-US"/>
        </w:rPr>
        <w:t>.</w:t>
      </w:r>
    </w:p>
    <w:p w:rsidR="00A86CA4" w:rsidRPr="00386459" w:rsidRDefault="0016261E"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Pr>
          <w:rFonts w:eastAsia="Calibri"/>
          <w:b w:val="0"/>
          <w:i/>
          <w:sz w:val="24"/>
          <w:szCs w:val="24"/>
          <w:lang w:val="ru-RU" w:eastAsia="en-US"/>
        </w:rPr>
        <w:t>*</w:t>
      </w:r>
      <w:r w:rsidRPr="005C703D">
        <w:rPr>
          <w:rFonts w:eastAsia="Calibri"/>
          <w:b w:val="0"/>
          <w:i/>
          <w:sz w:val="24"/>
          <w:szCs w:val="24"/>
          <w:lang w:val="ru-RU" w:eastAsia="en-US"/>
        </w:rPr>
        <w:t>*</w:t>
      </w:r>
      <w:r>
        <w:rPr>
          <w:rFonts w:eastAsia="Calibri"/>
          <w:b w:val="0"/>
          <w:i/>
          <w:sz w:val="24"/>
          <w:szCs w:val="24"/>
          <w:lang w:val="ru-RU" w:eastAsia="en-US"/>
        </w:rPr>
        <w:t>*</w:t>
      </w:r>
      <w:r w:rsidRPr="005C703D">
        <w:rPr>
          <w:rFonts w:eastAsia="Calibri"/>
          <w:b w:val="0"/>
          <w:i/>
          <w:sz w:val="24"/>
          <w:szCs w:val="24"/>
          <w:lang w:val="ru-RU" w:eastAsia="en-US"/>
        </w:rPr>
        <w:t xml:space="preserve"> Применительно к данному отбору средства гранта в 2026 году предоставляются организации-победителю при условии доведения бюджетных средств до </w:t>
      </w:r>
      <w:proofErr w:type="spellStart"/>
      <w:r w:rsidRPr="005C703D">
        <w:rPr>
          <w:rFonts w:eastAsia="Calibri"/>
          <w:b w:val="0"/>
          <w:i/>
          <w:sz w:val="24"/>
          <w:szCs w:val="24"/>
          <w:lang w:val="ru-RU" w:eastAsia="en-US"/>
        </w:rPr>
        <w:t>Минобрнауки</w:t>
      </w:r>
      <w:proofErr w:type="spellEnd"/>
      <w:r w:rsidRPr="005C703D">
        <w:rPr>
          <w:rFonts w:eastAsia="Calibri"/>
          <w:b w:val="0"/>
          <w:i/>
          <w:sz w:val="24"/>
          <w:szCs w:val="24"/>
          <w:lang w:val="ru-RU" w:eastAsia="en-US"/>
        </w:rPr>
        <w:t xml:space="preserve"> России на цели, указанные в пункте 1 Правил, в пределах лимитов бюджетных обязательств.</w:t>
      </w:r>
      <w:r w:rsidR="00A86CA4" w:rsidRPr="00386459">
        <w:rPr>
          <w:rFonts w:eastAsia="Calibri"/>
          <w:b w:val="0"/>
          <w:sz w:val="24"/>
          <w:szCs w:val="24"/>
          <w:lang w:val="ru-RU" w:eastAsia="en-US"/>
        </w:rPr>
        <w:t xml:space="preserve"> </w:t>
      </w:r>
    </w:p>
    <w:p w:rsidR="002A7633" w:rsidRPr="00386459"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3" w:name="_Toc68818906"/>
      <w:r w:rsidRPr="00386459">
        <w:rPr>
          <w:rFonts w:eastAsia="Calibri"/>
          <w:b w:val="0"/>
          <w:sz w:val="24"/>
          <w:szCs w:val="24"/>
          <w:lang w:val="ru-RU" w:eastAsia="en-US"/>
        </w:rPr>
        <w:t>1.</w:t>
      </w:r>
      <w:r w:rsidR="00850A85" w:rsidRPr="00386459">
        <w:rPr>
          <w:rFonts w:eastAsia="Calibri"/>
          <w:b w:val="0"/>
          <w:sz w:val="24"/>
          <w:szCs w:val="24"/>
          <w:lang w:val="ru-RU" w:eastAsia="en-US"/>
        </w:rPr>
        <w:t>7</w:t>
      </w:r>
      <w:r w:rsidRPr="00386459">
        <w:rPr>
          <w:rFonts w:eastAsia="Calibri"/>
          <w:b w:val="0"/>
          <w:sz w:val="24"/>
          <w:szCs w:val="24"/>
          <w:lang w:val="ru-RU" w:eastAsia="en-US"/>
        </w:rPr>
        <w:t xml:space="preserve">. </w:t>
      </w:r>
      <w:r w:rsidR="00AA7DDB" w:rsidRPr="00386459">
        <w:rPr>
          <w:b w:val="0"/>
          <w:bCs w:val="0"/>
          <w:sz w:val="24"/>
          <w:szCs w:val="24"/>
        </w:rPr>
        <w:t xml:space="preserve">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w:t>
      </w:r>
      <w:proofErr w:type="spellStart"/>
      <w:r w:rsidR="00AA7DDB" w:rsidRPr="00386459">
        <w:rPr>
          <w:b w:val="0"/>
          <w:bCs w:val="0"/>
          <w:sz w:val="24"/>
          <w:szCs w:val="24"/>
        </w:rPr>
        <w:t>Минобрнауки</w:t>
      </w:r>
      <w:proofErr w:type="spellEnd"/>
      <w:r w:rsidR="00AA7DDB" w:rsidRPr="00386459">
        <w:rPr>
          <w:b w:val="0"/>
          <w:bCs w:val="0"/>
          <w:sz w:val="24"/>
          <w:szCs w:val="24"/>
        </w:rPr>
        <w:t xml:space="preserve"> России (далее - конкурсная комиссия)</w:t>
      </w:r>
      <w:r w:rsidRPr="00386459">
        <w:rPr>
          <w:rFonts w:eastAsia="Calibri"/>
          <w:b w:val="0"/>
          <w:sz w:val="24"/>
          <w:szCs w:val="24"/>
          <w:lang w:val="ru-RU" w:eastAsia="en-US"/>
        </w:rPr>
        <w:t>.</w:t>
      </w:r>
      <w:bookmarkEnd w:id="23"/>
      <w:r w:rsidR="007773EB" w:rsidRPr="00386459">
        <w:rPr>
          <w:rFonts w:eastAsia="Calibri"/>
          <w:b w:val="0"/>
          <w:sz w:val="24"/>
          <w:szCs w:val="24"/>
          <w:lang w:val="ru-RU" w:eastAsia="en-US"/>
        </w:rPr>
        <w:t xml:space="preserve"> </w:t>
      </w:r>
    </w:p>
    <w:p w:rsidR="00EF21DE" w:rsidRPr="00386459"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4" w:name="_Toc68818907"/>
      <w:r w:rsidRPr="00386459">
        <w:rPr>
          <w:rFonts w:eastAsia="Calibri"/>
          <w:b w:val="0"/>
          <w:sz w:val="24"/>
          <w:szCs w:val="24"/>
          <w:lang w:val="ru-RU" w:eastAsia="en-US"/>
        </w:rPr>
        <w:t>1.</w:t>
      </w:r>
      <w:r w:rsidR="00850A85" w:rsidRPr="00386459">
        <w:rPr>
          <w:rFonts w:eastAsia="Calibri"/>
          <w:b w:val="0"/>
          <w:sz w:val="24"/>
          <w:szCs w:val="24"/>
          <w:lang w:val="ru-RU" w:eastAsia="en-US"/>
        </w:rPr>
        <w:t>8</w:t>
      </w:r>
      <w:r w:rsidRPr="00386459">
        <w:rPr>
          <w:rFonts w:eastAsia="Calibri"/>
          <w:b w:val="0"/>
          <w:sz w:val="24"/>
          <w:szCs w:val="24"/>
          <w:lang w:val="ru-RU" w:eastAsia="en-US"/>
        </w:rPr>
        <w:t>.</w:t>
      </w:r>
      <w:r w:rsidR="0014325B" w:rsidRPr="00386459">
        <w:rPr>
          <w:rFonts w:eastAsia="Calibri"/>
          <w:b w:val="0"/>
          <w:sz w:val="24"/>
          <w:szCs w:val="24"/>
          <w:lang w:val="ru-RU" w:eastAsia="en-US"/>
        </w:rPr>
        <w:t xml:space="preserve"> </w:t>
      </w:r>
      <w:bookmarkEnd w:id="24"/>
      <w:r w:rsidR="00831844" w:rsidRPr="00386459">
        <w:rPr>
          <w:rFonts w:eastAsia="Calibri"/>
          <w:b w:val="0"/>
          <w:sz w:val="24"/>
          <w:szCs w:val="24"/>
          <w:lang w:val="ru-RU" w:eastAsia="en-US"/>
        </w:rPr>
        <w:t>Отбор</w:t>
      </w:r>
      <w:r w:rsidR="00EF21DE" w:rsidRPr="00386459">
        <w:rPr>
          <w:rFonts w:eastAsia="Calibri"/>
          <w:b w:val="0"/>
          <w:color w:val="FF0000"/>
          <w:sz w:val="24"/>
          <w:szCs w:val="24"/>
          <w:lang w:val="ru-RU" w:eastAsia="en-US"/>
        </w:rPr>
        <w:t xml:space="preserve"> </w:t>
      </w:r>
      <w:r w:rsidR="00EF21DE" w:rsidRPr="00386459">
        <w:rPr>
          <w:rFonts w:eastAsia="Calibri"/>
          <w:b w:val="0"/>
          <w:sz w:val="24"/>
          <w:szCs w:val="24"/>
          <w:lang w:val="ru-RU" w:eastAsia="en-US"/>
        </w:rPr>
        <w:t xml:space="preserve">проводится </w:t>
      </w:r>
      <w:r w:rsidR="007A25ED" w:rsidRPr="00386459">
        <w:rPr>
          <w:rFonts w:eastAsia="Calibri"/>
          <w:b w:val="0"/>
          <w:sz w:val="24"/>
          <w:szCs w:val="24"/>
          <w:lang w:val="ru-RU"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386459">
        <w:rPr>
          <w:rFonts w:eastAsia="Calibri"/>
          <w:b w:val="0"/>
          <w:sz w:val="24"/>
          <w:szCs w:val="24"/>
          <w:lang w:val="ru-RU" w:eastAsia="en-US"/>
        </w:rPr>
        <w:t xml:space="preserve">система </w:t>
      </w:r>
      <w:r w:rsidR="007A25ED" w:rsidRPr="00386459">
        <w:rPr>
          <w:rFonts w:eastAsia="Calibri"/>
          <w:b w:val="0"/>
          <w:sz w:val="24"/>
          <w:szCs w:val="24"/>
          <w:lang w:val="ru-RU" w:eastAsia="en-US"/>
        </w:rPr>
        <w:t>«Электронный бюджет»)</w:t>
      </w:r>
      <w:r w:rsidR="00EF21DE" w:rsidRPr="00386459">
        <w:rPr>
          <w:rFonts w:eastAsia="Calibri"/>
          <w:b w:val="0"/>
          <w:sz w:val="24"/>
          <w:szCs w:val="24"/>
          <w:lang w:val="ru-RU" w:eastAsia="en-US"/>
        </w:rPr>
        <w:t xml:space="preserve"> </w:t>
      </w:r>
      <w:r w:rsidR="004F3947" w:rsidRPr="00386459">
        <w:rPr>
          <w:rStyle w:val="afb"/>
          <w:rFonts w:eastAsia="Courier New"/>
          <w:b w:val="0"/>
          <w:bCs w:val="0"/>
          <w:color w:val="000000"/>
          <w:sz w:val="24"/>
          <w:szCs w:val="24"/>
          <w:lang w:val="ru-RU"/>
        </w:rPr>
        <w:t>портале предоставления мер финансовой государственной поддержки</w:t>
      </w:r>
      <w:r w:rsidR="00EF21DE" w:rsidRPr="00386459">
        <w:rPr>
          <w:rFonts w:eastAsia="Calibri"/>
          <w:b w:val="0"/>
          <w:sz w:val="24"/>
          <w:szCs w:val="24"/>
          <w:lang w:val="ru-RU" w:eastAsia="en-US"/>
        </w:rPr>
        <w:t>, размещенно</w:t>
      </w:r>
      <w:r w:rsidR="007773EB" w:rsidRPr="00386459">
        <w:rPr>
          <w:rFonts w:eastAsia="Calibri"/>
          <w:b w:val="0"/>
          <w:sz w:val="24"/>
          <w:szCs w:val="24"/>
          <w:lang w:val="ru-RU" w:eastAsia="en-US"/>
        </w:rPr>
        <w:t>го</w:t>
      </w:r>
      <w:r w:rsidR="00EF21DE" w:rsidRPr="00386459">
        <w:rPr>
          <w:rFonts w:eastAsia="Calibri"/>
          <w:b w:val="0"/>
          <w:sz w:val="24"/>
          <w:szCs w:val="24"/>
          <w:lang w:val="ru-RU" w:eastAsia="en-US"/>
        </w:rPr>
        <w:t xml:space="preserve"> по адресу в </w:t>
      </w:r>
      <w:r w:rsidR="00D25881" w:rsidRPr="00386459">
        <w:rPr>
          <w:rFonts w:eastAsia="Calibri"/>
          <w:b w:val="0"/>
          <w:sz w:val="24"/>
          <w:szCs w:val="24"/>
          <w:lang w:val="ru-RU"/>
        </w:rPr>
        <w:t>информационно-телекоммуникационной сети</w:t>
      </w:r>
      <w:r w:rsidR="00D25881" w:rsidRPr="00386459">
        <w:rPr>
          <w:rFonts w:eastAsia="Calibri"/>
          <w:b w:val="0"/>
          <w:sz w:val="24"/>
          <w:szCs w:val="24"/>
          <w:lang w:val="ru-RU" w:eastAsia="en-US"/>
        </w:rPr>
        <w:t xml:space="preserve"> «Интернет» http://</w:t>
      </w:r>
      <w:r w:rsidR="00EF21DE" w:rsidRPr="00386459">
        <w:rPr>
          <w:rFonts w:eastAsia="Calibri"/>
          <w:b w:val="0"/>
          <w:sz w:val="24"/>
          <w:szCs w:val="24"/>
          <w:lang w:val="ru-RU" w:eastAsia="en-US"/>
        </w:rPr>
        <w:t xml:space="preserve">promote.budget.gov.ru (далее – </w:t>
      </w:r>
      <w:r w:rsidR="001B1506" w:rsidRPr="00386459">
        <w:rPr>
          <w:rFonts w:eastAsia="Calibri"/>
          <w:b w:val="0"/>
          <w:sz w:val="24"/>
          <w:szCs w:val="24"/>
          <w:lang w:val="ru-RU" w:eastAsia="en-US"/>
        </w:rPr>
        <w:t>портал</w:t>
      </w:r>
      <w:r w:rsidR="00EF21DE" w:rsidRPr="00386459">
        <w:rPr>
          <w:rFonts w:eastAsia="Calibri"/>
          <w:b w:val="0"/>
          <w:sz w:val="24"/>
          <w:szCs w:val="24"/>
          <w:lang w:val="ru-RU" w:eastAsia="en-US"/>
        </w:rPr>
        <w:t>).</w:t>
      </w:r>
      <w:r w:rsidR="00DA6A50" w:rsidRPr="00386459">
        <w:rPr>
          <w:rFonts w:eastAsia="Calibri"/>
          <w:b w:val="0"/>
          <w:sz w:val="24"/>
          <w:szCs w:val="24"/>
          <w:lang w:val="ru-RU" w:eastAsia="en-US"/>
        </w:rPr>
        <w:t xml:space="preserve"> Объявление о проведении отбора формируется организатором отбора посредством функционала </w:t>
      </w:r>
      <w:r w:rsidR="00DE0C53" w:rsidRPr="00386459">
        <w:rPr>
          <w:rFonts w:eastAsia="Calibri"/>
          <w:b w:val="0"/>
          <w:sz w:val="24"/>
          <w:szCs w:val="24"/>
          <w:lang w:val="ru-RU" w:eastAsia="en-US"/>
        </w:rPr>
        <w:t>портала</w:t>
      </w:r>
      <w:r w:rsidR="00DA6A50" w:rsidRPr="00386459">
        <w:rPr>
          <w:rFonts w:eastAsia="Calibri"/>
          <w:b w:val="0"/>
          <w:sz w:val="24"/>
          <w:szCs w:val="24"/>
          <w:lang w:val="ru-RU" w:eastAsia="en-US"/>
        </w:rPr>
        <w:t xml:space="preserve">, а также путем размещения настоящего приложения к объявлению на </w:t>
      </w:r>
      <w:r w:rsidR="00DE0C53" w:rsidRPr="00386459">
        <w:rPr>
          <w:rFonts w:eastAsia="Calibri"/>
          <w:b w:val="0"/>
          <w:sz w:val="24"/>
          <w:szCs w:val="24"/>
          <w:lang w:val="ru-RU" w:eastAsia="en-US"/>
        </w:rPr>
        <w:t>портале</w:t>
      </w:r>
      <w:r w:rsidR="00DA6A50" w:rsidRPr="00386459">
        <w:rPr>
          <w:rFonts w:eastAsia="Calibri"/>
          <w:b w:val="0"/>
          <w:sz w:val="24"/>
          <w:szCs w:val="24"/>
          <w:lang w:val="ru-RU" w:eastAsia="en-US"/>
        </w:rPr>
        <w:t>; утверждение организатором отбора объявления о проведении отбора (включая настоящее приложение) осуществ</w:t>
      </w:r>
      <w:r w:rsidR="00D25881" w:rsidRPr="00386459">
        <w:rPr>
          <w:rFonts w:eastAsia="Calibri"/>
          <w:b w:val="0"/>
          <w:sz w:val="24"/>
          <w:szCs w:val="24"/>
          <w:lang w:val="ru-RU" w:eastAsia="en-US"/>
        </w:rPr>
        <w:t>л</w:t>
      </w:r>
      <w:r w:rsidR="00DA6A50" w:rsidRPr="00386459">
        <w:rPr>
          <w:rFonts w:eastAsia="Calibri"/>
          <w:b w:val="0"/>
          <w:sz w:val="24"/>
          <w:szCs w:val="24"/>
          <w:lang w:val="ru-RU" w:eastAsia="en-US"/>
        </w:rPr>
        <w:t>я</w:t>
      </w:r>
      <w:r w:rsidR="00D25881" w:rsidRPr="00386459">
        <w:rPr>
          <w:rFonts w:eastAsia="Calibri"/>
          <w:b w:val="0"/>
          <w:sz w:val="24"/>
          <w:szCs w:val="24"/>
          <w:lang w:val="ru-RU" w:eastAsia="en-US"/>
        </w:rPr>
        <w:t>е</w:t>
      </w:r>
      <w:r w:rsidR="00B36838" w:rsidRPr="00386459">
        <w:rPr>
          <w:rFonts w:eastAsia="Calibri"/>
          <w:b w:val="0"/>
          <w:sz w:val="24"/>
          <w:szCs w:val="24"/>
          <w:lang w:val="ru-RU" w:eastAsia="en-US"/>
        </w:rPr>
        <w:t>тся в электронном виде.</w:t>
      </w:r>
    </w:p>
    <w:p w:rsidR="006A4D1B" w:rsidRPr="00386459" w:rsidRDefault="006A4D1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86459">
        <w:rPr>
          <w:rFonts w:eastAsia="Calibri"/>
          <w:b w:val="0"/>
          <w:sz w:val="24"/>
          <w:szCs w:val="24"/>
          <w:lang w:val="ru-RU"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386459">
        <w:rPr>
          <w:rFonts w:eastAsia="Calibri"/>
          <w:b w:val="0"/>
          <w:sz w:val="24"/>
          <w:szCs w:val="24"/>
          <w:lang w:val="ru-RU" w:eastAsia="en-US"/>
        </w:rPr>
        <w:t xml:space="preserve">прикладных </w:t>
      </w:r>
      <w:r w:rsidRPr="00386459">
        <w:rPr>
          <w:rFonts w:eastAsia="Calibri"/>
          <w:b w:val="0"/>
          <w:sz w:val="24"/>
          <w:szCs w:val="24"/>
          <w:lang w:val="ru-RU"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386459">
        <w:rPr>
          <w:rFonts w:eastAsia="Calibri"/>
          <w:b w:val="0"/>
          <w:sz w:val="24"/>
          <w:szCs w:val="24"/>
          <w:lang w:val="ru-RU" w:eastAsia="en-US"/>
        </w:rPr>
        <w:t>портале, а также при необходимости</w:t>
      </w:r>
      <w:r w:rsidRPr="00386459">
        <w:rPr>
          <w:rFonts w:eastAsia="Calibri"/>
          <w:b w:val="0"/>
          <w:sz w:val="24"/>
          <w:szCs w:val="24"/>
          <w:lang w:val="ru-RU" w:eastAsia="en-US"/>
        </w:rPr>
        <w:t xml:space="preserve"> на официальном сайте Министерства науки и высшего образования Российской Федерации</w:t>
      </w:r>
      <w:r w:rsidRPr="00386459">
        <w:rPr>
          <w:b w:val="0"/>
          <w:sz w:val="24"/>
          <w:szCs w:val="24"/>
          <w:lang w:val="ru-RU"/>
        </w:rPr>
        <w:t xml:space="preserve"> в </w:t>
      </w:r>
      <w:r w:rsidRPr="00386459">
        <w:rPr>
          <w:rFonts w:eastAsia="Calibri"/>
          <w:b w:val="0"/>
          <w:sz w:val="24"/>
          <w:szCs w:val="24"/>
          <w:lang w:val="ru-RU" w:eastAsia="en-US"/>
        </w:rPr>
        <w:t xml:space="preserve">сети «Интернет» по адресу: </w:t>
      </w:r>
      <w:r w:rsidR="00E37B17" w:rsidRPr="00386459">
        <w:rPr>
          <w:rFonts w:eastAsia="Calibri"/>
          <w:b w:val="0"/>
          <w:sz w:val="24"/>
          <w:szCs w:val="24"/>
          <w:lang w:val="ru-RU" w:eastAsia="en-US"/>
        </w:rPr>
        <w:t>https://</w:t>
      </w:r>
      <w:hyperlink r:id="rId9" w:history="1">
        <w:r w:rsidRPr="00386459">
          <w:rPr>
            <w:rFonts w:eastAsia="Calibri"/>
            <w:b w:val="0"/>
            <w:sz w:val="24"/>
            <w:szCs w:val="24"/>
            <w:lang w:val="ru-RU" w:eastAsia="en-US"/>
          </w:rPr>
          <w:t>www.minobrnauki.gov.ru</w:t>
        </w:r>
      </w:hyperlink>
      <w:r w:rsidRPr="00386459">
        <w:rPr>
          <w:rFonts w:eastAsia="Calibri"/>
          <w:b w:val="0"/>
          <w:sz w:val="24"/>
          <w:szCs w:val="24"/>
          <w:lang w:val="ru-RU" w:eastAsia="en-US"/>
        </w:rPr>
        <w:t xml:space="preserve"> и доступно для ознакомления всем заинтересованным лицам </w:t>
      </w:r>
      <w:r w:rsidR="00CB2821" w:rsidRPr="00386459">
        <w:rPr>
          <w:rFonts w:eastAsia="Calibri"/>
          <w:b w:val="0"/>
          <w:sz w:val="24"/>
          <w:szCs w:val="24"/>
          <w:lang w:val="ru-RU"/>
        </w:rPr>
        <w:t>на безвозмездной основе</w:t>
      </w:r>
      <w:r w:rsidRPr="00386459">
        <w:rPr>
          <w:rFonts w:eastAsia="Calibri"/>
          <w:b w:val="0"/>
          <w:sz w:val="24"/>
          <w:szCs w:val="24"/>
          <w:lang w:val="ru-RU" w:eastAsia="en-US"/>
        </w:rPr>
        <w:t>.</w:t>
      </w:r>
    </w:p>
    <w:p w:rsidR="004A1DC2" w:rsidRPr="00386459" w:rsidRDefault="004A1DC2" w:rsidP="004A1DC2">
      <w:pPr>
        <w:spacing w:line="360" w:lineRule="auto"/>
        <w:ind w:firstLine="709"/>
        <w:jc w:val="both"/>
        <w:rPr>
          <w:rFonts w:ascii="Times New Roman" w:eastAsia="Calibri" w:hAnsi="Times New Roman" w:cs="Times New Roman"/>
          <w:bCs/>
          <w:color w:val="auto"/>
          <w:lang w:eastAsia="en-US"/>
        </w:rPr>
      </w:pPr>
      <w:r w:rsidRPr="00386459">
        <w:rPr>
          <w:rFonts w:ascii="Times New Roman" w:eastAsia="Calibri" w:hAnsi="Times New Roman" w:cs="Times New Roman"/>
          <w:bCs/>
          <w:color w:val="auto"/>
          <w:lang w:eastAsia="en-US"/>
        </w:rPr>
        <w:t>1.</w:t>
      </w:r>
      <w:r w:rsidR="00850A85" w:rsidRPr="00386459">
        <w:rPr>
          <w:rFonts w:ascii="Times New Roman" w:eastAsia="Calibri" w:hAnsi="Times New Roman" w:cs="Times New Roman"/>
          <w:bCs/>
          <w:color w:val="auto"/>
          <w:lang w:eastAsia="en-US"/>
        </w:rPr>
        <w:t>9</w:t>
      </w:r>
      <w:r w:rsidRPr="00386459">
        <w:rPr>
          <w:rFonts w:ascii="Times New Roman" w:eastAsia="Calibri" w:hAnsi="Times New Roman" w:cs="Times New Roman"/>
          <w:bCs/>
          <w:color w:val="auto"/>
          <w:lang w:eastAsia="en-US"/>
        </w:rPr>
        <w:t xml:space="preserve">. </w:t>
      </w:r>
      <w:r w:rsidR="00850A85" w:rsidRPr="00386459">
        <w:rPr>
          <w:rFonts w:ascii="Times New Roman" w:eastAsia="Calibri" w:hAnsi="Times New Roman" w:cs="Times New Roman"/>
          <w:bCs/>
          <w:color w:val="auto"/>
          <w:lang w:eastAsia="en-US"/>
        </w:rPr>
        <w:t>Н</w:t>
      </w:r>
      <w:r w:rsidRPr="00386459">
        <w:rPr>
          <w:rFonts w:ascii="Times New Roman" w:eastAsia="Calibri" w:hAnsi="Times New Roman" w:cs="Times New Roman"/>
          <w:bCs/>
          <w:color w:val="auto"/>
          <w:lang w:eastAsia="en-US"/>
        </w:rPr>
        <w:t>ачал</w:t>
      </w:r>
      <w:r w:rsidR="00850A85" w:rsidRPr="00386459">
        <w:rPr>
          <w:rFonts w:ascii="Times New Roman" w:eastAsia="Calibri" w:hAnsi="Times New Roman" w:cs="Times New Roman"/>
          <w:bCs/>
          <w:color w:val="auto"/>
          <w:lang w:eastAsia="en-US"/>
        </w:rPr>
        <w:t>о</w:t>
      </w:r>
      <w:r w:rsidRPr="00386459">
        <w:rPr>
          <w:rFonts w:ascii="Times New Roman" w:eastAsia="Calibri" w:hAnsi="Times New Roman" w:cs="Times New Roman"/>
          <w:bCs/>
          <w:color w:val="auto"/>
          <w:lang w:eastAsia="en-US"/>
        </w:rPr>
        <w:t xml:space="preserve"> подачи заявок на портале – с 09 часов 00 мин. по московскому времени </w:t>
      </w:r>
      <w:r w:rsidR="0016261E">
        <w:rPr>
          <w:rFonts w:ascii="Times New Roman" w:eastAsia="Calibri" w:hAnsi="Times New Roman" w:cs="Times New Roman"/>
          <w:b/>
          <w:bCs/>
          <w:color w:val="auto"/>
          <w:lang w:eastAsia="en-US"/>
        </w:rPr>
        <w:t>11</w:t>
      </w:r>
      <w:r w:rsidRPr="00386459">
        <w:rPr>
          <w:rFonts w:ascii="Times New Roman" w:eastAsia="Calibri" w:hAnsi="Times New Roman" w:cs="Times New Roman"/>
          <w:b/>
          <w:bCs/>
          <w:color w:val="auto"/>
          <w:lang w:eastAsia="en-US"/>
        </w:rPr>
        <w:t xml:space="preserve"> </w:t>
      </w:r>
      <w:r w:rsidR="00485FD1" w:rsidRPr="00386459">
        <w:rPr>
          <w:rFonts w:ascii="Times New Roman" w:eastAsia="Calibri" w:hAnsi="Times New Roman" w:cs="Times New Roman"/>
          <w:b/>
          <w:bCs/>
          <w:color w:val="auto"/>
          <w:lang w:eastAsia="en-US"/>
        </w:rPr>
        <w:t>ок</w:t>
      </w:r>
      <w:r w:rsidR="00850A85" w:rsidRPr="00386459">
        <w:rPr>
          <w:rFonts w:ascii="Times New Roman" w:eastAsia="Calibri" w:hAnsi="Times New Roman" w:cs="Times New Roman"/>
          <w:b/>
          <w:bCs/>
          <w:color w:val="auto"/>
          <w:lang w:eastAsia="en-US"/>
        </w:rPr>
        <w:t>тября</w:t>
      </w:r>
      <w:r w:rsidRPr="00386459">
        <w:rPr>
          <w:rFonts w:ascii="Times New Roman" w:eastAsia="Calibri" w:hAnsi="Times New Roman" w:cs="Times New Roman"/>
          <w:b/>
          <w:bCs/>
          <w:color w:val="auto"/>
          <w:lang w:eastAsia="en-US"/>
        </w:rPr>
        <w:t xml:space="preserve"> 2023 г.</w:t>
      </w:r>
      <w:r w:rsidRPr="00386459">
        <w:rPr>
          <w:rFonts w:ascii="Times New Roman" w:eastAsia="Calibri" w:hAnsi="Times New Roman" w:cs="Times New Roman"/>
          <w:bCs/>
          <w:color w:val="auto"/>
          <w:lang w:eastAsia="en-US"/>
        </w:rPr>
        <w:t xml:space="preserve"> </w:t>
      </w:r>
    </w:p>
    <w:p w:rsidR="004A1DC2" w:rsidRPr="00386459" w:rsidRDefault="004A1DC2" w:rsidP="004A1DC2">
      <w:pPr>
        <w:spacing w:line="360" w:lineRule="auto"/>
        <w:ind w:firstLine="709"/>
        <w:jc w:val="both"/>
        <w:rPr>
          <w:rFonts w:ascii="Times New Roman" w:eastAsia="Calibri" w:hAnsi="Times New Roman" w:cs="Times New Roman"/>
          <w:bCs/>
          <w:color w:val="auto"/>
          <w:lang w:eastAsia="en-US"/>
        </w:rPr>
      </w:pPr>
      <w:r w:rsidRPr="00386459">
        <w:rPr>
          <w:rFonts w:ascii="Times New Roman" w:eastAsia="Calibri" w:hAnsi="Times New Roman" w:cs="Times New Roman"/>
          <w:bCs/>
          <w:color w:val="auto"/>
          <w:lang w:eastAsia="en-US"/>
        </w:rPr>
        <w:t>1.1</w:t>
      </w:r>
      <w:r w:rsidR="00850A85" w:rsidRPr="00386459">
        <w:rPr>
          <w:rFonts w:ascii="Times New Roman" w:eastAsia="Calibri" w:hAnsi="Times New Roman" w:cs="Times New Roman"/>
          <w:bCs/>
          <w:color w:val="auto"/>
          <w:lang w:eastAsia="en-US"/>
        </w:rPr>
        <w:t>0</w:t>
      </w:r>
      <w:r w:rsidRPr="00386459">
        <w:rPr>
          <w:rFonts w:ascii="Times New Roman" w:eastAsia="Calibri" w:hAnsi="Times New Roman" w:cs="Times New Roman"/>
          <w:bCs/>
          <w:color w:val="auto"/>
          <w:lang w:eastAsia="en-US"/>
        </w:rPr>
        <w:t xml:space="preserve">. </w:t>
      </w:r>
      <w:r w:rsidR="00850A85" w:rsidRPr="00386459">
        <w:rPr>
          <w:rFonts w:ascii="Times New Roman" w:eastAsia="Calibri" w:hAnsi="Times New Roman" w:cs="Times New Roman"/>
          <w:bCs/>
          <w:color w:val="auto"/>
          <w:lang w:eastAsia="en-US"/>
        </w:rPr>
        <w:t>О</w:t>
      </w:r>
      <w:r w:rsidRPr="00386459">
        <w:rPr>
          <w:rFonts w:ascii="Times New Roman" w:eastAsia="Calibri" w:hAnsi="Times New Roman" w:cs="Times New Roman"/>
          <w:bCs/>
          <w:color w:val="auto"/>
          <w:lang w:eastAsia="en-US"/>
        </w:rPr>
        <w:t>кончани</w:t>
      </w:r>
      <w:r w:rsidR="00850A85" w:rsidRPr="00386459">
        <w:rPr>
          <w:rFonts w:ascii="Times New Roman" w:eastAsia="Calibri" w:hAnsi="Times New Roman" w:cs="Times New Roman"/>
          <w:bCs/>
          <w:color w:val="auto"/>
          <w:lang w:eastAsia="en-US"/>
        </w:rPr>
        <w:t>е</w:t>
      </w:r>
      <w:r w:rsidRPr="00386459">
        <w:rPr>
          <w:rFonts w:ascii="Times New Roman" w:eastAsia="Calibri" w:hAnsi="Times New Roman" w:cs="Times New Roman"/>
          <w:bCs/>
          <w:color w:val="auto"/>
          <w:lang w:eastAsia="en-US"/>
        </w:rPr>
        <w:t xml:space="preserve"> приема заявок на портале - 18 часов 00 мин. по московскому времени </w:t>
      </w:r>
      <w:r w:rsidR="00485FD1" w:rsidRPr="00386459">
        <w:rPr>
          <w:rFonts w:ascii="Times New Roman" w:eastAsia="Calibri" w:hAnsi="Times New Roman" w:cs="Times New Roman"/>
          <w:b/>
          <w:bCs/>
          <w:color w:val="auto"/>
          <w:lang w:eastAsia="en-US"/>
        </w:rPr>
        <w:lastRenderedPageBreak/>
        <w:t>13</w:t>
      </w:r>
      <w:r w:rsidRPr="00386459">
        <w:rPr>
          <w:rFonts w:ascii="Times New Roman" w:eastAsia="Calibri" w:hAnsi="Times New Roman" w:cs="Times New Roman"/>
          <w:b/>
          <w:bCs/>
          <w:color w:val="auto"/>
          <w:lang w:eastAsia="en-US"/>
        </w:rPr>
        <w:t xml:space="preserve"> </w:t>
      </w:r>
      <w:r w:rsidR="00485FD1" w:rsidRPr="00386459">
        <w:rPr>
          <w:rFonts w:ascii="Times New Roman" w:eastAsia="Calibri" w:hAnsi="Times New Roman" w:cs="Times New Roman"/>
          <w:b/>
          <w:bCs/>
          <w:color w:val="auto"/>
          <w:lang w:eastAsia="en-US"/>
        </w:rPr>
        <w:t>но</w:t>
      </w:r>
      <w:r w:rsidR="00850A85" w:rsidRPr="00386459">
        <w:rPr>
          <w:rFonts w:ascii="Times New Roman" w:eastAsia="Calibri" w:hAnsi="Times New Roman" w:cs="Times New Roman"/>
          <w:b/>
          <w:bCs/>
          <w:color w:val="auto"/>
          <w:lang w:eastAsia="en-US"/>
        </w:rPr>
        <w:t>ября</w:t>
      </w:r>
      <w:r w:rsidRPr="00386459">
        <w:rPr>
          <w:rFonts w:ascii="Times New Roman" w:eastAsia="Calibri" w:hAnsi="Times New Roman" w:cs="Times New Roman"/>
          <w:b/>
          <w:bCs/>
          <w:color w:val="auto"/>
          <w:lang w:eastAsia="en-US"/>
        </w:rPr>
        <w:t xml:space="preserve"> 2023 г.</w:t>
      </w:r>
    </w:p>
    <w:p w:rsidR="001C5F40" w:rsidRPr="00386459" w:rsidRDefault="000B126D" w:rsidP="00485FD1">
      <w:pPr>
        <w:spacing w:line="360" w:lineRule="auto"/>
        <w:ind w:firstLine="709"/>
        <w:jc w:val="both"/>
        <w:rPr>
          <w:rFonts w:ascii="Times New Roman" w:eastAsia="Calibri" w:hAnsi="Times New Roman" w:cs="Times New Roman"/>
          <w:bCs/>
          <w:color w:val="auto"/>
          <w:lang w:eastAsia="en-US"/>
        </w:rPr>
      </w:pPr>
      <w:r w:rsidRPr="00386459">
        <w:rPr>
          <w:rFonts w:ascii="Times New Roman" w:eastAsia="Calibri" w:hAnsi="Times New Roman" w:cs="Times New Roman"/>
          <w:bCs/>
          <w:color w:val="auto"/>
          <w:lang w:eastAsia="en-US"/>
        </w:rPr>
        <w:t>1.1</w:t>
      </w:r>
      <w:r w:rsidR="00BE5FD3" w:rsidRPr="00386459">
        <w:rPr>
          <w:rFonts w:ascii="Times New Roman" w:eastAsia="Calibri" w:hAnsi="Times New Roman" w:cs="Times New Roman"/>
          <w:bCs/>
          <w:color w:val="auto"/>
          <w:lang w:eastAsia="en-US"/>
        </w:rPr>
        <w:t>1</w:t>
      </w:r>
      <w:r w:rsidRPr="00386459">
        <w:rPr>
          <w:rFonts w:ascii="Times New Roman" w:eastAsia="Calibri" w:hAnsi="Times New Roman" w:cs="Times New Roman"/>
          <w:bCs/>
          <w:color w:val="auto"/>
          <w:lang w:eastAsia="en-US"/>
        </w:rPr>
        <w:t xml:space="preserve">. </w:t>
      </w:r>
      <w:r w:rsidR="00CD5186" w:rsidRPr="00386459">
        <w:rPr>
          <w:rFonts w:ascii="Times New Roman" w:eastAsia="Calibri" w:hAnsi="Times New Roman" w:cs="Times New Roman"/>
          <w:bCs/>
          <w:color w:val="auto"/>
          <w:lang w:eastAsia="en-US"/>
        </w:rPr>
        <w:t xml:space="preserve">Начало </w:t>
      </w:r>
      <w:r w:rsidR="0092036F" w:rsidRPr="00386459">
        <w:rPr>
          <w:rFonts w:ascii="Times New Roman" w:eastAsia="Calibri" w:hAnsi="Times New Roman" w:cs="Times New Roman"/>
          <w:bCs/>
          <w:color w:val="auto"/>
          <w:lang w:eastAsia="en-US"/>
        </w:rPr>
        <w:t xml:space="preserve">вскрытия </w:t>
      </w:r>
      <w:r w:rsidR="00EF1EEB" w:rsidRPr="00386459">
        <w:rPr>
          <w:rFonts w:ascii="Times New Roman" w:eastAsia="Calibri" w:hAnsi="Times New Roman" w:cs="Times New Roman"/>
          <w:bCs/>
          <w:color w:val="auto"/>
          <w:lang w:eastAsia="en-US"/>
        </w:rPr>
        <w:t>(открытия</w:t>
      </w:r>
      <w:r w:rsidR="0092036F" w:rsidRPr="00386459">
        <w:rPr>
          <w:rFonts w:ascii="Times New Roman" w:eastAsia="Calibri" w:hAnsi="Times New Roman" w:cs="Times New Roman"/>
          <w:bCs/>
          <w:color w:val="auto"/>
          <w:lang w:eastAsia="en-US"/>
        </w:rPr>
        <w:t xml:space="preserve"> доступа к заявкам)</w:t>
      </w:r>
      <w:r w:rsidR="00EF1EEB" w:rsidRPr="00386459">
        <w:rPr>
          <w:rFonts w:ascii="Times New Roman" w:eastAsia="Calibri" w:hAnsi="Times New Roman" w:cs="Times New Roman"/>
          <w:bCs/>
          <w:color w:val="auto"/>
          <w:lang w:eastAsia="en-US"/>
        </w:rPr>
        <w:t xml:space="preserve"> и</w:t>
      </w:r>
      <w:r w:rsidR="0092036F" w:rsidRPr="00386459">
        <w:rPr>
          <w:rFonts w:ascii="Times New Roman" w:eastAsia="Calibri" w:hAnsi="Times New Roman" w:cs="Times New Roman"/>
          <w:bCs/>
          <w:color w:val="auto"/>
          <w:lang w:eastAsia="en-US"/>
        </w:rPr>
        <w:t xml:space="preserve"> </w:t>
      </w:r>
      <w:r w:rsidR="00CD5186" w:rsidRPr="00386459">
        <w:rPr>
          <w:rFonts w:ascii="Times New Roman" w:eastAsia="Calibri" w:hAnsi="Times New Roman" w:cs="Times New Roman"/>
          <w:bCs/>
          <w:color w:val="auto"/>
          <w:lang w:eastAsia="en-US"/>
        </w:rPr>
        <w:t>р</w:t>
      </w:r>
      <w:r w:rsidRPr="00386459">
        <w:rPr>
          <w:rFonts w:ascii="Times New Roman" w:eastAsia="Calibri" w:hAnsi="Times New Roman" w:cs="Times New Roman"/>
          <w:bCs/>
          <w:color w:val="auto"/>
          <w:lang w:eastAsia="en-US"/>
        </w:rPr>
        <w:t>ассмотрени</w:t>
      </w:r>
      <w:r w:rsidR="00CD5186" w:rsidRPr="00386459">
        <w:rPr>
          <w:rFonts w:ascii="Times New Roman" w:eastAsia="Calibri" w:hAnsi="Times New Roman" w:cs="Times New Roman"/>
          <w:bCs/>
          <w:color w:val="auto"/>
          <w:lang w:eastAsia="en-US"/>
        </w:rPr>
        <w:t>я</w:t>
      </w:r>
      <w:r w:rsidR="0092036F" w:rsidRPr="00386459">
        <w:rPr>
          <w:rFonts w:ascii="Times New Roman" w:eastAsia="Calibri" w:hAnsi="Times New Roman" w:cs="Times New Roman"/>
          <w:bCs/>
          <w:color w:val="auto"/>
          <w:lang w:eastAsia="en-US"/>
        </w:rPr>
        <w:t xml:space="preserve"> </w:t>
      </w:r>
      <w:r w:rsidRPr="00386459">
        <w:rPr>
          <w:rFonts w:ascii="Times New Roman" w:eastAsia="Calibri" w:hAnsi="Times New Roman" w:cs="Times New Roman"/>
          <w:bCs/>
          <w:color w:val="auto"/>
          <w:lang w:eastAsia="en-US"/>
        </w:rPr>
        <w:t>заявок конкурсной комиссией</w:t>
      </w:r>
      <w:r w:rsidR="00EF1EEB" w:rsidRPr="00386459">
        <w:rPr>
          <w:rFonts w:ascii="Times New Roman" w:eastAsia="Calibri" w:hAnsi="Times New Roman" w:cs="Times New Roman"/>
          <w:bCs/>
          <w:color w:val="auto"/>
          <w:lang w:eastAsia="en-US"/>
        </w:rPr>
        <w:t xml:space="preserve"> </w:t>
      </w:r>
      <w:r w:rsidR="00CD5186" w:rsidRPr="00386459">
        <w:rPr>
          <w:rFonts w:ascii="Times New Roman" w:eastAsia="Calibri" w:hAnsi="Times New Roman" w:cs="Times New Roman"/>
          <w:bCs/>
          <w:color w:val="auto"/>
          <w:lang w:eastAsia="en-US"/>
        </w:rPr>
        <w:t>– с 10</w:t>
      </w:r>
      <w:r w:rsidRPr="00386459">
        <w:rPr>
          <w:rFonts w:ascii="Times New Roman" w:eastAsia="Calibri" w:hAnsi="Times New Roman" w:cs="Times New Roman"/>
          <w:bCs/>
          <w:color w:val="auto"/>
          <w:lang w:eastAsia="en-US"/>
        </w:rPr>
        <w:t xml:space="preserve"> часов 00 мин</w:t>
      </w:r>
      <w:r w:rsidR="00FD0EA4" w:rsidRPr="00386459">
        <w:rPr>
          <w:rFonts w:ascii="Times New Roman" w:eastAsia="Calibri" w:hAnsi="Times New Roman" w:cs="Times New Roman"/>
          <w:bCs/>
          <w:color w:val="auto"/>
          <w:lang w:eastAsia="en-US"/>
        </w:rPr>
        <w:t>.</w:t>
      </w:r>
      <w:r w:rsidRPr="00386459">
        <w:rPr>
          <w:rFonts w:ascii="Times New Roman" w:eastAsia="Calibri" w:hAnsi="Times New Roman" w:cs="Times New Roman"/>
          <w:bCs/>
          <w:color w:val="auto"/>
          <w:lang w:eastAsia="en-US"/>
        </w:rPr>
        <w:t xml:space="preserve"> </w:t>
      </w:r>
      <w:r w:rsidR="00FA273C" w:rsidRPr="00386459">
        <w:rPr>
          <w:rFonts w:ascii="Times New Roman" w:eastAsia="Calibri" w:hAnsi="Times New Roman" w:cs="Times New Roman"/>
          <w:bCs/>
          <w:color w:val="auto"/>
          <w:lang w:eastAsia="en-US"/>
        </w:rPr>
        <w:t xml:space="preserve">по московскому времени </w:t>
      </w:r>
      <w:r w:rsidR="00485FD1" w:rsidRPr="00386459">
        <w:rPr>
          <w:rFonts w:ascii="Times New Roman" w:eastAsia="Calibri" w:hAnsi="Times New Roman" w:cs="Times New Roman"/>
          <w:b/>
          <w:bCs/>
          <w:color w:val="auto"/>
          <w:lang w:eastAsia="en-US"/>
        </w:rPr>
        <w:t>14</w:t>
      </w:r>
      <w:r w:rsidR="004404E8" w:rsidRPr="00386459">
        <w:rPr>
          <w:rFonts w:ascii="Times New Roman" w:eastAsia="Calibri" w:hAnsi="Times New Roman" w:cs="Times New Roman"/>
          <w:b/>
          <w:bCs/>
          <w:color w:val="auto"/>
          <w:lang w:eastAsia="en-US"/>
        </w:rPr>
        <w:t xml:space="preserve"> </w:t>
      </w:r>
      <w:r w:rsidR="00485FD1" w:rsidRPr="00386459">
        <w:rPr>
          <w:rFonts w:ascii="Times New Roman" w:eastAsia="Calibri" w:hAnsi="Times New Roman" w:cs="Times New Roman"/>
          <w:b/>
          <w:bCs/>
          <w:color w:val="auto"/>
          <w:lang w:eastAsia="en-US"/>
        </w:rPr>
        <w:t>но</w:t>
      </w:r>
      <w:r w:rsidR="00CD5186" w:rsidRPr="00386459">
        <w:rPr>
          <w:rFonts w:ascii="Times New Roman" w:eastAsia="Calibri" w:hAnsi="Times New Roman" w:cs="Times New Roman"/>
          <w:b/>
          <w:bCs/>
          <w:color w:val="auto"/>
          <w:lang w:eastAsia="en-US"/>
        </w:rPr>
        <w:t>ября</w:t>
      </w:r>
      <w:r w:rsidR="00F55929" w:rsidRPr="00386459">
        <w:rPr>
          <w:rFonts w:ascii="Times New Roman" w:eastAsia="Calibri" w:hAnsi="Times New Roman" w:cs="Times New Roman"/>
          <w:b/>
          <w:bCs/>
          <w:color w:val="auto"/>
          <w:lang w:eastAsia="en-US"/>
        </w:rPr>
        <w:t xml:space="preserve"> 2023</w:t>
      </w:r>
      <w:r w:rsidR="007C2864" w:rsidRPr="00386459">
        <w:rPr>
          <w:rFonts w:ascii="Times New Roman" w:eastAsia="Calibri" w:hAnsi="Times New Roman" w:cs="Times New Roman"/>
          <w:b/>
          <w:bCs/>
          <w:color w:val="auto"/>
          <w:lang w:eastAsia="en-US"/>
        </w:rPr>
        <w:t xml:space="preserve"> г.</w:t>
      </w:r>
      <w:r w:rsidR="007C2864" w:rsidRPr="00386459">
        <w:rPr>
          <w:rFonts w:ascii="Times New Roman" w:eastAsia="Calibri" w:hAnsi="Times New Roman" w:cs="Times New Roman"/>
          <w:bCs/>
          <w:color w:val="auto"/>
          <w:lang w:eastAsia="en-US"/>
        </w:rPr>
        <w:t xml:space="preserve"> </w:t>
      </w:r>
      <w:r w:rsidRPr="00386459">
        <w:rPr>
          <w:rFonts w:ascii="Times New Roman" w:eastAsia="Calibri" w:hAnsi="Times New Roman" w:cs="Times New Roman"/>
          <w:bCs/>
          <w:color w:val="auto"/>
          <w:lang w:eastAsia="en-US"/>
        </w:rPr>
        <w:t>по адресу: 125993, г. Москва, ул. Тверская, д. 11.</w:t>
      </w:r>
      <w:r w:rsidR="0019647A" w:rsidRPr="00386459">
        <w:rPr>
          <w:rFonts w:ascii="Times New Roman" w:eastAsia="Calibri" w:hAnsi="Times New Roman" w:cs="Times New Roman"/>
          <w:bCs/>
          <w:color w:val="auto"/>
          <w:lang w:eastAsia="en-US"/>
        </w:rPr>
        <w:t xml:space="preserve"> </w:t>
      </w:r>
    </w:p>
    <w:p w:rsidR="000B126D" w:rsidRPr="00386459" w:rsidRDefault="0092036F"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5" w:name="_Toc73388663"/>
      <w:bookmarkStart w:id="26" w:name="_Toc73388728"/>
      <w:r w:rsidRPr="00386459">
        <w:rPr>
          <w:rFonts w:eastAsia="Calibri"/>
          <w:b w:val="0"/>
          <w:sz w:val="24"/>
          <w:szCs w:val="24"/>
          <w:lang w:val="ru-RU" w:eastAsia="en-US"/>
        </w:rPr>
        <w:t xml:space="preserve">1.12. </w:t>
      </w:r>
      <w:r w:rsidR="000B126D" w:rsidRPr="00386459">
        <w:rPr>
          <w:rFonts w:eastAsia="Calibri"/>
          <w:b w:val="0"/>
          <w:sz w:val="24"/>
          <w:szCs w:val="24"/>
          <w:lang w:val="ru-RU" w:eastAsia="en-US"/>
        </w:rPr>
        <w:t xml:space="preserve">Результаты рассмотрения заявок на участие в отборе будут опубликованы на </w:t>
      </w:r>
      <w:r w:rsidR="0077098F" w:rsidRPr="00386459">
        <w:rPr>
          <w:rFonts w:eastAsia="Calibri"/>
          <w:b w:val="0"/>
          <w:sz w:val="24"/>
          <w:szCs w:val="24"/>
          <w:lang w:val="ru-RU" w:eastAsia="en-US"/>
        </w:rPr>
        <w:t>портале, а также при необходимости на</w:t>
      </w:r>
      <w:r w:rsidR="007A25ED" w:rsidRPr="00386459">
        <w:rPr>
          <w:rFonts w:eastAsia="Calibri"/>
          <w:b w:val="0"/>
          <w:sz w:val="24"/>
          <w:szCs w:val="24"/>
          <w:lang w:val="ru-RU" w:eastAsia="en-US"/>
        </w:rPr>
        <w:t xml:space="preserve"> </w:t>
      </w:r>
      <w:r w:rsidR="000B126D" w:rsidRPr="00386459">
        <w:rPr>
          <w:rFonts w:eastAsia="Calibri"/>
          <w:b w:val="0"/>
          <w:sz w:val="24"/>
          <w:szCs w:val="24"/>
          <w:lang w:val="ru-RU" w:eastAsia="en-US"/>
        </w:rPr>
        <w:t xml:space="preserve">официальном сайте Министерства науки и высшего образования Российской Федерации в сети «Интернет» </w:t>
      </w:r>
      <w:r w:rsidR="004F0B0C" w:rsidRPr="00386459">
        <w:rPr>
          <w:rFonts w:eastAsia="Calibri"/>
          <w:b w:val="0"/>
          <w:sz w:val="24"/>
          <w:szCs w:val="24"/>
          <w:lang w:val="ru-RU" w:eastAsia="en-US"/>
        </w:rPr>
        <w:t>не позднее 2 рабочих дней после подписания конкурсной комиссией протокола</w:t>
      </w:r>
      <w:r w:rsidR="00087B08" w:rsidRPr="00386459">
        <w:rPr>
          <w:rFonts w:eastAsia="Calibri"/>
          <w:b w:val="0"/>
          <w:sz w:val="24"/>
          <w:szCs w:val="24"/>
          <w:lang w:val="ru-RU" w:eastAsia="en-US"/>
        </w:rPr>
        <w:t xml:space="preserve"> рассмотрения заявок</w:t>
      </w:r>
      <w:r w:rsidR="004F0B0C" w:rsidRPr="00386459">
        <w:rPr>
          <w:rFonts w:eastAsia="Calibri"/>
          <w:b w:val="0"/>
          <w:sz w:val="24"/>
          <w:szCs w:val="24"/>
          <w:lang w:val="ru-RU" w:eastAsia="en-US"/>
        </w:rPr>
        <w:t xml:space="preserve"> </w:t>
      </w:r>
      <w:r w:rsidR="000B126D" w:rsidRPr="00386459">
        <w:rPr>
          <w:rFonts w:eastAsia="Calibri"/>
          <w:b w:val="0"/>
          <w:sz w:val="24"/>
          <w:szCs w:val="24"/>
          <w:lang w:val="ru-RU" w:eastAsia="en-US"/>
        </w:rPr>
        <w:t xml:space="preserve">не позднее </w:t>
      </w:r>
      <w:r w:rsidR="00485FD1" w:rsidRPr="00386459">
        <w:rPr>
          <w:rFonts w:eastAsia="Calibri"/>
          <w:sz w:val="24"/>
          <w:szCs w:val="24"/>
          <w:lang w:val="ru-RU" w:eastAsia="en-US"/>
        </w:rPr>
        <w:t>13</w:t>
      </w:r>
      <w:r w:rsidR="004404E8" w:rsidRPr="00386459">
        <w:rPr>
          <w:rFonts w:eastAsia="Calibri"/>
          <w:sz w:val="24"/>
          <w:szCs w:val="24"/>
          <w:lang w:val="ru-RU" w:eastAsia="en-US"/>
        </w:rPr>
        <w:t xml:space="preserve"> </w:t>
      </w:r>
      <w:r w:rsidR="00485FD1" w:rsidRPr="00386459">
        <w:rPr>
          <w:rFonts w:eastAsia="Calibri"/>
          <w:sz w:val="24"/>
          <w:szCs w:val="24"/>
          <w:lang w:val="ru-RU" w:eastAsia="en-US"/>
        </w:rPr>
        <w:t>дека</w:t>
      </w:r>
      <w:r w:rsidR="002243E0" w:rsidRPr="00386459">
        <w:rPr>
          <w:rFonts w:eastAsia="Calibri"/>
          <w:sz w:val="24"/>
          <w:szCs w:val="24"/>
          <w:lang w:val="ru-RU" w:eastAsia="en-US"/>
        </w:rPr>
        <w:t>бря</w:t>
      </w:r>
      <w:r w:rsidR="00C01551" w:rsidRPr="00386459">
        <w:rPr>
          <w:rFonts w:eastAsia="Calibri"/>
          <w:sz w:val="24"/>
          <w:szCs w:val="24"/>
          <w:lang w:val="ru-RU" w:eastAsia="en-US"/>
        </w:rPr>
        <w:t xml:space="preserve"> </w:t>
      </w:r>
      <w:r w:rsidR="00F55929" w:rsidRPr="00386459">
        <w:rPr>
          <w:rFonts w:eastAsia="Calibri"/>
          <w:sz w:val="24"/>
          <w:szCs w:val="24"/>
          <w:lang w:val="ru-RU" w:eastAsia="en-US"/>
        </w:rPr>
        <w:t>2023</w:t>
      </w:r>
      <w:r w:rsidR="007C2864" w:rsidRPr="00386459">
        <w:rPr>
          <w:rFonts w:eastAsia="Calibri"/>
          <w:sz w:val="24"/>
          <w:szCs w:val="24"/>
          <w:lang w:val="ru-RU" w:eastAsia="en-US"/>
        </w:rPr>
        <w:t xml:space="preserve"> г</w:t>
      </w:r>
      <w:r w:rsidR="00EF21DE" w:rsidRPr="00386459">
        <w:rPr>
          <w:rFonts w:eastAsia="Calibri"/>
          <w:sz w:val="24"/>
          <w:szCs w:val="24"/>
          <w:lang w:val="ru-RU" w:eastAsia="en-US"/>
        </w:rPr>
        <w:t>.</w:t>
      </w:r>
      <w:bookmarkEnd w:id="25"/>
      <w:bookmarkEnd w:id="26"/>
    </w:p>
    <w:p w:rsidR="00714F3E" w:rsidRPr="00386459" w:rsidRDefault="001A0B03" w:rsidP="00485FD1">
      <w:pPr>
        <w:pStyle w:val="Heading10"/>
        <w:keepNext/>
        <w:keepLines/>
        <w:shd w:val="clear" w:color="auto" w:fill="auto"/>
        <w:spacing w:line="360" w:lineRule="auto"/>
        <w:ind w:firstLine="709"/>
        <w:jc w:val="both"/>
        <w:outlineLvl w:val="9"/>
        <w:rPr>
          <w:rFonts w:eastAsia="Calibri"/>
          <w:color w:val="000000"/>
          <w:sz w:val="24"/>
          <w:szCs w:val="24"/>
          <w:lang w:val="ru-RU" w:eastAsia="en-US"/>
        </w:rPr>
      </w:pPr>
      <w:r w:rsidRPr="00386459">
        <w:rPr>
          <w:rFonts w:eastAsia="Calibri"/>
          <w:b w:val="0"/>
          <w:sz w:val="24"/>
          <w:szCs w:val="24"/>
          <w:lang w:val="ru-RU" w:eastAsia="en-US"/>
        </w:rPr>
        <w:t>1.1</w:t>
      </w:r>
      <w:r w:rsidR="0092036F" w:rsidRPr="00386459">
        <w:rPr>
          <w:rFonts w:eastAsia="Calibri"/>
          <w:b w:val="0"/>
          <w:sz w:val="24"/>
          <w:szCs w:val="24"/>
          <w:lang w:val="ru-RU" w:eastAsia="en-US"/>
        </w:rPr>
        <w:t>3</w:t>
      </w:r>
      <w:r w:rsidRPr="00386459">
        <w:rPr>
          <w:rFonts w:eastAsia="Calibri"/>
          <w:b w:val="0"/>
          <w:sz w:val="24"/>
          <w:szCs w:val="24"/>
          <w:lang w:val="ru-RU" w:eastAsia="en-US"/>
        </w:rPr>
        <w:t xml:space="preserve">. Результаты </w:t>
      </w:r>
      <w:r w:rsidR="0051472C" w:rsidRPr="00386459">
        <w:rPr>
          <w:rFonts w:eastAsia="Calibri"/>
          <w:b w:val="0"/>
          <w:sz w:val="24"/>
          <w:szCs w:val="24"/>
          <w:lang w:val="ru-RU" w:eastAsia="en-US"/>
        </w:rPr>
        <w:t xml:space="preserve">оценки заявок (результаты </w:t>
      </w:r>
      <w:r w:rsidRPr="00386459">
        <w:rPr>
          <w:rFonts w:eastAsia="Calibri"/>
          <w:b w:val="0"/>
          <w:sz w:val="24"/>
          <w:szCs w:val="24"/>
          <w:lang w:val="ru-RU" w:eastAsia="en-US"/>
        </w:rPr>
        <w:t>отбора</w:t>
      </w:r>
      <w:r w:rsidR="0051472C" w:rsidRPr="00386459">
        <w:rPr>
          <w:rFonts w:eastAsia="Calibri"/>
          <w:b w:val="0"/>
          <w:sz w:val="24"/>
          <w:szCs w:val="24"/>
          <w:lang w:val="ru-RU" w:eastAsia="en-US"/>
        </w:rPr>
        <w:t>)</w:t>
      </w:r>
      <w:r w:rsidRPr="00386459">
        <w:rPr>
          <w:rFonts w:eastAsia="Calibri"/>
          <w:b w:val="0"/>
          <w:sz w:val="24"/>
          <w:szCs w:val="24"/>
          <w:lang w:val="ru-RU" w:eastAsia="en-US"/>
        </w:rPr>
        <w:t xml:space="preserve"> </w:t>
      </w:r>
      <w:r w:rsidR="00703632" w:rsidRPr="00386459">
        <w:rPr>
          <w:rFonts w:eastAsia="Calibri"/>
          <w:b w:val="0"/>
          <w:sz w:val="24"/>
          <w:szCs w:val="24"/>
          <w:lang w:val="ru-RU" w:eastAsia="en-US"/>
        </w:rPr>
        <w:t xml:space="preserve">будут </w:t>
      </w:r>
      <w:r w:rsidRPr="00386459">
        <w:rPr>
          <w:rFonts w:eastAsia="Calibri"/>
          <w:b w:val="0"/>
          <w:sz w:val="24"/>
          <w:szCs w:val="24"/>
          <w:lang w:val="ru-RU" w:eastAsia="en-US"/>
        </w:rPr>
        <w:t>размещ</w:t>
      </w:r>
      <w:r w:rsidR="00703632" w:rsidRPr="00386459">
        <w:rPr>
          <w:rFonts w:eastAsia="Calibri"/>
          <w:b w:val="0"/>
          <w:sz w:val="24"/>
          <w:szCs w:val="24"/>
          <w:lang w:val="ru-RU" w:eastAsia="en-US"/>
        </w:rPr>
        <w:t>ены</w:t>
      </w:r>
      <w:r w:rsidRPr="00386459">
        <w:rPr>
          <w:rFonts w:eastAsia="Calibri"/>
          <w:b w:val="0"/>
          <w:sz w:val="24"/>
          <w:szCs w:val="24"/>
          <w:lang w:val="ru-RU" w:eastAsia="en-US"/>
        </w:rPr>
        <w:t xml:space="preserve"> на </w:t>
      </w:r>
      <w:r w:rsidR="00DE0C53" w:rsidRPr="00386459">
        <w:rPr>
          <w:rFonts w:eastAsia="Calibri"/>
          <w:b w:val="0"/>
          <w:sz w:val="24"/>
          <w:szCs w:val="24"/>
          <w:lang w:val="ru-RU" w:eastAsia="en-US"/>
        </w:rPr>
        <w:t>портале, а также при необходимости</w:t>
      </w:r>
      <w:r w:rsidRPr="00386459">
        <w:rPr>
          <w:rFonts w:eastAsia="Calibri"/>
          <w:b w:val="0"/>
          <w:sz w:val="24"/>
          <w:szCs w:val="24"/>
          <w:lang w:val="ru-RU" w:eastAsia="en-US"/>
        </w:rPr>
        <w:t xml:space="preserve"> на официальном сайте Министерства науки и высшего образования Российской Федерации в сети «Интернет»</w:t>
      </w:r>
      <w:r w:rsidR="008768D5" w:rsidRPr="00386459">
        <w:rPr>
          <w:rFonts w:eastAsia="Calibri"/>
          <w:b w:val="0"/>
          <w:sz w:val="24"/>
          <w:szCs w:val="24"/>
          <w:lang w:val="ru-RU" w:eastAsia="en-US"/>
        </w:rPr>
        <w:t xml:space="preserve"> </w:t>
      </w:r>
      <w:r w:rsidR="004F0B0C" w:rsidRPr="00386459">
        <w:rPr>
          <w:rFonts w:eastAsia="Calibri"/>
          <w:b w:val="0"/>
          <w:sz w:val="24"/>
          <w:szCs w:val="24"/>
          <w:lang w:val="ru-RU" w:eastAsia="en-US"/>
        </w:rPr>
        <w:t>не позднее 2 рабочих дней после принятия решения конкурсной комиссией по определению</w:t>
      </w:r>
      <w:r w:rsidR="004F0B0C" w:rsidRPr="00386459" w:rsidDel="004F0B0C">
        <w:rPr>
          <w:rFonts w:eastAsia="Calibri"/>
          <w:b w:val="0"/>
          <w:sz w:val="24"/>
          <w:szCs w:val="24"/>
          <w:lang w:val="ru-RU" w:eastAsia="en-US"/>
        </w:rPr>
        <w:t xml:space="preserve"> </w:t>
      </w:r>
      <w:r w:rsidR="008768D5" w:rsidRPr="00386459">
        <w:rPr>
          <w:rFonts w:eastAsia="Calibri"/>
          <w:b w:val="0"/>
          <w:sz w:val="24"/>
          <w:szCs w:val="24"/>
          <w:lang w:val="ru-RU" w:eastAsia="en-US"/>
        </w:rPr>
        <w:t>организаций-победителей</w:t>
      </w:r>
      <w:r w:rsidRPr="00386459">
        <w:rPr>
          <w:rFonts w:eastAsia="Calibri"/>
          <w:b w:val="0"/>
          <w:sz w:val="24"/>
          <w:szCs w:val="24"/>
          <w:lang w:val="ru-RU" w:eastAsia="en-US"/>
        </w:rPr>
        <w:t xml:space="preserve"> </w:t>
      </w:r>
      <w:r w:rsidR="00B85F0D" w:rsidRPr="00386459">
        <w:rPr>
          <w:rFonts w:eastAsia="Calibri"/>
          <w:b w:val="0"/>
          <w:sz w:val="24"/>
          <w:szCs w:val="24"/>
          <w:lang w:val="ru-RU" w:eastAsia="en-US"/>
        </w:rPr>
        <w:t xml:space="preserve">не позднее </w:t>
      </w:r>
      <w:r w:rsidR="00485FD1" w:rsidRPr="00386459">
        <w:rPr>
          <w:rFonts w:eastAsia="Calibri"/>
          <w:sz w:val="24"/>
          <w:szCs w:val="24"/>
          <w:lang w:val="ru-RU" w:eastAsia="en-US"/>
        </w:rPr>
        <w:t>15</w:t>
      </w:r>
      <w:r w:rsidR="001D4031" w:rsidRPr="00386459">
        <w:rPr>
          <w:rFonts w:eastAsia="Calibri"/>
          <w:sz w:val="24"/>
          <w:szCs w:val="24"/>
          <w:lang w:val="ru-RU" w:eastAsia="en-US"/>
        </w:rPr>
        <w:t xml:space="preserve"> </w:t>
      </w:r>
      <w:r w:rsidR="00485FD1" w:rsidRPr="00386459">
        <w:rPr>
          <w:rFonts w:eastAsia="Calibri"/>
          <w:sz w:val="24"/>
          <w:szCs w:val="24"/>
          <w:lang w:val="ru-RU" w:eastAsia="en-US"/>
        </w:rPr>
        <w:t>апрел</w:t>
      </w:r>
      <w:r w:rsidR="00FF4A63" w:rsidRPr="00386459">
        <w:rPr>
          <w:rFonts w:eastAsia="Calibri"/>
          <w:sz w:val="24"/>
          <w:szCs w:val="24"/>
          <w:lang w:val="ru-RU" w:eastAsia="en-US"/>
        </w:rPr>
        <w:t>я</w:t>
      </w:r>
      <w:r w:rsidR="00C01551" w:rsidRPr="00386459">
        <w:rPr>
          <w:rFonts w:eastAsia="Calibri"/>
          <w:sz w:val="24"/>
          <w:szCs w:val="24"/>
          <w:lang w:val="ru-RU" w:eastAsia="en-US"/>
        </w:rPr>
        <w:t xml:space="preserve"> 202</w:t>
      </w:r>
      <w:r w:rsidR="00485FD1" w:rsidRPr="00386459">
        <w:rPr>
          <w:rFonts w:eastAsia="Calibri"/>
          <w:sz w:val="24"/>
          <w:szCs w:val="24"/>
          <w:lang w:val="ru-RU" w:eastAsia="en-US"/>
        </w:rPr>
        <w:t>4г</w:t>
      </w:r>
      <w:r w:rsidR="00C01551" w:rsidRPr="00386459">
        <w:rPr>
          <w:rFonts w:eastAsia="Calibri"/>
          <w:sz w:val="24"/>
          <w:szCs w:val="24"/>
          <w:lang w:val="ru-RU" w:eastAsia="en-US"/>
        </w:rPr>
        <w:t>.</w:t>
      </w:r>
    </w:p>
    <w:p w:rsidR="004B5E5D" w:rsidRPr="00386459"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146715957"/>
      <w:r w:rsidRPr="00386459">
        <w:rPr>
          <w:sz w:val="24"/>
          <w:szCs w:val="24"/>
          <w:lang w:val="ru-RU"/>
        </w:rPr>
        <w:t xml:space="preserve">2. </w:t>
      </w:r>
      <w:r w:rsidR="009133A1" w:rsidRPr="00386459">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rsidR="00F57CF7" w:rsidRPr="00C768A7" w:rsidRDefault="00816270" w:rsidP="00C768A7">
      <w:pPr>
        <w:pStyle w:val="Bodytext1"/>
        <w:shd w:val="clear" w:color="auto" w:fill="auto"/>
        <w:tabs>
          <w:tab w:val="left" w:pos="0"/>
        </w:tabs>
        <w:spacing w:line="360" w:lineRule="auto"/>
        <w:ind w:firstLine="709"/>
        <w:jc w:val="both"/>
        <w:rPr>
          <w:sz w:val="24"/>
          <w:szCs w:val="24"/>
          <w:lang w:val="ru-RU"/>
        </w:rPr>
      </w:pPr>
      <w:r w:rsidRPr="00386459">
        <w:rPr>
          <w:sz w:val="24"/>
          <w:szCs w:val="24"/>
          <w:lang w:val="ru-RU" w:eastAsia="en-US"/>
        </w:rPr>
        <w:t xml:space="preserve">2.1. </w:t>
      </w:r>
      <w:r w:rsidR="0047734C" w:rsidRPr="00386459">
        <w:rPr>
          <w:sz w:val="24"/>
          <w:szCs w:val="24"/>
          <w:lang w:val="ru-RU" w:eastAsia="en-US"/>
        </w:rPr>
        <w:t xml:space="preserve">Проект </w:t>
      </w:r>
      <w:r w:rsidR="0047734C" w:rsidRPr="00386459">
        <w:rPr>
          <w:sz w:val="24"/>
          <w:szCs w:val="24"/>
          <w:lang w:val="ru-RU"/>
        </w:rPr>
        <w:t xml:space="preserve">должен </w:t>
      </w:r>
      <w:r w:rsidR="00E04A23" w:rsidRPr="00386459">
        <w:rPr>
          <w:sz w:val="24"/>
          <w:szCs w:val="24"/>
          <w:lang w:val="ru-RU"/>
        </w:rPr>
        <w:t>быть направлен на проведение прикладных научных исследований</w:t>
      </w:r>
      <w:r w:rsidR="009D4B6B" w:rsidRPr="00386459">
        <w:rPr>
          <w:sz w:val="24"/>
          <w:szCs w:val="24"/>
          <w:lang w:val="ru-RU"/>
        </w:rPr>
        <w:t xml:space="preserve"> по согласованным направлениям</w:t>
      </w:r>
      <w:r w:rsidR="00F57CF7" w:rsidRPr="00386459">
        <w:rPr>
          <w:sz w:val="24"/>
          <w:szCs w:val="24"/>
          <w:lang w:val="ru-RU"/>
        </w:rPr>
        <w:t xml:space="preserve"> в рамках многосторонней научно-исследовательской инициативы БРИКС</w:t>
      </w:r>
      <w:r w:rsidR="00C768A7">
        <w:rPr>
          <w:sz w:val="24"/>
          <w:szCs w:val="24"/>
          <w:lang w:val="ru-RU"/>
        </w:rPr>
        <w:t xml:space="preserve"> в области а</w:t>
      </w:r>
      <w:r w:rsidR="00F57CF7" w:rsidRPr="00C768A7">
        <w:rPr>
          <w:sz w:val="24"/>
          <w:szCs w:val="24"/>
          <w:lang w:val="ru-RU"/>
        </w:rPr>
        <w:t>даптаци</w:t>
      </w:r>
      <w:r w:rsidR="00C768A7" w:rsidRPr="00C768A7">
        <w:rPr>
          <w:sz w:val="24"/>
          <w:szCs w:val="24"/>
          <w:lang w:val="ru-RU"/>
        </w:rPr>
        <w:t>и</w:t>
      </w:r>
      <w:r w:rsidR="00F57CF7" w:rsidRPr="00C768A7">
        <w:rPr>
          <w:sz w:val="24"/>
          <w:szCs w:val="24"/>
          <w:lang w:val="ru-RU"/>
        </w:rPr>
        <w:t xml:space="preserve"> к изменению климата и смягчени</w:t>
      </w:r>
      <w:r w:rsidR="00C768A7">
        <w:rPr>
          <w:sz w:val="24"/>
          <w:szCs w:val="24"/>
          <w:lang w:val="ru-RU"/>
        </w:rPr>
        <w:t>я</w:t>
      </w:r>
      <w:r w:rsidR="00F57CF7" w:rsidRPr="00C768A7">
        <w:rPr>
          <w:sz w:val="24"/>
          <w:szCs w:val="24"/>
          <w:lang w:val="ru-RU"/>
        </w:rPr>
        <w:t xml:space="preserve"> его последствий</w:t>
      </w:r>
      <w:r w:rsidR="00386459" w:rsidRPr="00C768A7">
        <w:rPr>
          <w:sz w:val="24"/>
          <w:szCs w:val="24"/>
          <w:vertAlign w:val="superscript"/>
          <w:lang w:val="ru-RU"/>
        </w:rPr>
        <w:footnoteReference w:id="2"/>
      </w:r>
      <w:r w:rsidR="00F57CF7" w:rsidRPr="00C768A7">
        <w:rPr>
          <w:sz w:val="24"/>
          <w:szCs w:val="24"/>
          <w:lang w:val="ru-RU"/>
        </w:rPr>
        <w:t xml:space="preserve">, </w:t>
      </w:r>
      <w:r w:rsidR="00C768A7">
        <w:rPr>
          <w:sz w:val="24"/>
          <w:szCs w:val="24"/>
          <w:lang w:val="ru-RU"/>
        </w:rPr>
        <w:t>включая</w:t>
      </w:r>
      <w:r w:rsidR="00F57CF7" w:rsidRPr="00C768A7">
        <w:rPr>
          <w:sz w:val="24"/>
          <w:szCs w:val="24"/>
        </w:rPr>
        <w:t xml:space="preserve">:  </w:t>
      </w:r>
    </w:p>
    <w:p w:rsidR="00F57CF7" w:rsidRPr="00386459" w:rsidRDefault="00F57CF7" w:rsidP="00485FD1">
      <w:pPr>
        <w:pStyle w:val="a7"/>
        <w:widowControl/>
        <w:tabs>
          <w:tab w:val="left" w:pos="1134"/>
        </w:tabs>
        <w:spacing w:line="360" w:lineRule="auto"/>
        <w:ind w:left="0" w:firstLine="709"/>
        <w:contextualSpacing/>
        <w:jc w:val="both"/>
        <w:rPr>
          <w:rFonts w:ascii="Times New Roman" w:hAnsi="Times New Roman" w:cs="Times New Roman"/>
        </w:rPr>
      </w:pPr>
      <w:r w:rsidRPr="00386459">
        <w:rPr>
          <w:rFonts w:ascii="Times New Roman" w:hAnsi="Times New Roman" w:cs="Times New Roman"/>
        </w:rPr>
        <w:t>1. повышение устойчивости: адаптация в местном масштабе (оценка воздействия любого изменения в окружающей среде на экологические факторы; оценка рисков и уязвимостей, связанных с изменениями в окружающей среде; разработка упреждающих практических мер, направленных на обеспечение готовности к стихийным бедствиям, вызванным изменением климата; масштабирование подходов от размеров конкретного бассейна до муниципальных и национальных масштабов);</w:t>
      </w:r>
    </w:p>
    <w:p w:rsidR="00F57CF7" w:rsidRPr="00386459" w:rsidRDefault="00F57CF7" w:rsidP="00485FD1">
      <w:pPr>
        <w:pStyle w:val="a7"/>
        <w:widowControl/>
        <w:tabs>
          <w:tab w:val="left" w:pos="1134"/>
        </w:tabs>
        <w:spacing w:line="360" w:lineRule="auto"/>
        <w:ind w:left="0" w:firstLine="709"/>
        <w:contextualSpacing/>
        <w:jc w:val="both"/>
        <w:rPr>
          <w:rFonts w:ascii="Times New Roman" w:hAnsi="Times New Roman" w:cs="Times New Roman"/>
        </w:rPr>
      </w:pPr>
      <w:r w:rsidRPr="00386459">
        <w:rPr>
          <w:rFonts w:ascii="Times New Roman" w:hAnsi="Times New Roman" w:cs="Times New Roman"/>
        </w:rPr>
        <w:t>2. оценка влияния и последствий климатических изменений с применением технологий наблюдения Земли (дистанционный мониторинг и расчет углеродного баланса в природных и антропогенных экосистемах с использованием спутников, беспилотных летательных аппаратов, новых типов датчиков и методов искусственного интеллекта; отслеживание влажности почвы, уровней воды и их изменения с течением времени с целью определения рисков наводнений и засухи; составление карт зон риска наводнений);</w:t>
      </w:r>
    </w:p>
    <w:p w:rsidR="00F57CF7" w:rsidRPr="00386459" w:rsidRDefault="00F57CF7" w:rsidP="00485FD1">
      <w:pPr>
        <w:pStyle w:val="a7"/>
        <w:widowControl/>
        <w:tabs>
          <w:tab w:val="left" w:pos="1134"/>
        </w:tabs>
        <w:spacing w:line="360" w:lineRule="auto"/>
        <w:ind w:left="0" w:firstLine="709"/>
        <w:contextualSpacing/>
        <w:jc w:val="both"/>
        <w:rPr>
          <w:rFonts w:ascii="Times New Roman" w:hAnsi="Times New Roman" w:cs="Times New Roman"/>
        </w:rPr>
      </w:pPr>
      <w:r w:rsidRPr="00386459">
        <w:rPr>
          <w:rFonts w:ascii="Times New Roman" w:hAnsi="Times New Roman" w:cs="Times New Roman"/>
        </w:rPr>
        <w:t xml:space="preserve">3. системный ответ – использование подхода, основанного на взаимосвязи водных ресурсов, энергетики и продовольствия, с целью </w:t>
      </w:r>
      <w:proofErr w:type="spellStart"/>
      <w:r w:rsidRPr="00386459">
        <w:rPr>
          <w:rFonts w:ascii="Times New Roman" w:hAnsi="Times New Roman" w:cs="Times New Roman"/>
        </w:rPr>
        <w:t>межсекторального</w:t>
      </w:r>
      <w:proofErr w:type="spellEnd"/>
      <w:r w:rsidRPr="00386459">
        <w:rPr>
          <w:rFonts w:ascii="Times New Roman" w:hAnsi="Times New Roman" w:cs="Times New Roman"/>
        </w:rPr>
        <w:t xml:space="preserve"> управления изменением климата (определение нагрузки, оказываемой изменением климата и перераспределением </w:t>
      </w:r>
      <w:r w:rsidRPr="00386459">
        <w:rPr>
          <w:rFonts w:ascii="Times New Roman" w:hAnsi="Times New Roman" w:cs="Times New Roman"/>
        </w:rPr>
        <w:lastRenderedPageBreak/>
        <w:t>водных ресурсов, на социальные и экономические факторы, а также разработка мер по смягчению последствий изменения климата путем превращения климатических и экологических проблем в возможности для различных секторов);</w:t>
      </w:r>
    </w:p>
    <w:p w:rsidR="00F57CF7" w:rsidRPr="00386459" w:rsidRDefault="00F57CF7" w:rsidP="00485FD1">
      <w:pPr>
        <w:pStyle w:val="a7"/>
        <w:widowControl/>
        <w:tabs>
          <w:tab w:val="left" w:pos="1134"/>
        </w:tabs>
        <w:spacing w:line="360" w:lineRule="auto"/>
        <w:ind w:left="0" w:firstLine="709"/>
        <w:contextualSpacing/>
        <w:jc w:val="both"/>
        <w:rPr>
          <w:rFonts w:ascii="Times New Roman" w:hAnsi="Times New Roman" w:cs="Times New Roman"/>
        </w:rPr>
      </w:pPr>
      <w:r w:rsidRPr="00386459">
        <w:rPr>
          <w:rFonts w:ascii="Times New Roman" w:hAnsi="Times New Roman" w:cs="Times New Roman"/>
        </w:rPr>
        <w:t>4. риски для низинных прибрежных социально-экологических систем (разработка мер по защите низменных прибрежных районов от широкого спектра опасностей, включая изменения уровня моря, потепление океана и подкисление, экстремальные погодные условия, потерю морского льда и таяние вечной мерзлоты).</w:t>
      </w:r>
    </w:p>
    <w:p w:rsidR="00E04A23" w:rsidRPr="00386459" w:rsidRDefault="00816270" w:rsidP="00752415">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 xml:space="preserve">2.2. </w:t>
      </w:r>
      <w:r w:rsidR="00F57CF7" w:rsidRPr="00386459">
        <w:rPr>
          <w:sz w:val="24"/>
          <w:szCs w:val="24"/>
          <w:lang w:val="ru-RU"/>
        </w:rPr>
        <w:tab/>
        <w:t>Проект должен выполняться в рамках международного консорциума, включающего, помимо российского участника отбора, организации из не менее, чем 2 стран БРИКС.</w:t>
      </w:r>
    </w:p>
    <w:p w:rsidR="002F28A9" w:rsidRPr="00386459" w:rsidRDefault="00816270" w:rsidP="002F28A9">
      <w:pPr>
        <w:spacing w:line="360" w:lineRule="auto"/>
        <w:ind w:firstLine="709"/>
        <w:jc w:val="both"/>
        <w:rPr>
          <w:rFonts w:ascii="Times New Roman" w:hAnsi="Times New Roman" w:cs="Times New Roman"/>
          <w:color w:val="auto"/>
        </w:rPr>
      </w:pPr>
      <w:r w:rsidRPr="00386459">
        <w:rPr>
          <w:rFonts w:ascii="Times New Roman" w:hAnsi="Times New Roman" w:cs="Times New Roman"/>
        </w:rPr>
        <w:t xml:space="preserve">2.3. </w:t>
      </w:r>
      <w:r w:rsidR="00777185" w:rsidRPr="00386459">
        <w:rPr>
          <w:rFonts w:ascii="Times New Roman" w:hAnsi="Times New Roman" w:cs="Times New Roman"/>
        </w:rPr>
        <w:t>Иностранные организаци</w:t>
      </w:r>
      <w:r w:rsidR="00F57CF7" w:rsidRPr="00386459">
        <w:rPr>
          <w:rFonts w:ascii="Times New Roman" w:hAnsi="Times New Roman" w:cs="Times New Roman"/>
        </w:rPr>
        <w:t>и</w:t>
      </w:r>
      <w:r w:rsidR="00777185" w:rsidRPr="00386459">
        <w:rPr>
          <w:rFonts w:ascii="Times New Roman" w:hAnsi="Times New Roman" w:cs="Times New Roman"/>
        </w:rPr>
        <w:t xml:space="preserve"> пода</w:t>
      </w:r>
      <w:r w:rsidR="00F57CF7" w:rsidRPr="00386459">
        <w:rPr>
          <w:rFonts w:ascii="Times New Roman" w:hAnsi="Times New Roman" w:cs="Times New Roman"/>
        </w:rPr>
        <w:t>ют</w:t>
      </w:r>
      <w:r w:rsidR="00777185" w:rsidRPr="00386459">
        <w:rPr>
          <w:rFonts w:ascii="Times New Roman" w:hAnsi="Times New Roman" w:cs="Times New Roman"/>
        </w:rPr>
        <w:t xml:space="preserve"> заявки («зеркальные»*</w:t>
      </w:r>
      <w:r w:rsidR="00777185" w:rsidRPr="00386459">
        <w:rPr>
          <w:rFonts w:ascii="Times New Roman" w:eastAsia="Calibri" w:hAnsi="Times New Roman" w:cs="Times New Roman"/>
          <w:lang w:eastAsia="en-US"/>
        </w:rPr>
        <w:t>*</w:t>
      </w:r>
      <w:r w:rsidR="002F28A9" w:rsidRPr="00386459">
        <w:rPr>
          <w:rFonts w:ascii="Times New Roman" w:eastAsia="Calibri" w:hAnsi="Times New Roman" w:cs="Times New Roman"/>
          <w:lang w:eastAsia="en-US"/>
        </w:rPr>
        <w:t>*</w:t>
      </w:r>
      <w:r w:rsidR="0016261E">
        <w:rPr>
          <w:rFonts w:ascii="Times New Roman" w:eastAsia="Calibri" w:hAnsi="Times New Roman" w:cs="Times New Roman"/>
          <w:lang w:eastAsia="en-US"/>
        </w:rPr>
        <w:t>*</w:t>
      </w:r>
      <w:r w:rsidR="00F57CF7" w:rsidRPr="00386459">
        <w:rPr>
          <w:rFonts w:ascii="Times New Roman" w:hAnsi="Times New Roman" w:cs="Times New Roman"/>
        </w:rPr>
        <w:t xml:space="preserve">) на участие в отборе </w:t>
      </w:r>
      <w:r w:rsidR="00F57CF7" w:rsidRPr="00386459">
        <w:rPr>
          <w:rFonts w:ascii="Times New Roman" w:eastAsia="Calibri" w:hAnsi="Times New Roman" w:cs="Times New Roman"/>
          <w:lang w:eastAsia="en-US"/>
        </w:rPr>
        <w:t xml:space="preserve">в </w:t>
      </w:r>
      <w:r w:rsidR="00F57CF7" w:rsidRPr="00386459">
        <w:rPr>
          <w:rFonts w:ascii="Times New Roman" w:hAnsi="Times New Roman" w:cs="Times New Roman"/>
        </w:rPr>
        <w:t>соответствующие финансирующие организации, участвующие в Рамочной программе БРИКС по научно-технологическому и инновационному сотрудничеству (далее – Рамочная программа) и поддерживающие проекты по выбранному направлению</w:t>
      </w:r>
      <w:r w:rsidR="00F57CF7" w:rsidRPr="00386459">
        <w:rPr>
          <w:rFonts w:ascii="Times New Roman" w:eastAsia="Calibri" w:hAnsi="Times New Roman" w:cs="Times New Roman"/>
          <w:lang w:eastAsia="en-US"/>
        </w:rPr>
        <w:t xml:space="preserve">. Информацию об иностранных финансирующих организациях можно найти на сайте: </w:t>
      </w:r>
      <w:hyperlink r:id="rId10" w:history="1">
        <w:r w:rsidR="002F28A9" w:rsidRPr="00386459">
          <w:rPr>
            <w:rStyle w:val="a5"/>
            <w:rFonts w:ascii="Times New Roman" w:hAnsi="Times New Roman" w:cs="Times New Roman"/>
          </w:rPr>
          <w:t>http://brics-sti.org/?p=new/35</w:t>
        </w:r>
      </w:hyperlink>
    </w:p>
    <w:p w:rsidR="00FE0509" w:rsidRPr="00386459" w:rsidRDefault="002F28A9" w:rsidP="00FE0509">
      <w:pPr>
        <w:pStyle w:val="Bodytext1"/>
        <w:shd w:val="clear" w:color="auto" w:fill="auto"/>
        <w:tabs>
          <w:tab w:val="left" w:pos="0"/>
        </w:tabs>
        <w:spacing w:line="360" w:lineRule="auto"/>
        <w:ind w:firstLine="709"/>
        <w:jc w:val="both"/>
        <w:rPr>
          <w:sz w:val="24"/>
          <w:szCs w:val="24"/>
          <w:lang w:val="ru-RU"/>
        </w:rPr>
      </w:pPr>
      <w:r w:rsidRPr="00386459">
        <w:rPr>
          <w:rFonts w:eastAsia="Calibri"/>
          <w:i/>
          <w:color w:val="000000"/>
          <w:sz w:val="24"/>
          <w:szCs w:val="24"/>
          <w:lang w:val="ru-RU" w:eastAsia="en-US"/>
        </w:rPr>
        <w:t>*</w:t>
      </w:r>
      <w:r w:rsidR="00EA0DCA" w:rsidRPr="00386459">
        <w:rPr>
          <w:rFonts w:eastAsia="Calibri"/>
          <w:i/>
          <w:color w:val="000000"/>
          <w:sz w:val="24"/>
          <w:szCs w:val="24"/>
          <w:lang w:val="ru-RU" w:eastAsia="en-US"/>
        </w:rPr>
        <w:t>**</w:t>
      </w:r>
      <w:r w:rsidR="0016261E">
        <w:rPr>
          <w:rFonts w:eastAsia="Calibri"/>
          <w:i/>
          <w:color w:val="000000"/>
          <w:sz w:val="24"/>
          <w:szCs w:val="24"/>
          <w:lang w:val="ru-RU" w:eastAsia="en-US"/>
        </w:rPr>
        <w:t>*</w:t>
      </w:r>
      <w:r w:rsidR="00EA0DCA" w:rsidRPr="00386459">
        <w:rPr>
          <w:rFonts w:eastAsia="Calibri"/>
          <w:i/>
          <w:color w:val="000000"/>
          <w:sz w:val="24"/>
          <w:szCs w:val="24"/>
          <w:lang w:val="ru-RU" w:eastAsia="en-US"/>
        </w:rPr>
        <w:t xml:space="preserve"> Под «зеркальн</w:t>
      </w:r>
      <w:r w:rsidR="006C2C61" w:rsidRPr="00386459">
        <w:rPr>
          <w:rFonts w:eastAsia="Calibri"/>
          <w:i/>
          <w:color w:val="000000"/>
          <w:sz w:val="24"/>
          <w:szCs w:val="24"/>
          <w:lang w:val="ru-RU" w:eastAsia="en-US"/>
        </w:rPr>
        <w:t>ыми</w:t>
      </w:r>
      <w:r w:rsidR="00EA0DCA" w:rsidRPr="00386459">
        <w:rPr>
          <w:rFonts w:eastAsia="Calibri"/>
          <w:i/>
          <w:color w:val="000000"/>
          <w:sz w:val="24"/>
          <w:szCs w:val="24"/>
          <w:lang w:val="ru-RU" w:eastAsia="en-US"/>
        </w:rPr>
        <w:t>» заявк</w:t>
      </w:r>
      <w:r w:rsidR="006C2C61" w:rsidRPr="00386459">
        <w:rPr>
          <w:rFonts w:eastAsia="Calibri"/>
          <w:i/>
          <w:color w:val="000000"/>
          <w:sz w:val="24"/>
          <w:szCs w:val="24"/>
          <w:lang w:val="ru-RU" w:eastAsia="en-US"/>
        </w:rPr>
        <w:t>ами</w:t>
      </w:r>
      <w:r w:rsidR="00EA0DCA" w:rsidRPr="00386459">
        <w:rPr>
          <w:rFonts w:eastAsia="Calibri"/>
          <w:i/>
          <w:color w:val="000000"/>
          <w:sz w:val="24"/>
          <w:szCs w:val="24"/>
          <w:lang w:val="ru-RU" w:eastAsia="en-US"/>
        </w:rPr>
        <w:t xml:space="preserve"> понима</w:t>
      </w:r>
      <w:r w:rsidR="006C2C61" w:rsidRPr="00386459">
        <w:rPr>
          <w:rFonts w:eastAsia="Calibri"/>
          <w:i/>
          <w:color w:val="000000"/>
          <w:sz w:val="24"/>
          <w:szCs w:val="24"/>
          <w:lang w:val="ru-RU" w:eastAsia="en-US"/>
        </w:rPr>
        <w:t>ются</w:t>
      </w:r>
      <w:r w:rsidR="00EA0DCA" w:rsidRPr="00386459">
        <w:rPr>
          <w:rFonts w:eastAsia="Calibri"/>
          <w:i/>
          <w:color w:val="000000"/>
          <w:sz w:val="24"/>
          <w:szCs w:val="24"/>
          <w:lang w:val="ru-RU" w:eastAsia="en-US"/>
        </w:rPr>
        <w:t xml:space="preserve"> заявк</w:t>
      </w:r>
      <w:r w:rsidR="006C2C61" w:rsidRPr="00386459">
        <w:rPr>
          <w:rFonts w:eastAsia="Calibri"/>
          <w:i/>
          <w:color w:val="000000"/>
          <w:sz w:val="24"/>
          <w:szCs w:val="24"/>
          <w:lang w:val="ru-RU" w:eastAsia="en-US"/>
        </w:rPr>
        <w:t>и</w:t>
      </w:r>
      <w:r w:rsidR="00EA0DCA" w:rsidRPr="00386459">
        <w:rPr>
          <w:rFonts w:eastAsia="Calibri"/>
          <w:i/>
          <w:color w:val="000000"/>
          <w:sz w:val="24"/>
          <w:szCs w:val="24"/>
          <w:lang w:val="ru-RU" w:eastAsia="en-US"/>
        </w:rPr>
        <w:t>, поданн</w:t>
      </w:r>
      <w:r w:rsidR="006C2C61" w:rsidRPr="00386459">
        <w:rPr>
          <w:rFonts w:eastAsia="Calibri"/>
          <w:i/>
          <w:color w:val="000000"/>
          <w:sz w:val="24"/>
          <w:szCs w:val="24"/>
          <w:lang w:val="ru-RU" w:eastAsia="en-US"/>
        </w:rPr>
        <w:t>ые</w:t>
      </w:r>
      <w:r w:rsidR="00EA0DCA" w:rsidRPr="00386459">
        <w:rPr>
          <w:rFonts w:eastAsia="Calibri"/>
          <w:i/>
          <w:color w:val="000000"/>
          <w:sz w:val="24"/>
          <w:szCs w:val="24"/>
          <w:lang w:val="ru-RU" w:eastAsia="en-US"/>
        </w:rPr>
        <w:t xml:space="preserve"> иностранными организациями (партнерами проекта) в иностранн</w:t>
      </w:r>
      <w:r w:rsidR="006C2C61" w:rsidRPr="00386459">
        <w:rPr>
          <w:rFonts w:eastAsia="Calibri"/>
          <w:i/>
          <w:color w:val="000000"/>
          <w:sz w:val="24"/>
          <w:szCs w:val="24"/>
          <w:lang w:val="ru-RU" w:eastAsia="en-US"/>
        </w:rPr>
        <w:t>ые</w:t>
      </w:r>
      <w:r w:rsidR="00EA0DCA" w:rsidRPr="00386459">
        <w:rPr>
          <w:rFonts w:eastAsia="Calibri"/>
          <w:i/>
          <w:color w:val="000000"/>
          <w:sz w:val="24"/>
          <w:szCs w:val="24"/>
          <w:lang w:val="ru-RU" w:eastAsia="en-US"/>
        </w:rPr>
        <w:t xml:space="preserve"> финансирующ</w:t>
      </w:r>
      <w:r w:rsidR="006C2C61" w:rsidRPr="00386459">
        <w:rPr>
          <w:rFonts w:eastAsia="Calibri"/>
          <w:i/>
          <w:color w:val="000000"/>
          <w:sz w:val="24"/>
          <w:szCs w:val="24"/>
          <w:lang w:val="ru-RU" w:eastAsia="en-US"/>
        </w:rPr>
        <w:t>ие</w:t>
      </w:r>
      <w:r w:rsidR="00EA0DCA" w:rsidRPr="00386459">
        <w:rPr>
          <w:rFonts w:eastAsia="Calibri"/>
          <w:i/>
          <w:color w:val="000000"/>
          <w:sz w:val="24"/>
          <w:szCs w:val="24"/>
          <w:lang w:val="ru-RU" w:eastAsia="en-US"/>
        </w:rPr>
        <w:t xml:space="preserve"> организаци</w:t>
      </w:r>
      <w:r w:rsidR="006C2C61" w:rsidRPr="00386459">
        <w:rPr>
          <w:rFonts w:eastAsia="Calibri"/>
          <w:i/>
          <w:color w:val="000000"/>
          <w:sz w:val="24"/>
          <w:szCs w:val="24"/>
          <w:lang w:val="ru-RU" w:eastAsia="en-US"/>
        </w:rPr>
        <w:t>и</w:t>
      </w:r>
      <w:r w:rsidR="00EA0DCA" w:rsidRPr="00386459">
        <w:rPr>
          <w:rFonts w:eastAsia="Calibri"/>
          <w:i/>
          <w:color w:val="000000"/>
          <w:sz w:val="24"/>
          <w:szCs w:val="24"/>
          <w:lang w:val="ru-RU" w:eastAsia="en-US"/>
        </w:rPr>
        <w:t>, в соответствии с правилами и требованиями иностранн</w:t>
      </w:r>
      <w:r w:rsidR="006C2C61" w:rsidRPr="00386459">
        <w:rPr>
          <w:rFonts w:eastAsia="Calibri"/>
          <w:i/>
          <w:color w:val="000000"/>
          <w:sz w:val="24"/>
          <w:szCs w:val="24"/>
          <w:lang w:val="ru-RU" w:eastAsia="en-US"/>
        </w:rPr>
        <w:t>ых</w:t>
      </w:r>
      <w:r w:rsidR="00EA0DCA" w:rsidRPr="00386459">
        <w:rPr>
          <w:rFonts w:eastAsia="Calibri"/>
          <w:i/>
          <w:color w:val="000000"/>
          <w:sz w:val="24"/>
          <w:szCs w:val="24"/>
          <w:lang w:val="ru-RU" w:eastAsia="en-US"/>
        </w:rPr>
        <w:t xml:space="preserve"> финансирующ</w:t>
      </w:r>
      <w:r w:rsidR="006C2C61" w:rsidRPr="00386459">
        <w:rPr>
          <w:rFonts w:eastAsia="Calibri"/>
          <w:i/>
          <w:color w:val="000000"/>
          <w:sz w:val="24"/>
          <w:szCs w:val="24"/>
          <w:lang w:val="ru-RU" w:eastAsia="en-US"/>
        </w:rPr>
        <w:t>их</w:t>
      </w:r>
      <w:r w:rsidR="00EA0DCA" w:rsidRPr="00386459">
        <w:rPr>
          <w:rFonts w:eastAsia="Calibri"/>
          <w:i/>
          <w:color w:val="000000"/>
          <w:sz w:val="24"/>
          <w:szCs w:val="24"/>
          <w:lang w:val="ru-RU" w:eastAsia="en-US"/>
        </w:rPr>
        <w:t xml:space="preserve"> организаци</w:t>
      </w:r>
      <w:r w:rsidR="006C2C61" w:rsidRPr="00386459">
        <w:rPr>
          <w:rFonts w:eastAsia="Calibri"/>
          <w:i/>
          <w:color w:val="000000"/>
          <w:sz w:val="24"/>
          <w:szCs w:val="24"/>
          <w:lang w:val="ru-RU" w:eastAsia="en-US"/>
        </w:rPr>
        <w:t>й</w:t>
      </w:r>
      <w:r w:rsidR="00EA0DCA" w:rsidRPr="00386459">
        <w:rPr>
          <w:rFonts w:eastAsia="Calibri"/>
          <w:i/>
          <w:color w:val="000000"/>
          <w:sz w:val="24"/>
          <w:szCs w:val="24"/>
          <w:lang w:val="ru-RU" w:eastAsia="en-US"/>
        </w:rPr>
        <w:t>.</w:t>
      </w:r>
    </w:p>
    <w:p w:rsidR="00D2551D" w:rsidRPr="00386459"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386459">
        <w:rPr>
          <w:rFonts w:eastAsia="Calibri"/>
          <w:color w:val="000000"/>
          <w:sz w:val="24"/>
          <w:szCs w:val="24"/>
          <w:lang w:val="ru-RU" w:eastAsia="en-US"/>
        </w:rPr>
        <w:t xml:space="preserve">2.4. </w:t>
      </w:r>
      <w:r w:rsidR="00ED2A46" w:rsidRPr="00386459">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386459">
        <w:rPr>
          <w:rFonts w:eastAsia="Calibri"/>
          <w:color w:val="000000"/>
          <w:sz w:val="24"/>
          <w:szCs w:val="24"/>
          <w:lang w:val="ru-RU" w:eastAsia="en-US"/>
        </w:rPr>
        <w:t>ых</w:t>
      </w:r>
      <w:proofErr w:type="spellEnd"/>
      <w:r w:rsidR="00ED2A46" w:rsidRPr="00386459">
        <w:rPr>
          <w:rFonts w:eastAsia="Calibri"/>
          <w:color w:val="000000"/>
          <w:sz w:val="24"/>
          <w:szCs w:val="24"/>
          <w:lang w:val="ru-RU" w:eastAsia="en-US"/>
        </w:rPr>
        <w:t>) партнера(</w:t>
      </w:r>
      <w:proofErr w:type="spellStart"/>
      <w:r w:rsidR="00ED2A46" w:rsidRPr="00386459">
        <w:rPr>
          <w:rFonts w:eastAsia="Calibri"/>
          <w:color w:val="000000"/>
          <w:sz w:val="24"/>
          <w:szCs w:val="24"/>
          <w:lang w:val="ru-RU" w:eastAsia="en-US"/>
        </w:rPr>
        <w:t>ов</w:t>
      </w:r>
      <w:proofErr w:type="spellEnd"/>
      <w:r w:rsidR="00ED2A46" w:rsidRPr="00386459">
        <w:rPr>
          <w:rFonts w:eastAsia="Calibri"/>
          <w:color w:val="000000"/>
          <w:sz w:val="24"/>
          <w:szCs w:val="24"/>
          <w:lang w:val="ru-RU" w:eastAsia="en-US"/>
        </w:rPr>
        <w:t xml:space="preserve">). </w:t>
      </w:r>
      <w:r w:rsidR="00D2551D" w:rsidRPr="00386459">
        <w:rPr>
          <w:rFonts w:eastAsia="Calibri"/>
          <w:color w:val="000000"/>
          <w:sz w:val="24"/>
          <w:szCs w:val="24"/>
          <w:lang w:val="ru-RU" w:eastAsia="en-US"/>
        </w:rPr>
        <w:t>***</w:t>
      </w:r>
      <w:r w:rsidR="002F28A9" w:rsidRPr="00386459">
        <w:rPr>
          <w:rFonts w:eastAsia="Calibri"/>
          <w:color w:val="000000"/>
          <w:sz w:val="24"/>
          <w:szCs w:val="24"/>
          <w:lang w:val="ru-RU" w:eastAsia="en-US"/>
        </w:rPr>
        <w:t>*</w:t>
      </w:r>
      <w:r w:rsidR="0016261E">
        <w:rPr>
          <w:rFonts w:eastAsia="Calibri"/>
          <w:color w:val="000000"/>
          <w:sz w:val="24"/>
          <w:szCs w:val="24"/>
          <w:lang w:val="ru-RU" w:eastAsia="en-US"/>
        </w:rPr>
        <w:t>*</w:t>
      </w:r>
    </w:p>
    <w:p w:rsidR="00C7417D" w:rsidRPr="00386459" w:rsidRDefault="002F28A9"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386459">
        <w:rPr>
          <w:rFonts w:eastAsia="Calibri"/>
          <w:color w:val="000000"/>
          <w:sz w:val="24"/>
          <w:szCs w:val="24"/>
          <w:lang w:val="ru-RU" w:eastAsia="en-US"/>
        </w:rPr>
        <w:t>*</w:t>
      </w:r>
      <w:r w:rsidR="00D2551D" w:rsidRPr="00386459">
        <w:rPr>
          <w:rFonts w:eastAsia="Calibri"/>
          <w:color w:val="000000"/>
          <w:sz w:val="24"/>
          <w:szCs w:val="24"/>
          <w:lang w:val="ru-RU" w:eastAsia="en-US"/>
        </w:rPr>
        <w:t>***</w:t>
      </w:r>
      <w:r w:rsidR="0016261E">
        <w:rPr>
          <w:rFonts w:eastAsia="Calibri"/>
          <w:color w:val="000000"/>
          <w:sz w:val="24"/>
          <w:szCs w:val="24"/>
          <w:lang w:val="ru-RU" w:eastAsia="en-US"/>
        </w:rPr>
        <w:t>*</w:t>
      </w:r>
      <w:r w:rsidR="00D2551D" w:rsidRPr="00386459">
        <w:rPr>
          <w:rFonts w:eastAsia="Calibri"/>
          <w:bCs/>
          <w:i/>
          <w:sz w:val="24"/>
          <w:szCs w:val="24"/>
          <w:lang w:val="ru-RU" w:eastAsia="en-US"/>
        </w:rPr>
        <w:t xml:space="preserve">Индустриальный партнёр – </w:t>
      </w:r>
      <w:r w:rsidR="002C4014" w:rsidRPr="00386459">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86459">
        <w:rPr>
          <w:i/>
          <w:sz w:val="24"/>
          <w:szCs w:val="24"/>
          <w:lang w:val="ru-RU"/>
        </w:rPr>
        <w:t>ее</w:t>
      </w:r>
      <w:r w:rsidR="002C4014" w:rsidRPr="00386459">
        <w:rPr>
          <w:i/>
          <w:sz w:val="24"/>
          <w:szCs w:val="24"/>
          <w:lang w:val="ru-RU"/>
        </w:rPr>
        <w:t xml:space="preserve"> реальный сектор экономики и ведущ</w:t>
      </w:r>
      <w:r w:rsidR="00B36838" w:rsidRPr="00386459">
        <w:rPr>
          <w:i/>
          <w:sz w:val="24"/>
          <w:szCs w:val="24"/>
          <w:lang w:val="ru-RU"/>
        </w:rPr>
        <w:t>ее</w:t>
      </w:r>
      <w:r w:rsidR="002C4014" w:rsidRPr="00386459">
        <w:rPr>
          <w:i/>
          <w:sz w:val="24"/>
          <w:szCs w:val="24"/>
          <w:lang w:val="ru-RU"/>
        </w:rPr>
        <w:t xml:space="preserve"> хозяйственную деятельность не менее 2 (двух) лет на момент подачи заявки на участие в отборе</w:t>
      </w:r>
      <w:r w:rsidR="00A6222A" w:rsidRPr="00386459">
        <w:rPr>
          <w:rFonts w:eastAsia="Calibri"/>
          <w:bCs/>
          <w:i/>
          <w:sz w:val="24"/>
          <w:szCs w:val="24"/>
          <w:lang w:val="ru-RU" w:eastAsia="en-US"/>
        </w:rPr>
        <w:t>.</w:t>
      </w:r>
    </w:p>
    <w:p w:rsidR="007A5E9B" w:rsidRPr="00386459" w:rsidRDefault="00816270" w:rsidP="00752415">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 xml:space="preserve">2.5. </w:t>
      </w:r>
      <w:r w:rsidR="007A5E9B" w:rsidRPr="00386459">
        <w:rPr>
          <w:sz w:val="24"/>
          <w:szCs w:val="24"/>
          <w:lang w:val="ru-RU"/>
        </w:rPr>
        <w:t xml:space="preserve">Срок выполнения </w:t>
      </w:r>
      <w:r w:rsidR="00881A0E" w:rsidRPr="00386459">
        <w:rPr>
          <w:sz w:val="24"/>
          <w:szCs w:val="24"/>
          <w:lang w:val="ru-RU"/>
        </w:rPr>
        <w:t>проекта</w:t>
      </w:r>
      <w:r w:rsidR="007A5E9B" w:rsidRPr="00386459">
        <w:rPr>
          <w:sz w:val="24"/>
          <w:szCs w:val="24"/>
          <w:lang w:val="ru-RU"/>
        </w:rPr>
        <w:t xml:space="preserve"> не должен превышать срок, указанный в </w:t>
      </w:r>
      <w:r w:rsidR="0014325B" w:rsidRPr="00386459">
        <w:rPr>
          <w:sz w:val="24"/>
          <w:szCs w:val="24"/>
          <w:lang w:val="ru-RU"/>
        </w:rPr>
        <w:t xml:space="preserve">настоящем </w:t>
      </w:r>
      <w:r w:rsidR="00D32793" w:rsidRPr="00386459">
        <w:rPr>
          <w:sz w:val="24"/>
          <w:szCs w:val="24"/>
          <w:lang w:val="ru-RU"/>
        </w:rPr>
        <w:t>приложении к объявлению</w:t>
      </w:r>
      <w:r w:rsidR="007A5E9B" w:rsidRPr="00386459">
        <w:rPr>
          <w:sz w:val="24"/>
          <w:szCs w:val="24"/>
          <w:lang w:val="ru-RU"/>
        </w:rPr>
        <w:t>.</w:t>
      </w:r>
    </w:p>
    <w:p w:rsidR="00C63FAB" w:rsidRPr="00386459" w:rsidRDefault="00816270" w:rsidP="00752415">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 xml:space="preserve">2.6. </w:t>
      </w:r>
      <w:r w:rsidR="00DC3C02" w:rsidRPr="00386459">
        <w:rPr>
          <w:sz w:val="24"/>
          <w:szCs w:val="24"/>
          <w:lang w:val="ru-RU"/>
        </w:rPr>
        <w:t xml:space="preserve">Запрашиваемый объём финансирования из федерального бюджета для выполнения </w:t>
      </w:r>
      <w:r w:rsidR="00881A0E" w:rsidRPr="00386459">
        <w:rPr>
          <w:sz w:val="24"/>
          <w:szCs w:val="24"/>
          <w:lang w:val="ru-RU"/>
        </w:rPr>
        <w:t>проекта</w:t>
      </w:r>
      <w:r w:rsidR="00DC3C02" w:rsidRPr="00386459">
        <w:rPr>
          <w:sz w:val="24"/>
          <w:szCs w:val="24"/>
          <w:lang w:val="ru-RU"/>
        </w:rPr>
        <w:t xml:space="preserve"> не должен превышать предельный размер гранта, указанный в </w:t>
      </w:r>
      <w:r w:rsidR="0014325B" w:rsidRPr="00386459">
        <w:rPr>
          <w:sz w:val="24"/>
          <w:szCs w:val="24"/>
          <w:lang w:val="ru-RU"/>
        </w:rPr>
        <w:t xml:space="preserve">настоящем </w:t>
      </w:r>
      <w:r w:rsidR="00D32793" w:rsidRPr="00386459">
        <w:rPr>
          <w:sz w:val="24"/>
          <w:szCs w:val="24"/>
          <w:lang w:val="ru-RU"/>
        </w:rPr>
        <w:t>приложении к объявлению</w:t>
      </w:r>
      <w:r w:rsidR="00DC3C02" w:rsidRPr="00386459">
        <w:rPr>
          <w:sz w:val="24"/>
          <w:szCs w:val="24"/>
          <w:lang w:val="ru-RU"/>
        </w:rPr>
        <w:t>.</w:t>
      </w:r>
      <w:r w:rsidR="00C63FAB" w:rsidRPr="00386459">
        <w:rPr>
          <w:sz w:val="24"/>
          <w:szCs w:val="24"/>
          <w:lang w:val="ru-RU"/>
        </w:rPr>
        <w:t xml:space="preserve"> </w:t>
      </w:r>
    </w:p>
    <w:p w:rsidR="00FA5784" w:rsidRPr="00386459" w:rsidRDefault="00FA5784" w:rsidP="00752415">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Иные требования к структуре и содержанию пр</w:t>
      </w:r>
      <w:r w:rsidR="00716F49" w:rsidRPr="00386459">
        <w:rPr>
          <w:sz w:val="24"/>
          <w:szCs w:val="24"/>
          <w:lang w:val="ru-RU"/>
        </w:rPr>
        <w:t>оекта установлены в Приложении 1</w:t>
      </w:r>
      <w:r w:rsidRPr="00386459">
        <w:rPr>
          <w:sz w:val="24"/>
          <w:szCs w:val="24"/>
          <w:lang w:val="ru-RU"/>
        </w:rPr>
        <w:t xml:space="preserve"> к настоящему приложению к объявлению.</w:t>
      </w:r>
    </w:p>
    <w:p w:rsidR="00486118" w:rsidRPr="00386459" w:rsidRDefault="00816270" w:rsidP="00752415">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 xml:space="preserve">2.7. </w:t>
      </w:r>
      <w:r w:rsidR="00DC3C02" w:rsidRPr="00386459">
        <w:rPr>
          <w:sz w:val="24"/>
          <w:szCs w:val="24"/>
          <w:lang w:val="ru-RU"/>
        </w:rPr>
        <w:t xml:space="preserve">Запрашиваемые средства гранта должны направляться исключительно на обеспечение (возмещение) затрат на </w:t>
      </w:r>
      <w:r w:rsidR="0036202F" w:rsidRPr="00386459">
        <w:rPr>
          <w:sz w:val="24"/>
          <w:szCs w:val="24"/>
          <w:lang w:val="ru-RU"/>
        </w:rPr>
        <w:t>выполнение проекта</w:t>
      </w:r>
      <w:r w:rsidR="00BF37B3" w:rsidRPr="00386459">
        <w:rPr>
          <w:sz w:val="24"/>
          <w:szCs w:val="24"/>
          <w:lang w:val="ru-RU"/>
        </w:rPr>
        <w:t xml:space="preserve"> в соответствии с перечнем расходо</w:t>
      </w:r>
      <w:r w:rsidR="00FC282B" w:rsidRPr="00386459">
        <w:rPr>
          <w:sz w:val="24"/>
          <w:szCs w:val="24"/>
          <w:lang w:val="ru-RU"/>
        </w:rPr>
        <w:t>в</w:t>
      </w:r>
      <w:r w:rsidR="00BF37B3" w:rsidRPr="00386459">
        <w:rPr>
          <w:sz w:val="24"/>
          <w:szCs w:val="24"/>
          <w:lang w:val="ru-RU"/>
        </w:rPr>
        <w:t xml:space="preserve">, предусмотренных </w:t>
      </w:r>
      <w:r w:rsidR="0014325B" w:rsidRPr="00386459">
        <w:rPr>
          <w:sz w:val="24"/>
          <w:szCs w:val="24"/>
          <w:lang w:val="ru-RU"/>
        </w:rPr>
        <w:t>пунктом 6 Правил</w:t>
      </w:r>
      <w:r w:rsidR="00486118" w:rsidRPr="00386459">
        <w:rPr>
          <w:sz w:val="24"/>
          <w:szCs w:val="24"/>
          <w:lang w:val="ru-RU"/>
        </w:rPr>
        <w:t>:</w:t>
      </w:r>
    </w:p>
    <w:p w:rsidR="00486118" w:rsidRPr="00386459" w:rsidRDefault="00486118" w:rsidP="0050393D">
      <w:pPr>
        <w:pStyle w:val="ConsPlusNormal"/>
        <w:spacing w:line="360" w:lineRule="auto"/>
        <w:ind w:firstLine="709"/>
        <w:jc w:val="both"/>
        <w:rPr>
          <w:rFonts w:ascii="Times New Roman" w:hAnsi="Times New Roman" w:cs="Times New Roman"/>
          <w:sz w:val="24"/>
          <w:szCs w:val="24"/>
        </w:rPr>
      </w:pPr>
      <w:r w:rsidRPr="00386459">
        <w:rPr>
          <w:rFonts w:ascii="Times New Roman" w:hAnsi="Times New Roman" w:cs="Times New Roman"/>
          <w:sz w:val="24"/>
          <w:szCs w:val="24"/>
        </w:rPr>
        <w:t xml:space="preserve">а) оплата труда, в том числе начисления на выплаты по оплате труда и иные выплаты </w:t>
      </w:r>
      <w:r w:rsidRPr="00386459">
        <w:rPr>
          <w:rFonts w:ascii="Times New Roman" w:hAnsi="Times New Roman" w:cs="Times New Roman"/>
          <w:sz w:val="24"/>
          <w:szCs w:val="24"/>
        </w:rPr>
        <w:lastRenderedPageBreak/>
        <w:t>работникам организации, непосредственно участвующим в реализации проекта, включая социальные выплаты;</w:t>
      </w:r>
    </w:p>
    <w:p w:rsidR="00486118" w:rsidRPr="0038645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б) расходы на приобретение оборудования для осуществления проекта;</w:t>
      </w:r>
    </w:p>
    <w:p w:rsidR="00486118" w:rsidRPr="0038645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rsidR="00486118" w:rsidRPr="0038645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rsidR="00486118" w:rsidRPr="0038645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rsidR="00486118" w:rsidRPr="0038645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rsidR="00486118" w:rsidRPr="0038645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rsidR="00486118" w:rsidRPr="0038645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rsidR="00B51263" w:rsidRPr="00386459"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rsidR="00B51263" w:rsidRPr="00386459"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к) прочие расходы, непосредственно связанные с осуществлением проекта.</w:t>
      </w:r>
    </w:p>
    <w:p w:rsidR="00A64C94" w:rsidRPr="00386459"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b/>
          <w:color w:val="auto"/>
        </w:rPr>
        <w:t>Накладные расходы за счет средств гранта – не предусмотрены</w:t>
      </w:r>
      <w:r w:rsidRPr="00386459">
        <w:rPr>
          <w:rFonts w:ascii="Times New Roman" w:eastAsia="Times New Roman" w:hAnsi="Times New Roman" w:cs="Times New Roman"/>
          <w:color w:val="auto"/>
        </w:rPr>
        <w:t xml:space="preserve">. </w:t>
      </w:r>
    </w:p>
    <w:p w:rsidR="000F2BFF" w:rsidRPr="00386459" w:rsidRDefault="00816270" w:rsidP="00816270">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 xml:space="preserve">2.8. </w:t>
      </w:r>
      <w:r w:rsidR="002E03B3" w:rsidRPr="00386459">
        <w:rPr>
          <w:sz w:val="24"/>
          <w:szCs w:val="24"/>
          <w:lang w:val="ru-RU"/>
        </w:rPr>
        <w:t>Работы по проекту, выполняемые иностранной(</w:t>
      </w:r>
      <w:proofErr w:type="spellStart"/>
      <w:r w:rsidR="002E03B3" w:rsidRPr="00386459">
        <w:rPr>
          <w:sz w:val="24"/>
          <w:szCs w:val="24"/>
          <w:lang w:val="ru-RU"/>
        </w:rPr>
        <w:t>ыми</w:t>
      </w:r>
      <w:proofErr w:type="spellEnd"/>
      <w:r w:rsidR="002E03B3" w:rsidRPr="00386459">
        <w:rPr>
          <w:sz w:val="24"/>
          <w:szCs w:val="24"/>
          <w:lang w:val="ru-RU"/>
        </w:rPr>
        <w:t>) организацией(</w:t>
      </w:r>
      <w:proofErr w:type="spellStart"/>
      <w:r w:rsidR="002E03B3" w:rsidRPr="00386459">
        <w:rPr>
          <w:sz w:val="24"/>
          <w:szCs w:val="24"/>
          <w:lang w:val="ru-RU"/>
        </w:rPr>
        <w:t>ями</w:t>
      </w:r>
      <w:proofErr w:type="spellEnd"/>
      <w:r w:rsidR="002E03B3" w:rsidRPr="00386459">
        <w:rPr>
          <w:sz w:val="24"/>
          <w:szCs w:val="24"/>
          <w:lang w:val="ru-RU"/>
        </w:rPr>
        <w:t>), финансируются за счет средств иностранной(</w:t>
      </w:r>
      <w:proofErr w:type="spellStart"/>
      <w:r w:rsidR="002E03B3" w:rsidRPr="00386459">
        <w:rPr>
          <w:sz w:val="24"/>
          <w:szCs w:val="24"/>
          <w:lang w:val="ru-RU"/>
        </w:rPr>
        <w:t>ы</w:t>
      </w:r>
      <w:r w:rsidR="002D273E" w:rsidRPr="00386459">
        <w:rPr>
          <w:sz w:val="24"/>
          <w:szCs w:val="24"/>
          <w:lang w:val="ru-RU"/>
        </w:rPr>
        <w:t>х</w:t>
      </w:r>
      <w:proofErr w:type="spellEnd"/>
      <w:r w:rsidR="002E03B3" w:rsidRPr="00386459">
        <w:rPr>
          <w:sz w:val="24"/>
          <w:szCs w:val="24"/>
          <w:lang w:val="ru-RU"/>
        </w:rPr>
        <w:t>) организаци</w:t>
      </w:r>
      <w:r w:rsidR="002D273E" w:rsidRPr="00386459">
        <w:rPr>
          <w:sz w:val="24"/>
          <w:szCs w:val="24"/>
          <w:lang w:val="ru-RU"/>
        </w:rPr>
        <w:t>и</w:t>
      </w:r>
      <w:r w:rsidR="002E03B3" w:rsidRPr="00386459">
        <w:rPr>
          <w:sz w:val="24"/>
          <w:szCs w:val="24"/>
          <w:lang w:val="ru-RU"/>
        </w:rPr>
        <w:t>(</w:t>
      </w:r>
      <w:proofErr w:type="spellStart"/>
      <w:r w:rsidR="002D273E" w:rsidRPr="00386459">
        <w:rPr>
          <w:sz w:val="24"/>
          <w:szCs w:val="24"/>
          <w:lang w:val="ru-RU"/>
        </w:rPr>
        <w:t>ий</w:t>
      </w:r>
      <w:proofErr w:type="spellEnd"/>
      <w:r w:rsidR="002E03B3" w:rsidRPr="00386459">
        <w:rPr>
          <w:sz w:val="24"/>
          <w:szCs w:val="24"/>
          <w:lang w:val="ru-RU"/>
        </w:rPr>
        <w:t>).</w:t>
      </w:r>
    </w:p>
    <w:p w:rsidR="002E03B3" w:rsidRPr="00386459" w:rsidRDefault="00816270" w:rsidP="00816270">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 xml:space="preserve">2.9. </w:t>
      </w:r>
      <w:r w:rsidR="002E03B3" w:rsidRPr="00386459">
        <w:rPr>
          <w:sz w:val="24"/>
          <w:szCs w:val="24"/>
          <w:lang w:val="ru-RU"/>
        </w:rPr>
        <w:t xml:space="preserve">Объем </w:t>
      </w:r>
      <w:r w:rsidR="00DC4252" w:rsidRPr="00386459">
        <w:rPr>
          <w:sz w:val="24"/>
          <w:szCs w:val="24"/>
          <w:lang w:val="ru-RU"/>
        </w:rPr>
        <w:t xml:space="preserve">денежных </w:t>
      </w:r>
      <w:r w:rsidR="002E03B3" w:rsidRPr="00386459">
        <w:rPr>
          <w:sz w:val="24"/>
          <w:szCs w:val="24"/>
          <w:lang w:val="ru-RU"/>
        </w:rPr>
        <w:t xml:space="preserve">средств, </w:t>
      </w:r>
      <w:r w:rsidR="00260D35" w:rsidRPr="00386459">
        <w:rPr>
          <w:sz w:val="24"/>
          <w:szCs w:val="24"/>
          <w:lang w:val="ru-RU"/>
        </w:rPr>
        <w:t>привлеченных</w:t>
      </w:r>
      <w:r w:rsidR="005237CB" w:rsidRPr="00386459">
        <w:rPr>
          <w:sz w:val="24"/>
          <w:szCs w:val="24"/>
          <w:lang w:val="ru-RU"/>
        </w:rPr>
        <w:t xml:space="preserve"> </w:t>
      </w:r>
      <w:r w:rsidR="002E03B3" w:rsidRPr="00386459">
        <w:rPr>
          <w:sz w:val="24"/>
          <w:szCs w:val="24"/>
          <w:lang w:val="ru-RU"/>
        </w:rPr>
        <w:t>иностранной(</w:t>
      </w:r>
      <w:proofErr w:type="spellStart"/>
      <w:r w:rsidR="002E03B3" w:rsidRPr="00386459">
        <w:rPr>
          <w:sz w:val="24"/>
          <w:szCs w:val="24"/>
          <w:lang w:val="ru-RU"/>
        </w:rPr>
        <w:t>ыми</w:t>
      </w:r>
      <w:proofErr w:type="spellEnd"/>
      <w:r w:rsidR="002E03B3" w:rsidRPr="00386459">
        <w:rPr>
          <w:sz w:val="24"/>
          <w:szCs w:val="24"/>
          <w:lang w:val="ru-RU"/>
        </w:rPr>
        <w:t>) организацией(</w:t>
      </w:r>
      <w:proofErr w:type="spellStart"/>
      <w:r w:rsidR="002E03B3" w:rsidRPr="00386459">
        <w:rPr>
          <w:sz w:val="24"/>
          <w:szCs w:val="24"/>
          <w:lang w:val="ru-RU"/>
        </w:rPr>
        <w:t>ями</w:t>
      </w:r>
      <w:proofErr w:type="spellEnd"/>
      <w:r w:rsidR="002E03B3" w:rsidRPr="00386459">
        <w:rPr>
          <w:sz w:val="24"/>
          <w:szCs w:val="24"/>
          <w:lang w:val="ru-RU"/>
        </w:rPr>
        <w:t>)</w:t>
      </w:r>
      <w:r w:rsidR="006A510F" w:rsidRPr="00386459">
        <w:rPr>
          <w:sz w:val="24"/>
          <w:szCs w:val="24"/>
          <w:lang w:val="ru-RU"/>
        </w:rPr>
        <w:t xml:space="preserve"> на реализацию проекта</w:t>
      </w:r>
      <w:r w:rsidR="002E03B3" w:rsidRPr="00386459">
        <w:rPr>
          <w:sz w:val="24"/>
          <w:szCs w:val="24"/>
          <w:lang w:val="ru-RU"/>
        </w:rPr>
        <w:t xml:space="preserve">, определяется в соответствии с планом </w:t>
      </w:r>
      <w:r w:rsidR="00A13319" w:rsidRPr="00386459">
        <w:rPr>
          <w:sz w:val="24"/>
          <w:szCs w:val="24"/>
          <w:lang w:val="ru-RU"/>
        </w:rPr>
        <w:t xml:space="preserve">и </w:t>
      </w:r>
      <w:r w:rsidR="006A510F" w:rsidRPr="00386459">
        <w:rPr>
          <w:sz w:val="24"/>
          <w:szCs w:val="24"/>
          <w:lang w:val="ru-RU"/>
        </w:rPr>
        <w:t xml:space="preserve">должен составлять </w:t>
      </w:r>
      <w:r w:rsidR="0004531B" w:rsidRPr="00386459">
        <w:rPr>
          <w:sz w:val="24"/>
          <w:szCs w:val="24"/>
          <w:lang w:val="ru-RU"/>
        </w:rPr>
        <w:t xml:space="preserve">не менее </w:t>
      </w:r>
      <w:r w:rsidR="00E35C72" w:rsidRPr="00386459">
        <w:rPr>
          <w:sz w:val="24"/>
          <w:szCs w:val="24"/>
          <w:lang w:val="ru-RU"/>
        </w:rPr>
        <w:t>10</w:t>
      </w:r>
      <w:r w:rsidR="00073CB7" w:rsidRPr="00386459">
        <w:rPr>
          <w:sz w:val="24"/>
          <w:szCs w:val="24"/>
          <w:lang w:val="ru-RU"/>
        </w:rPr>
        <w:t>0</w:t>
      </w:r>
      <w:r w:rsidR="000B2C52" w:rsidRPr="00386459">
        <w:rPr>
          <w:sz w:val="24"/>
          <w:szCs w:val="24"/>
          <w:lang w:val="ru-RU"/>
        </w:rPr>
        <w:t xml:space="preserve">% </w:t>
      </w:r>
      <w:r w:rsidR="0004531B" w:rsidRPr="00386459">
        <w:rPr>
          <w:sz w:val="24"/>
          <w:szCs w:val="24"/>
          <w:lang w:val="ru-RU"/>
        </w:rPr>
        <w:t>от</w:t>
      </w:r>
      <w:r w:rsidR="002E03B3" w:rsidRPr="00386459">
        <w:rPr>
          <w:sz w:val="24"/>
          <w:szCs w:val="24"/>
          <w:lang w:val="ru-RU"/>
        </w:rPr>
        <w:t xml:space="preserve"> размера предоставляемого гранта.</w:t>
      </w:r>
    </w:p>
    <w:p w:rsidR="008B610C" w:rsidRPr="00386459"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46715958"/>
      <w:r w:rsidRPr="00386459">
        <w:rPr>
          <w:sz w:val="24"/>
          <w:szCs w:val="24"/>
          <w:lang w:val="ru-RU"/>
        </w:rPr>
        <w:t xml:space="preserve">3. </w:t>
      </w:r>
      <w:r w:rsidR="009133A1" w:rsidRPr="00386459">
        <w:rPr>
          <w:sz w:val="24"/>
          <w:szCs w:val="24"/>
          <w:lang w:val="ru-RU"/>
        </w:rPr>
        <w:t xml:space="preserve">Требования </w:t>
      </w:r>
      <w:r w:rsidR="002B4F55" w:rsidRPr="00386459">
        <w:rPr>
          <w:sz w:val="24"/>
          <w:szCs w:val="24"/>
          <w:lang w:val="ru-RU"/>
        </w:rPr>
        <w:t>к</w:t>
      </w:r>
      <w:r w:rsidR="009133A1" w:rsidRPr="00386459">
        <w:rPr>
          <w:sz w:val="24"/>
          <w:szCs w:val="24"/>
          <w:lang w:val="ru-RU"/>
        </w:rPr>
        <w:t xml:space="preserve"> участникам отбора</w:t>
      </w:r>
      <w:bookmarkEnd w:id="13"/>
      <w:bookmarkEnd w:id="14"/>
      <w:bookmarkEnd w:id="15"/>
      <w:bookmarkEnd w:id="34"/>
      <w:bookmarkEnd w:id="35"/>
      <w:bookmarkEnd w:id="36"/>
      <w:bookmarkEnd w:id="37"/>
      <w:bookmarkEnd w:id="38"/>
    </w:p>
    <w:p w:rsidR="001F63CC" w:rsidRPr="00386459" w:rsidRDefault="003F7A7A" w:rsidP="0050393D">
      <w:pPr>
        <w:spacing w:line="360" w:lineRule="auto"/>
        <w:ind w:firstLine="709"/>
        <w:jc w:val="both"/>
        <w:rPr>
          <w:rFonts w:ascii="Times New Roman" w:hAnsi="Times New Roman" w:cs="Times New Roman"/>
          <w:color w:val="auto"/>
        </w:rPr>
      </w:pPr>
      <w:r w:rsidRPr="00386459">
        <w:rPr>
          <w:rFonts w:ascii="Times New Roman" w:hAnsi="Times New Roman" w:cs="Times New Roman"/>
          <w:color w:val="auto"/>
        </w:rPr>
        <w:t>3</w:t>
      </w:r>
      <w:r w:rsidR="0042441D" w:rsidRPr="00386459">
        <w:rPr>
          <w:rFonts w:ascii="Times New Roman" w:hAnsi="Times New Roman" w:cs="Times New Roman"/>
          <w:color w:val="auto"/>
        </w:rPr>
        <w:t xml:space="preserve">.1. </w:t>
      </w:r>
      <w:r w:rsidR="00491D80" w:rsidRPr="00386459">
        <w:rPr>
          <w:rFonts w:ascii="Times New Roman" w:hAnsi="Times New Roman" w:cs="Times New Roman"/>
          <w:color w:val="auto"/>
        </w:rPr>
        <w:t xml:space="preserve">Участником </w:t>
      </w:r>
      <w:r w:rsidR="00CD037C" w:rsidRPr="00386459">
        <w:rPr>
          <w:rFonts w:ascii="Times New Roman" w:hAnsi="Times New Roman" w:cs="Times New Roman"/>
          <w:color w:val="auto"/>
        </w:rPr>
        <w:t xml:space="preserve">отбора </w:t>
      </w:r>
      <w:r w:rsidR="00491D80" w:rsidRPr="00386459">
        <w:rPr>
          <w:rFonts w:ascii="Times New Roman" w:hAnsi="Times New Roman" w:cs="Times New Roman"/>
          <w:color w:val="auto"/>
        </w:rPr>
        <w:t xml:space="preserve">может быть </w:t>
      </w:r>
      <w:r w:rsidR="0038395F" w:rsidRPr="00386459">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386459">
        <w:rPr>
          <w:rFonts w:ascii="Times New Roman" w:hAnsi="Times New Roman" w:cs="Times New Roman"/>
          <w:color w:val="auto"/>
        </w:rPr>
        <w:t xml:space="preserve"> </w:t>
      </w:r>
      <w:r w:rsidR="002C2C03" w:rsidRPr="00386459">
        <w:rPr>
          <w:rFonts w:ascii="Times New Roman" w:hAnsi="Times New Roman" w:cs="Times New Roman"/>
          <w:color w:val="auto"/>
        </w:rPr>
        <w:t xml:space="preserve">организацией </w:t>
      </w:r>
      <w:r w:rsidR="008874C8" w:rsidRPr="00386459">
        <w:rPr>
          <w:rFonts w:ascii="Times New Roman" w:hAnsi="Times New Roman" w:cs="Times New Roman"/>
          <w:color w:val="auto"/>
        </w:rPr>
        <w:t>или</w:t>
      </w:r>
      <w:r w:rsidR="0038395F" w:rsidRPr="00386459">
        <w:rPr>
          <w:rFonts w:ascii="Times New Roman" w:hAnsi="Times New Roman" w:cs="Times New Roman"/>
          <w:color w:val="auto"/>
        </w:rPr>
        <w:t xml:space="preserve"> образовательной</w:t>
      </w:r>
      <w:r w:rsidR="008874C8" w:rsidRPr="00386459">
        <w:rPr>
          <w:rFonts w:ascii="Times New Roman" w:hAnsi="Times New Roman" w:cs="Times New Roman"/>
          <w:color w:val="auto"/>
        </w:rPr>
        <w:t xml:space="preserve"> организаци</w:t>
      </w:r>
      <w:r w:rsidR="0056529E" w:rsidRPr="00386459">
        <w:rPr>
          <w:rFonts w:ascii="Times New Roman" w:hAnsi="Times New Roman" w:cs="Times New Roman"/>
          <w:color w:val="auto"/>
        </w:rPr>
        <w:t>ей</w:t>
      </w:r>
      <w:r w:rsidR="008874C8" w:rsidRPr="00386459">
        <w:rPr>
          <w:rFonts w:ascii="Times New Roman" w:hAnsi="Times New Roman" w:cs="Times New Roman"/>
          <w:color w:val="auto"/>
        </w:rPr>
        <w:t xml:space="preserve"> высшего образования</w:t>
      </w:r>
      <w:r w:rsidR="00B92DED" w:rsidRPr="00386459">
        <w:rPr>
          <w:rFonts w:ascii="Times New Roman" w:hAnsi="Times New Roman" w:cs="Times New Roman"/>
          <w:color w:val="auto"/>
        </w:rPr>
        <w:t xml:space="preserve"> (</w:t>
      </w:r>
      <w:r w:rsidR="0038395F" w:rsidRPr="00386459">
        <w:rPr>
          <w:rFonts w:ascii="Times New Roman" w:hAnsi="Times New Roman" w:cs="Times New Roman"/>
          <w:color w:val="auto"/>
        </w:rPr>
        <w:t>за исключением казенн</w:t>
      </w:r>
      <w:r w:rsidR="002C2C03" w:rsidRPr="00386459">
        <w:rPr>
          <w:rFonts w:ascii="Times New Roman" w:hAnsi="Times New Roman" w:cs="Times New Roman"/>
          <w:color w:val="auto"/>
        </w:rPr>
        <w:t>ого</w:t>
      </w:r>
      <w:r w:rsidR="0038395F" w:rsidRPr="00386459">
        <w:rPr>
          <w:rFonts w:ascii="Times New Roman" w:hAnsi="Times New Roman" w:cs="Times New Roman"/>
          <w:color w:val="auto"/>
        </w:rPr>
        <w:t xml:space="preserve"> учреждени</w:t>
      </w:r>
      <w:r w:rsidR="002C2C03" w:rsidRPr="00386459">
        <w:rPr>
          <w:rFonts w:ascii="Times New Roman" w:hAnsi="Times New Roman" w:cs="Times New Roman"/>
          <w:color w:val="auto"/>
        </w:rPr>
        <w:t>я</w:t>
      </w:r>
      <w:r w:rsidR="00B92DED" w:rsidRPr="00386459">
        <w:rPr>
          <w:rFonts w:ascii="Times New Roman" w:hAnsi="Times New Roman" w:cs="Times New Roman"/>
          <w:color w:val="auto"/>
        </w:rPr>
        <w:t>),</w:t>
      </w:r>
      <w:r w:rsidR="0038395F" w:rsidRPr="00386459">
        <w:rPr>
          <w:rFonts w:ascii="Times New Roman" w:hAnsi="Times New Roman" w:cs="Times New Roman"/>
          <w:color w:val="auto"/>
        </w:rPr>
        <w:t xml:space="preserve"> </w:t>
      </w:r>
      <w:r w:rsidR="00491D80" w:rsidRPr="00386459">
        <w:rPr>
          <w:rFonts w:ascii="Times New Roman" w:hAnsi="Times New Roman" w:cs="Times New Roman"/>
          <w:color w:val="auto"/>
        </w:rPr>
        <w:t>подавш</w:t>
      </w:r>
      <w:r w:rsidR="0038395F" w:rsidRPr="00386459">
        <w:rPr>
          <w:rFonts w:ascii="Times New Roman" w:hAnsi="Times New Roman" w:cs="Times New Roman"/>
          <w:color w:val="auto"/>
        </w:rPr>
        <w:t>ее</w:t>
      </w:r>
      <w:r w:rsidR="00491D80" w:rsidRPr="00386459">
        <w:rPr>
          <w:rFonts w:ascii="Times New Roman" w:hAnsi="Times New Roman" w:cs="Times New Roman"/>
          <w:color w:val="auto"/>
        </w:rPr>
        <w:t xml:space="preserve"> заявку и соответствующ</w:t>
      </w:r>
      <w:r w:rsidR="0038395F" w:rsidRPr="00386459">
        <w:rPr>
          <w:rFonts w:ascii="Times New Roman" w:hAnsi="Times New Roman" w:cs="Times New Roman"/>
          <w:color w:val="auto"/>
        </w:rPr>
        <w:t>ее</w:t>
      </w:r>
      <w:r w:rsidR="00491D80" w:rsidRPr="00386459">
        <w:rPr>
          <w:rFonts w:ascii="Times New Roman" w:hAnsi="Times New Roman" w:cs="Times New Roman"/>
          <w:color w:val="auto"/>
        </w:rPr>
        <w:t xml:space="preserve"> требованиям, установленным </w:t>
      </w:r>
      <w:r w:rsidR="00C76B6B" w:rsidRPr="00386459">
        <w:rPr>
          <w:rFonts w:ascii="Times New Roman" w:hAnsi="Times New Roman" w:cs="Times New Roman"/>
          <w:color w:val="auto"/>
        </w:rPr>
        <w:t xml:space="preserve">в настоящем </w:t>
      </w:r>
      <w:r w:rsidR="00D32793" w:rsidRPr="00386459">
        <w:rPr>
          <w:rFonts w:ascii="Times New Roman" w:hAnsi="Times New Roman" w:cs="Times New Roman"/>
          <w:color w:val="auto"/>
        </w:rPr>
        <w:t>приложении к объявлению</w:t>
      </w:r>
      <w:r w:rsidR="00C76B6B" w:rsidRPr="00386459">
        <w:rPr>
          <w:rFonts w:ascii="Times New Roman" w:hAnsi="Times New Roman" w:cs="Times New Roman"/>
          <w:color w:val="auto"/>
        </w:rPr>
        <w:t>.</w:t>
      </w:r>
    </w:p>
    <w:p w:rsidR="00866497" w:rsidRPr="00386459" w:rsidRDefault="009D473F" w:rsidP="0050393D">
      <w:pPr>
        <w:spacing w:line="360" w:lineRule="auto"/>
        <w:ind w:firstLine="709"/>
        <w:jc w:val="both"/>
        <w:rPr>
          <w:rFonts w:ascii="Times New Roman" w:hAnsi="Times New Roman" w:cs="Times New Roman"/>
          <w:color w:val="auto"/>
        </w:rPr>
      </w:pPr>
      <w:r w:rsidRPr="00386459">
        <w:rPr>
          <w:rFonts w:ascii="Times New Roman" w:hAnsi="Times New Roman" w:cs="Times New Roman"/>
          <w:color w:val="auto"/>
        </w:rPr>
        <w:t>3</w:t>
      </w:r>
      <w:r w:rsidR="0042441D" w:rsidRPr="00386459">
        <w:rPr>
          <w:rFonts w:ascii="Times New Roman" w:hAnsi="Times New Roman" w:cs="Times New Roman"/>
          <w:color w:val="auto"/>
        </w:rPr>
        <w:t xml:space="preserve">.2. </w:t>
      </w:r>
      <w:r w:rsidR="00866497" w:rsidRPr="00386459">
        <w:rPr>
          <w:rFonts w:ascii="Times New Roman" w:hAnsi="Times New Roman" w:cs="Times New Roman"/>
          <w:color w:val="auto"/>
        </w:rPr>
        <w:t xml:space="preserve">Участник </w:t>
      </w:r>
      <w:r w:rsidR="003D26C1" w:rsidRPr="00386459">
        <w:rPr>
          <w:rFonts w:ascii="Times New Roman" w:hAnsi="Times New Roman" w:cs="Times New Roman"/>
          <w:color w:val="auto"/>
        </w:rPr>
        <w:t>отбора</w:t>
      </w:r>
      <w:r w:rsidR="003D26C1" w:rsidRPr="00386459">
        <w:rPr>
          <w:rFonts w:ascii="Times New Roman" w:eastAsia="Times New Roman" w:hAnsi="Times New Roman" w:cs="Times New Roman"/>
          <w:color w:val="auto"/>
          <w:lang w:eastAsia="en-US"/>
        </w:rPr>
        <w:t xml:space="preserve"> </w:t>
      </w:r>
      <w:r w:rsidR="003F7A7A" w:rsidRPr="00386459">
        <w:rPr>
          <w:rFonts w:ascii="Times New Roman" w:eastAsia="Times New Roman" w:hAnsi="Times New Roman" w:cs="Times New Roman"/>
          <w:color w:val="auto"/>
          <w:lang w:eastAsia="en-US"/>
        </w:rPr>
        <w:t xml:space="preserve">на дату не ранее чем за 30 календарных дней до дня подачи </w:t>
      </w:r>
      <w:r w:rsidR="003F7A7A" w:rsidRPr="00386459">
        <w:rPr>
          <w:rFonts w:ascii="Times New Roman" w:eastAsia="Times New Roman" w:hAnsi="Times New Roman" w:cs="Times New Roman"/>
          <w:color w:val="auto"/>
          <w:lang w:eastAsia="en-US"/>
        </w:rPr>
        <w:lastRenderedPageBreak/>
        <w:t xml:space="preserve">заявки </w:t>
      </w:r>
      <w:r w:rsidR="001C08D8" w:rsidRPr="00386459">
        <w:rPr>
          <w:rFonts w:ascii="Times New Roman" w:hAnsi="Times New Roman" w:cs="Times New Roman"/>
          <w:color w:val="auto"/>
        </w:rPr>
        <w:t xml:space="preserve">должен </w:t>
      </w:r>
      <w:r w:rsidR="008F5872" w:rsidRPr="00386459">
        <w:rPr>
          <w:rFonts w:ascii="Times New Roman" w:hAnsi="Times New Roman" w:cs="Times New Roman"/>
          <w:color w:val="auto"/>
        </w:rPr>
        <w:t>соответствовать следующим требованиям</w:t>
      </w:r>
      <w:r w:rsidR="00866497" w:rsidRPr="00386459">
        <w:rPr>
          <w:rFonts w:ascii="Times New Roman" w:hAnsi="Times New Roman" w:cs="Times New Roman"/>
          <w:color w:val="auto"/>
        </w:rPr>
        <w:t>:</w:t>
      </w:r>
      <w:r w:rsidR="00F45C40" w:rsidRPr="00386459">
        <w:rPr>
          <w:rFonts w:ascii="Times New Roman" w:hAnsi="Times New Roman" w:cs="Times New Roman"/>
          <w:color w:val="auto"/>
        </w:rPr>
        <w:t xml:space="preserve"> </w:t>
      </w:r>
    </w:p>
    <w:p w:rsidR="00FF3699" w:rsidRPr="00386459" w:rsidRDefault="0042441D" w:rsidP="0050393D">
      <w:pPr>
        <w:tabs>
          <w:tab w:val="left" w:pos="1134"/>
        </w:tabs>
        <w:spacing w:line="360" w:lineRule="auto"/>
        <w:ind w:firstLine="709"/>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а)</w:t>
      </w:r>
      <w:r w:rsidR="00FF3699" w:rsidRPr="00386459">
        <w:rPr>
          <w:rFonts w:ascii="Times New Roman" w:eastAsia="Times New Roman" w:hAnsi="Times New Roman" w:cs="Times New Roman"/>
          <w:color w:val="auto"/>
          <w:lang/>
        </w:rPr>
        <w:tab/>
        <w:t xml:space="preserve">участник </w:t>
      </w:r>
      <w:r w:rsidR="002952B0" w:rsidRPr="00386459">
        <w:rPr>
          <w:rFonts w:ascii="Times New Roman" w:eastAsia="Times New Roman" w:hAnsi="Times New Roman" w:cs="Times New Roman"/>
          <w:color w:val="auto"/>
          <w:lang/>
        </w:rPr>
        <w:t>отбора не имеет</w:t>
      </w:r>
      <w:r w:rsidR="00FF3699" w:rsidRPr="00386459">
        <w:rPr>
          <w:rFonts w:ascii="Times New Roman" w:eastAsia="Times New Roman" w:hAnsi="Times New Roman" w:cs="Times New Roman"/>
          <w:color w:val="auto"/>
          <w:lang/>
        </w:rPr>
        <w:t xml:space="preserve"> неисполненн</w:t>
      </w:r>
      <w:r w:rsidR="002952B0" w:rsidRPr="00386459">
        <w:rPr>
          <w:rFonts w:ascii="Times New Roman" w:eastAsia="Times New Roman" w:hAnsi="Times New Roman" w:cs="Times New Roman"/>
          <w:color w:val="auto"/>
          <w:lang/>
        </w:rPr>
        <w:t>ой</w:t>
      </w:r>
      <w:r w:rsidR="00FF3699" w:rsidRPr="00386459">
        <w:rPr>
          <w:rFonts w:ascii="Times New Roman" w:eastAsia="Times New Roman" w:hAnsi="Times New Roman" w:cs="Times New Roman"/>
          <w:color w:val="auto"/>
          <w:lang/>
        </w:rPr>
        <w:t xml:space="preserve"> обязанност</w:t>
      </w:r>
      <w:r w:rsidR="002952B0" w:rsidRPr="00386459">
        <w:rPr>
          <w:rFonts w:ascii="Times New Roman" w:eastAsia="Times New Roman" w:hAnsi="Times New Roman" w:cs="Times New Roman"/>
          <w:color w:val="auto"/>
          <w:lang/>
        </w:rPr>
        <w:t>и</w:t>
      </w:r>
      <w:r w:rsidR="00FF3699" w:rsidRPr="00386459">
        <w:rPr>
          <w:rFonts w:ascii="Times New Roman" w:eastAsia="Times New Roman" w:hAnsi="Times New Roman" w:cs="Times New Roman"/>
          <w:color w:val="auto"/>
          <w:lang/>
        </w:rPr>
        <w:t xml:space="preserve"> по уплате налогов, сборов, страховых взносов, пеней, штрафов</w:t>
      </w:r>
      <w:r w:rsidR="00C76B6B" w:rsidRPr="00386459">
        <w:rPr>
          <w:rFonts w:ascii="Times New Roman" w:eastAsia="Times New Roman" w:hAnsi="Times New Roman" w:cs="Times New Roman"/>
          <w:color w:val="auto"/>
          <w:lang/>
        </w:rPr>
        <w:t xml:space="preserve"> и</w:t>
      </w:r>
      <w:r w:rsidR="00FF3699" w:rsidRPr="00386459">
        <w:rPr>
          <w:rFonts w:ascii="Times New Roman" w:eastAsia="Times New Roman" w:hAnsi="Times New Roman" w:cs="Times New Roman"/>
          <w:color w:val="auto"/>
          <w:lang/>
        </w:rPr>
        <w:t xml:space="preserve"> процентов, подлежащих уплате в соответствии с законодательством Российской Федерации о налогах и сборах;</w:t>
      </w:r>
    </w:p>
    <w:p w:rsidR="007C2CCC" w:rsidRPr="00386459" w:rsidRDefault="0042441D" w:rsidP="0050393D">
      <w:pPr>
        <w:spacing w:line="360" w:lineRule="auto"/>
        <w:ind w:firstLine="709"/>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б)</w:t>
      </w:r>
      <w:r w:rsidR="00FF3699" w:rsidRPr="00386459">
        <w:rPr>
          <w:rFonts w:ascii="Times New Roman" w:eastAsia="Times New Roman" w:hAnsi="Times New Roman" w:cs="Times New Roman"/>
          <w:color w:val="auto"/>
          <w:lang/>
        </w:rPr>
        <w:t xml:space="preserve"> </w:t>
      </w:r>
      <w:r w:rsidR="007C2CCC" w:rsidRPr="00386459">
        <w:rPr>
          <w:rFonts w:ascii="Times New Roman" w:eastAsia="Times New Roman" w:hAnsi="Times New Roman" w:cs="Times New Roman"/>
          <w:color w:val="auto"/>
          <w:lang/>
        </w:rPr>
        <w:t xml:space="preserve">участник отбора не имеет просроченной задолженности по возврату в </w:t>
      </w:r>
      <w:r w:rsidR="002B0457" w:rsidRPr="00386459">
        <w:rPr>
          <w:rFonts w:ascii="Times New Roman" w:eastAsia="Times New Roman" w:hAnsi="Times New Roman" w:cs="Times New Roman"/>
          <w:color w:val="auto"/>
          <w:lang/>
        </w:rPr>
        <w:t xml:space="preserve">федеральный </w:t>
      </w:r>
      <w:r w:rsidR="007C2CCC" w:rsidRPr="00386459">
        <w:rPr>
          <w:rFonts w:ascii="Times New Roman" w:eastAsia="Times New Roman" w:hAnsi="Times New Roman" w:cs="Times New Roman"/>
          <w:color w:val="auto"/>
          <w:lang/>
        </w:rPr>
        <w:t>бюджет субсидий, бюджетных инвестиций, предоставленных в том числе в соответствии с ины</w:t>
      </w:r>
      <w:r w:rsidR="00850C6F" w:rsidRPr="00386459">
        <w:rPr>
          <w:rFonts w:ascii="Times New Roman" w:eastAsia="Times New Roman" w:hAnsi="Times New Roman" w:cs="Times New Roman"/>
          <w:color w:val="auto"/>
          <w:lang/>
        </w:rPr>
        <w:t>ми правовыми актами, а также иной просроченной (неурегулированной) задолженности</w:t>
      </w:r>
      <w:r w:rsidR="007C2CCC" w:rsidRPr="00386459">
        <w:rPr>
          <w:rFonts w:ascii="Times New Roman" w:eastAsia="Times New Roman" w:hAnsi="Times New Roman" w:cs="Times New Roman"/>
          <w:color w:val="auto"/>
          <w:lang/>
        </w:rPr>
        <w:t xml:space="preserve"> по денежным обязательствам перед </w:t>
      </w:r>
      <w:r w:rsidR="002B0457" w:rsidRPr="00386459">
        <w:rPr>
          <w:rFonts w:ascii="Times New Roman" w:eastAsia="Times New Roman" w:hAnsi="Times New Roman" w:cs="Times New Roman"/>
          <w:color w:val="auto"/>
          <w:lang/>
        </w:rPr>
        <w:t>Российской Федерацией</w:t>
      </w:r>
      <w:r w:rsidR="007C2CCC" w:rsidRPr="00386459">
        <w:rPr>
          <w:rFonts w:ascii="Times New Roman" w:eastAsia="Times New Roman" w:hAnsi="Times New Roman" w:cs="Times New Roman"/>
          <w:color w:val="auto"/>
          <w:lang/>
        </w:rPr>
        <w:t>;</w:t>
      </w:r>
    </w:p>
    <w:p w:rsidR="00905019" w:rsidRPr="00386459" w:rsidRDefault="0042441D" w:rsidP="0050393D">
      <w:pPr>
        <w:spacing w:line="360" w:lineRule="auto"/>
        <w:ind w:firstLine="709"/>
        <w:jc w:val="both"/>
        <w:rPr>
          <w:rFonts w:ascii="Times New Roman" w:eastAsia="Calibri" w:hAnsi="Times New Roman" w:cs="Times New Roman"/>
          <w:color w:val="auto"/>
          <w:lang w:eastAsia="en-US"/>
        </w:rPr>
      </w:pPr>
      <w:r w:rsidRPr="00386459">
        <w:rPr>
          <w:rFonts w:ascii="Times New Roman" w:eastAsia="Times New Roman" w:hAnsi="Times New Roman" w:cs="Times New Roman"/>
          <w:color w:val="auto"/>
          <w:lang/>
        </w:rPr>
        <w:t xml:space="preserve">в) </w:t>
      </w:r>
      <w:r w:rsidR="00905019" w:rsidRPr="00386459">
        <w:rPr>
          <w:rFonts w:ascii="Times New Roman" w:eastAsia="Calibri" w:hAnsi="Times New Roman" w:cs="Times New Roman"/>
          <w:color w:val="auto"/>
          <w:lang w:eastAsia="en-US"/>
        </w:rPr>
        <w:t xml:space="preserve">участник отбора не </w:t>
      </w:r>
      <w:r w:rsidR="003F7A7A" w:rsidRPr="00386459">
        <w:rPr>
          <w:rFonts w:ascii="Times New Roman" w:eastAsia="Calibri" w:hAnsi="Times New Roman" w:cs="Times New Roman"/>
          <w:color w:val="auto"/>
          <w:lang w:eastAsia="en-US"/>
        </w:rPr>
        <w:t xml:space="preserve">является получателем средств </w:t>
      </w:r>
      <w:r w:rsidR="00905019" w:rsidRPr="00386459">
        <w:rPr>
          <w:rFonts w:ascii="Times New Roman" w:eastAsia="Calibri" w:hAnsi="Times New Roman" w:cs="Times New Roman"/>
          <w:color w:val="auto"/>
          <w:lang w:eastAsia="en-US"/>
        </w:rPr>
        <w:t xml:space="preserve">из федерального бюджета </w:t>
      </w:r>
      <w:r w:rsidR="006238BC" w:rsidRPr="00386459">
        <w:rPr>
          <w:rFonts w:ascii="Times New Roman" w:eastAsia="Calibri" w:hAnsi="Times New Roman" w:cs="Times New Roman"/>
          <w:color w:val="auto"/>
          <w:lang w:eastAsia="en-US"/>
        </w:rPr>
        <w:t xml:space="preserve">в </w:t>
      </w:r>
      <w:r w:rsidR="003F7A7A" w:rsidRPr="00386459">
        <w:rPr>
          <w:rFonts w:ascii="Times New Roman" w:eastAsia="Calibri" w:hAnsi="Times New Roman" w:cs="Times New Roman"/>
          <w:color w:val="auto"/>
          <w:lang w:eastAsia="en-US"/>
        </w:rPr>
        <w:t xml:space="preserve">соответствии с </w:t>
      </w:r>
      <w:r w:rsidR="00905019" w:rsidRPr="00386459">
        <w:rPr>
          <w:rFonts w:ascii="Times New Roman" w:eastAsia="Calibri" w:hAnsi="Times New Roman" w:cs="Times New Roman"/>
          <w:color w:val="auto"/>
          <w:lang w:eastAsia="en-US"/>
        </w:rPr>
        <w:t>ины</w:t>
      </w:r>
      <w:r w:rsidR="003F7A7A" w:rsidRPr="00386459">
        <w:rPr>
          <w:rFonts w:ascii="Times New Roman" w:eastAsia="Calibri" w:hAnsi="Times New Roman" w:cs="Times New Roman"/>
          <w:color w:val="auto"/>
          <w:lang w:eastAsia="en-US"/>
        </w:rPr>
        <w:t>ми</w:t>
      </w:r>
      <w:r w:rsidR="00905019" w:rsidRPr="00386459">
        <w:rPr>
          <w:rFonts w:ascii="Times New Roman" w:eastAsia="Calibri" w:hAnsi="Times New Roman" w:cs="Times New Roman"/>
          <w:color w:val="auto"/>
          <w:lang w:eastAsia="en-US"/>
        </w:rPr>
        <w:t xml:space="preserve"> нормативны</w:t>
      </w:r>
      <w:r w:rsidR="003F7A7A" w:rsidRPr="00386459">
        <w:rPr>
          <w:rFonts w:ascii="Times New Roman" w:eastAsia="Calibri" w:hAnsi="Times New Roman" w:cs="Times New Roman"/>
          <w:color w:val="auto"/>
          <w:lang w:eastAsia="en-US"/>
        </w:rPr>
        <w:t>ми</w:t>
      </w:r>
      <w:r w:rsidR="00905019" w:rsidRPr="00386459">
        <w:rPr>
          <w:rFonts w:ascii="Times New Roman" w:eastAsia="Calibri" w:hAnsi="Times New Roman" w:cs="Times New Roman"/>
          <w:color w:val="auto"/>
          <w:lang w:eastAsia="en-US"/>
        </w:rPr>
        <w:t xml:space="preserve"> правовы</w:t>
      </w:r>
      <w:r w:rsidR="003F7A7A" w:rsidRPr="00386459">
        <w:rPr>
          <w:rFonts w:ascii="Times New Roman" w:eastAsia="Calibri" w:hAnsi="Times New Roman" w:cs="Times New Roman"/>
          <w:color w:val="auto"/>
          <w:lang w:eastAsia="en-US"/>
        </w:rPr>
        <w:t>ми</w:t>
      </w:r>
      <w:r w:rsidR="00905019" w:rsidRPr="00386459">
        <w:rPr>
          <w:rFonts w:ascii="Times New Roman" w:eastAsia="Calibri" w:hAnsi="Times New Roman" w:cs="Times New Roman"/>
          <w:color w:val="auto"/>
          <w:lang w:eastAsia="en-US"/>
        </w:rPr>
        <w:t xml:space="preserve"> акт</w:t>
      </w:r>
      <w:r w:rsidR="003F7A7A" w:rsidRPr="00386459">
        <w:rPr>
          <w:rFonts w:ascii="Times New Roman" w:eastAsia="Calibri" w:hAnsi="Times New Roman" w:cs="Times New Roman"/>
          <w:color w:val="auto"/>
          <w:lang w:eastAsia="en-US"/>
        </w:rPr>
        <w:t>ами</w:t>
      </w:r>
      <w:r w:rsidR="00905019" w:rsidRPr="00386459">
        <w:rPr>
          <w:rFonts w:ascii="Times New Roman" w:eastAsia="Calibri" w:hAnsi="Times New Roman" w:cs="Times New Roman"/>
          <w:color w:val="auto"/>
          <w:lang w:eastAsia="en-US"/>
        </w:rPr>
        <w:t xml:space="preserve"> Российской Федерации на цели, </w:t>
      </w:r>
      <w:r w:rsidR="00B41C3F" w:rsidRPr="00386459">
        <w:rPr>
          <w:rFonts w:ascii="Times New Roman" w:eastAsia="Calibri" w:hAnsi="Times New Roman" w:cs="Times New Roman"/>
          <w:color w:val="auto"/>
          <w:lang w:eastAsia="en-US"/>
        </w:rPr>
        <w:t xml:space="preserve">указанные </w:t>
      </w:r>
      <w:r w:rsidR="00296EA5" w:rsidRPr="00386459">
        <w:rPr>
          <w:rFonts w:ascii="Times New Roman" w:eastAsia="Calibri" w:hAnsi="Times New Roman" w:cs="Times New Roman"/>
          <w:color w:val="auto"/>
          <w:lang w:eastAsia="en-US"/>
        </w:rPr>
        <w:t xml:space="preserve">пункте 1 </w:t>
      </w:r>
      <w:r w:rsidR="00B41C3F" w:rsidRPr="00386459">
        <w:rPr>
          <w:rFonts w:ascii="Times New Roman" w:eastAsia="Calibri" w:hAnsi="Times New Roman" w:cs="Times New Roman"/>
          <w:color w:val="auto"/>
          <w:lang w:eastAsia="en-US"/>
        </w:rPr>
        <w:t>Правил</w:t>
      </w:r>
      <w:r w:rsidR="00905019" w:rsidRPr="00386459">
        <w:rPr>
          <w:rFonts w:ascii="Times New Roman" w:eastAsia="Calibri" w:hAnsi="Times New Roman" w:cs="Times New Roman"/>
          <w:color w:val="auto"/>
          <w:lang w:eastAsia="en-US"/>
        </w:rPr>
        <w:t>;</w:t>
      </w:r>
    </w:p>
    <w:p w:rsidR="007C2CCC" w:rsidRPr="00386459" w:rsidRDefault="0042441D" w:rsidP="0050393D">
      <w:pPr>
        <w:tabs>
          <w:tab w:val="left" w:pos="1134"/>
        </w:tabs>
        <w:spacing w:line="360" w:lineRule="auto"/>
        <w:ind w:firstLine="709"/>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г)</w:t>
      </w:r>
      <w:r w:rsidR="00C0255A" w:rsidRPr="00386459">
        <w:rPr>
          <w:rFonts w:ascii="Times New Roman" w:eastAsia="Times New Roman" w:hAnsi="Times New Roman" w:cs="Times New Roman"/>
          <w:color w:val="auto"/>
          <w:lang/>
        </w:rPr>
        <w:tab/>
      </w:r>
      <w:r w:rsidR="00FE4E2C" w:rsidRPr="00386459">
        <w:rPr>
          <w:rFonts w:ascii="Times New Roman" w:eastAsia="Times New Roman" w:hAnsi="Times New Roman" w:cs="Times New Roman"/>
          <w:color w:val="auto"/>
          <w:lang/>
        </w:rPr>
        <w:t>участник</w:t>
      </w:r>
      <w:r w:rsidR="007C2CCC" w:rsidRPr="00386459">
        <w:rPr>
          <w:rFonts w:ascii="Times New Roman" w:eastAsia="Times New Roman" w:hAnsi="Times New Roman" w:cs="Times New Roman"/>
          <w:color w:val="auto"/>
          <w:lang/>
        </w:rPr>
        <w:t xml:space="preserve"> отбора не является иностранным юридическим лицом, в том </w:t>
      </w:r>
      <w:r w:rsidR="00ED4116" w:rsidRPr="00386459">
        <w:rPr>
          <w:rFonts w:ascii="Times New Roman" w:eastAsia="Times New Roman" w:hAnsi="Times New Roman" w:cs="Times New Roman"/>
          <w:color w:val="auto"/>
          <w:lang/>
        </w:rPr>
        <w:t>числе местом регистрации которого</w:t>
      </w:r>
      <w:r w:rsidR="007C2CCC" w:rsidRPr="00386459">
        <w:rPr>
          <w:rFonts w:ascii="Times New Roman" w:eastAsia="Times New Roman" w:hAnsi="Times New Roman" w:cs="Times New Roman"/>
          <w:color w:val="auto"/>
          <w:lang/>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ED4116" w:rsidRPr="00386459">
        <w:rPr>
          <w:rFonts w:ascii="Times New Roman" w:eastAsia="Times New Roman" w:hAnsi="Times New Roman" w:cs="Times New Roman"/>
          <w:color w:val="auto"/>
          <w:lang/>
        </w:rPr>
        <w:t xml:space="preserve">, </w:t>
      </w:r>
      <w:r w:rsidR="00DC7490" w:rsidRPr="00386459">
        <w:rPr>
          <w:rFonts w:ascii="Times New Roman" w:eastAsia="Times New Roman" w:hAnsi="Times New Roman" w:cs="Times New Roman"/>
          <w:color w:val="auto"/>
          <w:lang/>
        </w:rPr>
        <w:t xml:space="preserve">и (или) </w:t>
      </w:r>
      <w:r w:rsidR="00ED4116" w:rsidRPr="00386459">
        <w:rPr>
          <w:rFonts w:ascii="Times New Roman" w:eastAsia="Times New Roman" w:hAnsi="Times New Roman" w:cs="Times New Roman"/>
          <w:color w:val="auto"/>
          <w:lang/>
        </w:rPr>
        <w:t>российским</w:t>
      </w:r>
      <w:r w:rsidR="007C2CCC" w:rsidRPr="00386459">
        <w:rPr>
          <w:rFonts w:ascii="Times New Roman" w:eastAsia="Times New Roman" w:hAnsi="Times New Roman" w:cs="Times New Roman"/>
          <w:color w:val="auto"/>
          <w:lang/>
        </w:rPr>
        <w:t xml:space="preserve"> юриди</w:t>
      </w:r>
      <w:r w:rsidR="00ED4116" w:rsidRPr="00386459">
        <w:rPr>
          <w:rFonts w:ascii="Times New Roman" w:eastAsia="Times New Roman" w:hAnsi="Times New Roman" w:cs="Times New Roman"/>
          <w:color w:val="auto"/>
          <w:lang/>
        </w:rPr>
        <w:t>ческим лицом</w:t>
      </w:r>
      <w:r w:rsidR="007C2CCC" w:rsidRPr="00386459">
        <w:rPr>
          <w:rFonts w:ascii="Times New Roman" w:eastAsia="Times New Roman" w:hAnsi="Times New Roman" w:cs="Times New Roman"/>
          <w:color w:val="auto"/>
          <w:lang/>
        </w:rPr>
        <w:t>, в уставн</w:t>
      </w:r>
      <w:r w:rsidR="00ED4116" w:rsidRPr="00386459">
        <w:rPr>
          <w:rFonts w:ascii="Times New Roman" w:eastAsia="Times New Roman" w:hAnsi="Times New Roman" w:cs="Times New Roman"/>
          <w:color w:val="auto"/>
          <w:lang/>
        </w:rPr>
        <w:t>ом (складочном) капитале которого</w:t>
      </w:r>
      <w:r w:rsidR="007C2CCC" w:rsidRPr="00386459">
        <w:rPr>
          <w:rFonts w:ascii="Times New Roman" w:eastAsia="Times New Roman" w:hAnsi="Times New Roman" w:cs="Times New Roman"/>
          <w:color w:val="auto"/>
          <w:lang/>
        </w:rPr>
        <w:t xml:space="preserve"> доля прямого или косвенного (через третьих лиц) участия </w:t>
      </w:r>
      <w:r w:rsidR="00DC7490" w:rsidRPr="00386459">
        <w:rPr>
          <w:rFonts w:ascii="Times New Roman" w:eastAsia="Times New Roman" w:hAnsi="Times New Roman" w:cs="Times New Roman"/>
          <w:color w:val="auto"/>
          <w:lang/>
        </w:rPr>
        <w:t>указанных иностранных юридических лиц</w:t>
      </w:r>
      <w:r w:rsidR="007C2CCC" w:rsidRPr="00386459">
        <w:rPr>
          <w:rFonts w:ascii="Times New Roman" w:eastAsia="Times New Roman" w:hAnsi="Times New Roman" w:cs="Times New Roman"/>
          <w:color w:val="auto"/>
          <w:lang/>
        </w:rPr>
        <w:t xml:space="preserve"> в совок</w:t>
      </w:r>
      <w:r w:rsidR="00F37813" w:rsidRPr="00386459">
        <w:rPr>
          <w:rFonts w:ascii="Times New Roman" w:eastAsia="Times New Roman" w:hAnsi="Times New Roman" w:cs="Times New Roman"/>
          <w:color w:val="auto"/>
          <w:lang/>
        </w:rPr>
        <w:t>упности превышает 25 процентов</w:t>
      </w:r>
      <w:r w:rsidR="007C2CCC" w:rsidRPr="00386459">
        <w:rPr>
          <w:rFonts w:ascii="Times New Roman" w:eastAsia="Times New Roman" w:hAnsi="Times New Roman" w:cs="Times New Roman"/>
          <w:color w:val="auto"/>
          <w:lang/>
        </w:rPr>
        <w:t>;</w:t>
      </w:r>
    </w:p>
    <w:p w:rsidR="00ED4116" w:rsidRPr="00386459" w:rsidRDefault="0042441D" w:rsidP="0050393D">
      <w:pPr>
        <w:spacing w:line="360" w:lineRule="auto"/>
        <w:ind w:firstLine="709"/>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 xml:space="preserve">д) </w:t>
      </w:r>
      <w:r w:rsidR="00ED4116" w:rsidRPr="00386459">
        <w:rPr>
          <w:rFonts w:ascii="Times New Roman" w:eastAsia="Times New Roman" w:hAnsi="Times New Roman" w:cs="Times New Roman"/>
          <w:color w:val="auto"/>
          <w:lang/>
        </w:rPr>
        <w:t xml:space="preserve">участник отбора не находится в процессе </w:t>
      </w:r>
      <w:r w:rsidR="00DC7490" w:rsidRPr="00386459">
        <w:rPr>
          <w:rFonts w:ascii="Times New Roman" w:eastAsia="Times New Roman" w:hAnsi="Times New Roman" w:cs="Times New Roman"/>
          <w:color w:val="auto"/>
          <w:lang/>
        </w:rPr>
        <w:t xml:space="preserve">ликвидации, </w:t>
      </w:r>
      <w:r w:rsidR="00ED4116" w:rsidRPr="00386459">
        <w:rPr>
          <w:rFonts w:ascii="Times New Roman" w:eastAsia="Times New Roman" w:hAnsi="Times New Roman" w:cs="Times New Roman"/>
          <w:color w:val="auto"/>
          <w:lang/>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386459">
        <w:rPr>
          <w:rFonts w:ascii="Times New Roman" w:eastAsia="Times New Roman" w:hAnsi="Times New Roman" w:cs="Times New Roman"/>
          <w:color w:val="auto"/>
          <w:lang/>
        </w:rPr>
        <w:t>ательством Российской Федерации</w:t>
      </w:r>
      <w:r w:rsidR="00ED4116" w:rsidRPr="00386459">
        <w:rPr>
          <w:rFonts w:ascii="Times New Roman" w:eastAsia="Times New Roman" w:hAnsi="Times New Roman" w:cs="Times New Roman"/>
          <w:color w:val="auto"/>
          <w:lang/>
        </w:rPr>
        <w:t>;</w:t>
      </w:r>
    </w:p>
    <w:p w:rsidR="00425020" w:rsidRPr="00386459" w:rsidRDefault="0042441D" w:rsidP="0050393D">
      <w:pPr>
        <w:spacing w:line="360" w:lineRule="auto"/>
        <w:ind w:firstLine="709"/>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 xml:space="preserve">е) </w:t>
      </w:r>
      <w:r w:rsidR="00FF3699" w:rsidRPr="00386459">
        <w:rPr>
          <w:rFonts w:ascii="Times New Roman" w:eastAsia="Times New Roman" w:hAnsi="Times New Roman" w:cs="Times New Roman"/>
          <w:color w:val="auto"/>
          <w:lang/>
        </w:rPr>
        <w:t>в реестре дисквалифицированных лиц отсутств</w:t>
      </w:r>
      <w:r w:rsidR="00C0255A" w:rsidRPr="00386459">
        <w:rPr>
          <w:rFonts w:ascii="Times New Roman" w:eastAsia="Times New Roman" w:hAnsi="Times New Roman" w:cs="Times New Roman"/>
          <w:color w:val="auto"/>
          <w:lang/>
        </w:rPr>
        <w:t>уют</w:t>
      </w:r>
      <w:r w:rsidR="00FF3699" w:rsidRPr="00386459">
        <w:rPr>
          <w:rFonts w:ascii="Times New Roman" w:eastAsia="Times New Roman" w:hAnsi="Times New Roman" w:cs="Times New Roman"/>
          <w:color w:val="auto"/>
          <w:lang/>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386459">
        <w:rPr>
          <w:rFonts w:ascii="Times New Roman" w:eastAsia="Times New Roman" w:hAnsi="Times New Roman" w:cs="Times New Roman"/>
          <w:color w:val="auto"/>
          <w:lang/>
        </w:rPr>
        <w:t xml:space="preserve">(при наличии) </w:t>
      </w:r>
      <w:r w:rsidR="00FF3699" w:rsidRPr="00386459">
        <w:rPr>
          <w:rFonts w:ascii="Times New Roman" w:eastAsia="Times New Roman" w:hAnsi="Times New Roman" w:cs="Times New Roman"/>
          <w:color w:val="auto"/>
          <w:lang/>
        </w:rPr>
        <w:t xml:space="preserve">участника </w:t>
      </w:r>
      <w:r w:rsidR="00C0255A" w:rsidRPr="00386459">
        <w:rPr>
          <w:rFonts w:ascii="Times New Roman" w:eastAsia="Times New Roman" w:hAnsi="Times New Roman" w:cs="Times New Roman"/>
          <w:color w:val="auto"/>
          <w:lang/>
        </w:rPr>
        <w:t>отбора</w:t>
      </w:r>
      <w:r w:rsidR="00DC7490" w:rsidRPr="00386459">
        <w:rPr>
          <w:rFonts w:ascii="Times New Roman" w:eastAsia="Times New Roman" w:hAnsi="Times New Roman" w:cs="Times New Roman"/>
          <w:color w:val="auto"/>
          <w:lang/>
        </w:rPr>
        <w:t>.</w:t>
      </w:r>
    </w:p>
    <w:p w:rsidR="008A2F14" w:rsidRPr="00386459" w:rsidRDefault="008A2F14" w:rsidP="008A2F14">
      <w:pPr>
        <w:spacing w:line="360" w:lineRule="auto"/>
        <w:ind w:firstLine="709"/>
        <w:jc w:val="both"/>
        <w:rPr>
          <w:rFonts w:ascii="Times New Roman" w:eastAsia="Times New Roman" w:hAnsi="Times New Roman" w:cs="Times New Roman"/>
          <w:color w:val="auto"/>
          <w:lang/>
        </w:rPr>
      </w:pPr>
      <w:r w:rsidRPr="00386459">
        <w:rPr>
          <w:rFonts w:ascii="Times New Roman" w:hAnsi="Times New Roman" w:cs="Times New Roman"/>
        </w:rPr>
        <w:t>3.3.</w:t>
      </w:r>
      <w:r w:rsidR="00960E4E" w:rsidRPr="00386459">
        <w:rPr>
          <w:rFonts w:ascii="Times New Roman" w:eastAsia="Times New Roman" w:hAnsi="Times New Roman" w:cs="Times New Roman"/>
          <w:color w:val="auto"/>
          <w:lang/>
        </w:rPr>
        <w:t xml:space="preserve"> </w:t>
      </w:r>
      <w:r w:rsidR="00FF14AE" w:rsidRPr="00386459">
        <w:rPr>
          <w:rFonts w:ascii="Times New Roman" w:eastAsia="Times New Roman" w:hAnsi="Times New Roman" w:cs="Times New Roman"/>
          <w:color w:val="auto"/>
          <w:lang/>
        </w:rPr>
        <w:t xml:space="preserve">Участник отбора вправе подать </w:t>
      </w:r>
      <w:r w:rsidR="00DC7490" w:rsidRPr="00386459">
        <w:rPr>
          <w:rFonts w:ascii="Times New Roman" w:eastAsia="Times New Roman" w:hAnsi="Times New Roman" w:cs="Times New Roman"/>
          <w:color w:val="auto"/>
          <w:lang/>
        </w:rPr>
        <w:t xml:space="preserve">не более одной заявки по каждому из </w:t>
      </w:r>
      <w:r w:rsidR="00BF1EBE" w:rsidRPr="00386459">
        <w:rPr>
          <w:rFonts w:ascii="Times New Roman" w:eastAsia="Times New Roman" w:hAnsi="Times New Roman" w:cs="Times New Roman"/>
          <w:color w:val="auto"/>
          <w:lang/>
        </w:rPr>
        <w:t xml:space="preserve">четырех </w:t>
      </w:r>
      <w:r w:rsidR="00DC7490" w:rsidRPr="00386459">
        <w:rPr>
          <w:rFonts w:ascii="Times New Roman" w:eastAsia="Times New Roman" w:hAnsi="Times New Roman" w:cs="Times New Roman"/>
          <w:color w:val="auto"/>
          <w:lang/>
        </w:rPr>
        <w:t xml:space="preserve">направлений, указанных в п. </w:t>
      </w:r>
      <w:r w:rsidR="00986CF3" w:rsidRPr="00386459">
        <w:rPr>
          <w:rFonts w:ascii="Times New Roman" w:eastAsia="Times New Roman" w:hAnsi="Times New Roman" w:cs="Times New Roman"/>
          <w:color w:val="auto"/>
          <w:lang/>
        </w:rPr>
        <w:t>2</w:t>
      </w:r>
      <w:r w:rsidR="00DC7490" w:rsidRPr="00386459">
        <w:rPr>
          <w:rFonts w:ascii="Times New Roman" w:eastAsia="Times New Roman" w:hAnsi="Times New Roman" w:cs="Times New Roman"/>
          <w:color w:val="auto"/>
          <w:lang/>
        </w:rPr>
        <w:t>.1 настоящего приложения к объявлению</w:t>
      </w:r>
      <w:r w:rsidR="00FF14AE" w:rsidRPr="00386459">
        <w:rPr>
          <w:rFonts w:ascii="Times New Roman" w:eastAsia="Times New Roman" w:hAnsi="Times New Roman" w:cs="Times New Roman"/>
          <w:color w:val="auto"/>
          <w:lang/>
        </w:rPr>
        <w:t xml:space="preserve">. </w:t>
      </w:r>
    </w:p>
    <w:p w:rsidR="00392744" w:rsidRPr="00386459" w:rsidRDefault="008A2F14" w:rsidP="0050393D">
      <w:pPr>
        <w:spacing w:line="360" w:lineRule="auto"/>
        <w:ind w:firstLine="709"/>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3.4. Все расходы, связанные с участием в отборе, включая расходы, связанные с подготовкой и подачей заявок, несут участники отбора.</w:t>
      </w:r>
    </w:p>
    <w:p w:rsidR="009338B9" w:rsidRPr="00386459" w:rsidRDefault="008916F3" w:rsidP="008916F3">
      <w:pPr>
        <w:pStyle w:val="Heading10"/>
        <w:numPr>
          <w:ilvl w:val="0"/>
          <w:numId w:val="9"/>
        </w:numPr>
        <w:shd w:val="clear" w:color="auto" w:fill="auto"/>
        <w:spacing w:line="360" w:lineRule="auto"/>
        <w:ind w:left="0" w:firstLine="709"/>
        <w:jc w:val="both"/>
        <w:rPr>
          <w:sz w:val="24"/>
          <w:szCs w:val="24"/>
          <w:lang w:val="ru-RU"/>
        </w:rPr>
      </w:pPr>
      <w:r w:rsidRPr="00386459">
        <w:rPr>
          <w:sz w:val="24"/>
          <w:szCs w:val="24"/>
          <w:lang w:val="ru-RU"/>
        </w:rPr>
        <w:t xml:space="preserve"> </w:t>
      </w:r>
      <w:bookmarkStart w:id="39" w:name="_Toc146715959"/>
      <w:r w:rsidR="009338B9" w:rsidRPr="00386459">
        <w:rPr>
          <w:sz w:val="24"/>
          <w:szCs w:val="24"/>
          <w:lang w:val="ru-RU"/>
        </w:rPr>
        <w:t>Требования к Индустриальному партнеру</w:t>
      </w:r>
      <w:bookmarkEnd w:id="39"/>
    </w:p>
    <w:p w:rsidR="009338B9" w:rsidRPr="00386459" w:rsidRDefault="009D473F" w:rsidP="009D473F">
      <w:pPr>
        <w:spacing w:line="360" w:lineRule="auto"/>
        <w:ind w:firstLine="709"/>
        <w:jc w:val="both"/>
        <w:rPr>
          <w:rFonts w:ascii="Times New Roman" w:hAnsi="Times New Roman" w:cs="Times New Roman"/>
          <w:color w:val="auto"/>
        </w:rPr>
      </w:pPr>
      <w:r w:rsidRPr="00386459">
        <w:rPr>
          <w:rFonts w:ascii="Times New Roman" w:hAnsi="Times New Roman" w:cs="Times New Roman"/>
          <w:color w:val="auto"/>
        </w:rPr>
        <w:t xml:space="preserve">4.1. </w:t>
      </w:r>
      <w:r w:rsidR="009338B9" w:rsidRPr="00386459">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rsidR="009338B9" w:rsidRPr="00386459" w:rsidRDefault="009D473F" w:rsidP="009D473F">
      <w:pPr>
        <w:spacing w:line="360" w:lineRule="auto"/>
        <w:ind w:firstLine="709"/>
        <w:jc w:val="both"/>
        <w:rPr>
          <w:rFonts w:ascii="Times New Roman" w:hAnsi="Times New Roman" w:cs="Times New Roman"/>
          <w:color w:val="auto"/>
        </w:rPr>
      </w:pPr>
      <w:r w:rsidRPr="00386459">
        <w:rPr>
          <w:rFonts w:ascii="Times New Roman" w:hAnsi="Times New Roman" w:cs="Times New Roman"/>
          <w:color w:val="auto"/>
        </w:rPr>
        <w:t xml:space="preserve">4.2. </w:t>
      </w:r>
      <w:r w:rsidR="009338B9" w:rsidRPr="00386459">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rsidR="009338B9" w:rsidRPr="00386459" w:rsidRDefault="009D473F" w:rsidP="009D473F">
      <w:pPr>
        <w:spacing w:line="360" w:lineRule="auto"/>
        <w:ind w:firstLine="709"/>
        <w:jc w:val="both"/>
        <w:rPr>
          <w:rFonts w:ascii="Times New Roman" w:hAnsi="Times New Roman" w:cs="Times New Roman"/>
          <w:color w:val="auto"/>
        </w:rPr>
      </w:pPr>
      <w:r w:rsidRPr="00386459">
        <w:rPr>
          <w:rFonts w:ascii="Times New Roman" w:hAnsi="Times New Roman" w:cs="Times New Roman"/>
          <w:color w:val="auto"/>
        </w:rPr>
        <w:t xml:space="preserve">4.3. </w:t>
      </w:r>
      <w:r w:rsidR="009338B9" w:rsidRPr="00386459">
        <w:rPr>
          <w:rFonts w:ascii="Times New Roman" w:hAnsi="Times New Roman" w:cs="Times New Roman"/>
          <w:color w:val="auto"/>
        </w:rPr>
        <w:t xml:space="preserve">Индустриальный партнер обязан в течение </w:t>
      </w:r>
      <w:r w:rsidR="0074200A" w:rsidRPr="00386459">
        <w:rPr>
          <w:rFonts w:ascii="Times New Roman" w:hAnsi="Times New Roman" w:cs="Times New Roman"/>
          <w:color w:val="auto"/>
        </w:rPr>
        <w:t>3</w:t>
      </w:r>
      <w:r w:rsidR="009338B9" w:rsidRPr="00386459">
        <w:rPr>
          <w:rFonts w:ascii="Times New Roman" w:hAnsi="Times New Roman" w:cs="Times New Roman"/>
          <w:color w:val="auto"/>
        </w:rPr>
        <w:t xml:space="preserve"> лет, начиная с года, следующего за </w:t>
      </w:r>
      <w:r w:rsidR="009338B9" w:rsidRPr="00386459">
        <w:rPr>
          <w:rFonts w:ascii="Times New Roman" w:hAnsi="Times New Roman" w:cs="Times New Roman"/>
          <w:color w:val="auto"/>
        </w:rPr>
        <w:lastRenderedPageBreak/>
        <w:t xml:space="preserve">годом окончания работ по проекту, предоставлять </w:t>
      </w:r>
      <w:r w:rsidR="00A92F53" w:rsidRPr="00386459">
        <w:rPr>
          <w:rFonts w:ascii="Times New Roman" w:hAnsi="Times New Roman" w:cs="Times New Roman"/>
          <w:color w:val="auto"/>
        </w:rPr>
        <w:t xml:space="preserve">Получателю гранта </w:t>
      </w:r>
      <w:r w:rsidR="009338B9" w:rsidRPr="00386459">
        <w:rPr>
          <w:rFonts w:ascii="Times New Roman" w:hAnsi="Times New Roman" w:cs="Times New Roman"/>
          <w:color w:val="auto"/>
        </w:rPr>
        <w:t xml:space="preserve">сведения о </w:t>
      </w:r>
      <w:r w:rsidR="0074200A" w:rsidRPr="00386459">
        <w:rPr>
          <w:rFonts w:ascii="Times New Roman" w:hAnsi="Times New Roman" w:cs="Times New Roman"/>
          <w:color w:val="auto"/>
        </w:rPr>
        <w:t>дальнейшем использовании</w:t>
      </w:r>
      <w:r w:rsidR="009338B9" w:rsidRPr="00386459">
        <w:rPr>
          <w:rFonts w:ascii="Times New Roman" w:hAnsi="Times New Roman" w:cs="Times New Roman"/>
          <w:color w:val="auto"/>
        </w:rPr>
        <w:t xml:space="preserve"> результатов проекта</w:t>
      </w:r>
      <w:r w:rsidR="0074200A" w:rsidRPr="00386459">
        <w:rPr>
          <w:rFonts w:ascii="Times New Roman" w:hAnsi="Times New Roman" w:cs="Times New Roman"/>
          <w:color w:val="auto"/>
        </w:rPr>
        <w:t>, в том числе результатов интеллектуальной деятельности</w:t>
      </w:r>
      <w:r w:rsidR="009338B9" w:rsidRPr="00386459">
        <w:rPr>
          <w:rFonts w:ascii="Times New Roman" w:hAnsi="Times New Roman" w:cs="Times New Roman"/>
          <w:color w:val="auto"/>
        </w:rPr>
        <w:t>.</w:t>
      </w:r>
    </w:p>
    <w:p w:rsidR="0057291C" w:rsidRPr="00386459" w:rsidRDefault="009D473F" w:rsidP="009D473F">
      <w:pPr>
        <w:spacing w:line="360" w:lineRule="auto"/>
        <w:ind w:firstLine="709"/>
        <w:jc w:val="both"/>
        <w:rPr>
          <w:rFonts w:ascii="Times New Roman" w:hAnsi="Times New Roman" w:cs="Times New Roman"/>
          <w:color w:val="auto"/>
        </w:rPr>
      </w:pPr>
      <w:r w:rsidRPr="00386459">
        <w:rPr>
          <w:rFonts w:ascii="Times New Roman" w:hAnsi="Times New Roman" w:cs="Times New Roman"/>
          <w:color w:val="auto"/>
        </w:rPr>
        <w:t xml:space="preserve">4.4. </w:t>
      </w:r>
      <w:r w:rsidR="0057291C" w:rsidRPr="00386459">
        <w:rPr>
          <w:rFonts w:ascii="Times New Roman" w:hAnsi="Times New Roman" w:cs="Times New Roman"/>
          <w:color w:val="auto"/>
        </w:rPr>
        <w:t xml:space="preserve">Индустриальный партнер должен соответствовать следующим требованиям: </w:t>
      </w:r>
    </w:p>
    <w:p w:rsidR="0057291C" w:rsidRPr="00386459" w:rsidRDefault="0057291C" w:rsidP="009D473F">
      <w:pPr>
        <w:spacing w:line="360" w:lineRule="auto"/>
        <w:ind w:firstLine="709"/>
        <w:jc w:val="both"/>
        <w:rPr>
          <w:rFonts w:ascii="Times New Roman" w:hAnsi="Times New Roman" w:cs="Times New Roman"/>
          <w:color w:val="auto"/>
        </w:rPr>
      </w:pPr>
      <w:r w:rsidRPr="00386459">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rsidR="0057291C" w:rsidRPr="00386459" w:rsidRDefault="0057291C" w:rsidP="0050393D">
      <w:pPr>
        <w:spacing w:line="360" w:lineRule="auto"/>
        <w:ind w:firstLine="709"/>
        <w:jc w:val="both"/>
        <w:rPr>
          <w:rFonts w:ascii="Times New Roman" w:hAnsi="Times New Roman" w:cs="Times New Roman"/>
          <w:color w:val="auto"/>
        </w:rPr>
      </w:pPr>
      <w:r w:rsidRPr="00386459">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rsidR="0057291C" w:rsidRPr="00386459" w:rsidRDefault="0057291C" w:rsidP="0050393D">
      <w:pPr>
        <w:spacing w:line="360" w:lineRule="auto"/>
        <w:ind w:firstLine="709"/>
        <w:jc w:val="both"/>
        <w:rPr>
          <w:rFonts w:ascii="Times New Roman" w:hAnsi="Times New Roman" w:cs="Times New Roman"/>
          <w:color w:val="auto"/>
        </w:rPr>
      </w:pPr>
      <w:r w:rsidRPr="00386459">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386459">
        <w:rPr>
          <w:rFonts w:ascii="Times New Roman" w:hAnsi="Times New Roman" w:cs="Times New Roman"/>
          <w:color w:val="auto"/>
        </w:rPr>
        <w:t>.</w:t>
      </w:r>
    </w:p>
    <w:p w:rsidR="00C9015C" w:rsidRPr="00386459"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386459">
        <w:rPr>
          <w:sz w:val="24"/>
          <w:szCs w:val="24"/>
          <w:lang w:val="ru-RU"/>
        </w:rPr>
        <w:t xml:space="preserve"> </w:t>
      </w:r>
      <w:bookmarkStart w:id="51" w:name="_Toc146715960"/>
      <w:r w:rsidR="002666F9" w:rsidRPr="00386459">
        <w:rPr>
          <w:sz w:val="24"/>
          <w:szCs w:val="24"/>
          <w:lang w:val="ru-RU"/>
        </w:rPr>
        <w:t>П</w:t>
      </w:r>
      <w:r w:rsidR="009133A1" w:rsidRPr="00386459">
        <w:rPr>
          <w:sz w:val="24"/>
          <w:szCs w:val="24"/>
          <w:lang w:val="ru-RU"/>
        </w:rPr>
        <w:t>орядок оформления заявок</w:t>
      </w:r>
      <w:bookmarkEnd w:id="40"/>
      <w:bookmarkEnd w:id="41"/>
      <w:bookmarkEnd w:id="42"/>
      <w:bookmarkEnd w:id="51"/>
      <w:r w:rsidR="009133A1" w:rsidRPr="00386459">
        <w:rPr>
          <w:sz w:val="24"/>
          <w:szCs w:val="24"/>
          <w:lang w:val="ru-RU"/>
        </w:rPr>
        <w:t xml:space="preserve"> </w:t>
      </w:r>
      <w:bookmarkEnd w:id="43"/>
      <w:bookmarkEnd w:id="44"/>
      <w:bookmarkEnd w:id="45"/>
      <w:bookmarkEnd w:id="46"/>
      <w:bookmarkEnd w:id="47"/>
      <w:bookmarkEnd w:id="48"/>
      <w:bookmarkEnd w:id="49"/>
      <w:bookmarkEnd w:id="50"/>
    </w:p>
    <w:p w:rsidR="007F152E" w:rsidRPr="00386459"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386459">
        <w:rPr>
          <w:b w:val="0"/>
          <w:sz w:val="24"/>
          <w:szCs w:val="24"/>
          <w:lang w:val="ru-RU"/>
        </w:rPr>
        <w:t>5</w:t>
      </w:r>
      <w:r w:rsidR="00F05300" w:rsidRPr="00386459">
        <w:rPr>
          <w:b w:val="0"/>
          <w:sz w:val="24"/>
          <w:szCs w:val="24"/>
          <w:lang w:val="ru-RU"/>
        </w:rPr>
        <w:t>.1.</w:t>
      </w:r>
      <w:r w:rsidR="009338B9" w:rsidRPr="00386459">
        <w:rPr>
          <w:b w:val="0"/>
          <w:sz w:val="24"/>
          <w:szCs w:val="24"/>
          <w:lang w:val="ru-RU"/>
        </w:rPr>
        <w:t xml:space="preserve"> </w:t>
      </w:r>
      <w:r w:rsidR="007F152E" w:rsidRPr="00386459">
        <w:rPr>
          <w:b w:val="0"/>
          <w:sz w:val="24"/>
          <w:szCs w:val="24"/>
          <w:lang w:val="ru-RU"/>
        </w:rPr>
        <w:t xml:space="preserve">Заявка должна быть подготовлена путем заполнения </w:t>
      </w:r>
      <w:r w:rsidR="002949BF" w:rsidRPr="00386459">
        <w:rPr>
          <w:b w:val="0"/>
          <w:sz w:val="24"/>
          <w:szCs w:val="24"/>
          <w:lang w:val="ru-RU"/>
        </w:rPr>
        <w:t>всех обязательных полей</w:t>
      </w:r>
      <w:r w:rsidR="007F152E" w:rsidRPr="00386459">
        <w:rPr>
          <w:b w:val="0"/>
          <w:sz w:val="24"/>
          <w:szCs w:val="24"/>
          <w:lang w:val="ru-RU"/>
        </w:rPr>
        <w:t xml:space="preserve"> на </w:t>
      </w:r>
      <w:r w:rsidR="00B07097" w:rsidRPr="00386459">
        <w:rPr>
          <w:b w:val="0"/>
          <w:sz w:val="24"/>
          <w:szCs w:val="24"/>
          <w:lang w:val="ru-RU"/>
        </w:rPr>
        <w:t>портале</w:t>
      </w:r>
      <w:r w:rsidR="007F152E" w:rsidRPr="00386459">
        <w:rPr>
          <w:b w:val="0"/>
          <w:sz w:val="24"/>
          <w:szCs w:val="24"/>
          <w:lang w:val="ru-RU"/>
        </w:rPr>
        <w:t xml:space="preserve"> </w:t>
      </w:r>
      <w:r w:rsidR="00F05300" w:rsidRPr="00386459">
        <w:rPr>
          <w:b w:val="0"/>
          <w:sz w:val="24"/>
          <w:szCs w:val="24"/>
          <w:lang w:val="ru-RU"/>
        </w:rPr>
        <w:t xml:space="preserve">(promote.budget.gov.ru), а также </w:t>
      </w:r>
      <w:r w:rsidR="003B26EC" w:rsidRPr="00386459">
        <w:rPr>
          <w:b w:val="0"/>
          <w:sz w:val="24"/>
          <w:szCs w:val="24"/>
          <w:lang w:val="ru-RU"/>
        </w:rPr>
        <w:t xml:space="preserve">заполнения форм </w:t>
      </w:r>
      <w:r w:rsidR="002949BF" w:rsidRPr="00386459">
        <w:rPr>
          <w:b w:val="0"/>
          <w:sz w:val="24"/>
          <w:szCs w:val="24"/>
          <w:lang w:val="ru-RU"/>
        </w:rPr>
        <w:t xml:space="preserve">и документов, предусмотренных настоящим приложением к объявлению, </w:t>
      </w:r>
      <w:r w:rsidR="006D3973" w:rsidRPr="00386459">
        <w:rPr>
          <w:b w:val="0"/>
          <w:sz w:val="24"/>
          <w:szCs w:val="24"/>
          <w:lang w:val="ru-RU"/>
        </w:rPr>
        <w:t xml:space="preserve">и </w:t>
      </w:r>
      <w:r w:rsidR="00F05300" w:rsidRPr="00386459">
        <w:rPr>
          <w:b w:val="0"/>
          <w:sz w:val="24"/>
          <w:szCs w:val="24"/>
          <w:lang w:val="ru-RU"/>
        </w:rPr>
        <w:t xml:space="preserve">размещения </w:t>
      </w:r>
      <w:r w:rsidR="002949BF" w:rsidRPr="00386459">
        <w:rPr>
          <w:b w:val="0"/>
          <w:sz w:val="24"/>
          <w:szCs w:val="24"/>
          <w:lang w:val="ru-RU"/>
        </w:rPr>
        <w:t>их в электронном виде</w:t>
      </w:r>
      <w:r w:rsidR="00F05300" w:rsidRPr="00386459">
        <w:rPr>
          <w:b w:val="0"/>
          <w:sz w:val="24"/>
          <w:szCs w:val="24"/>
          <w:lang w:val="ru-RU"/>
        </w:rPr>
        <w:t xml:space="preserve"> (в формате *.</w:t>
      </w:r>
      <w:proofErr w:type="spellStart"/>
      <w:r w:rsidR="00F05300" w:rsidRPr="00386459">
        <w:rPr>
          <w:b w:val="0"/>
          <w:sz w:val="24"/>
          <w:szCs w:val="24"/>
          <w:lang w:val="ru-RU"/>
        </w:rPr>
        <w:t>docx</w:t>
      </w:r>
      <w:proofErr w:type="spellEnd"/>
      <w:r w:rsidR="00F05300" w:rsidRPr="00386459">
        <w:rPr>
          <w:b w:val="0"/>
          <w:sz w:val="24"/>
          <w:szCs w:val="24"/>
          <w:lang w:val="ru-RU"/>
        </w:rPr>
        <w:t>, *.</w:t>
      </w:r>
      <w:proofErr w:type="spellStart"/>
      <w:r w:rsidR="00F05300" w:rsidRPr="00386459">
        <w:rPr>
          <w:b w:val="0"/>
          <w:sz w:val="24"/>
          <w:szCs w:val="24"/>
          <w:lang w:val="ru-RU"/>
        </w:rPr>
        <w:t>doc</w:t>
      </w:r>
      <w:proofErr w:type="spellEnd"/>
      <w:r w:rsidR="00F05300" w:rsidRPr="00386459">
        <w:rPr>
          <w:b w:val="0"/>
          <w:sz w:val="24"/>
          <w:szCs w:val="24"/>
          <w:lang w:val="ru-RU"/>
        </w:rPr>
        <w:t xml:space="preserve">.) и (или) электронных образов </w:t>
      </w:r>
      <w:r w:rsidR="002949BF" w:rsidRPr="00386459">
        <w:rPr>
          <w:b w:val="0"/>
          <w:sz w:val="24"/>
          <w:szCs w:val="24"/>
          <w:lang w:val="ru-RU"/>
        </w:rPr>
        <w:t>(</w:t>
      </w:r>
      <w:r w:rsidR="006D3973" w:rsidRPr="00386459">
        <w:rPr>
          <w:b w:val="0"/>
          <w:sz w:val="24"/>
          <w:szCs w:val="24"/>
          <w:lang w:val="ru-RU"/>
        </w:rPr>
        <w:t>в формате *.</w:t>
      </w:r>
      <w:proofErr w:type="spellStart"/>
      <w:r w:rsidR="006D3973" w:rsidRPr="00386459">
        <w:rPr>
          <w:b w:val="0"/>
          <w:sz w:val="24"/>
          <w:szCs w:val="24"/>
          <w:lang w:val="ru-RU"/>
        </w:rPr>
        <w:t>pdf</w:t>
      </w:r>
      <w:proofErr w:type="spellEnd"/>
      <w:r w:rsidR="006D3973" w:rsidRPr="00386459">
        <w:rPr>
          <w:b w:val="0"/>
          <w:sz w:val="24"/>
          <w:szCs w:val="24"/>
          <w:lang w:val="ru-RU"/>
        </w:rPr>
        <w:t xml:space="preserve">) </w:t>
      </w:r>
      <w:r w:rsidR="00F05300" w:rsidRPr="00386459">
        <w:rPr>
          <w:b w:val="0"/>
          <w:sz w:val="24"/>
          <w:szCs w:val="24"/>
          <w:lang w:val="ru-RU"/>
        </w:rPr>
        <w:t>(электронных копий документов, изготовленных на бумажном носителе)</w:t>
      </w:r>
      <w:r w:rsidR="006D3973" w:rsidRPr="00386459">
        <w:rPr>
          <w:b w:val="0"/>
          <w:sz w:val="24"/>
          <w:szCs w:val="24"/>
          <w:lang w:val="ru-RU"/>
        </w:rPr>
        <w:t xml:space="preserve"> </w:t>
      </w:r>
      <w:r w:rsidR="00F05300" w:rsidRPr="00386459">
        <w:rPr>
          <w:b w:val="0"/>
          <w:sz w:val="24"/>
          <w:szCs w:val="24"/>
          <w:lang w:val="ru-RU"/>
        </w:rPr>
        <w:t xml:space="preserve">на </w:t>
      </w:r>
      <w:r w:rsidR="00B07097" w:rsidRPr="00386459">
        <w:rPr>
          <w:b w:val="0"/>
          <w:sz w:val="24"/>
          <w:szCs w:val="24"/>
          <w:lang w:val="ru-RU"/>
        </w:rPr>
        <w:t>п</w:t>
      </w:r>
      <w:r w:rsidR="00F05300" w:rsidRPr="00386459">
        <w:rPr>
          <w:b w:val="0"/>
          <w:sz w:val="24"/>
          <w:szCs w:val="24"/>
          <w:lang w:val="ru-RU"/>
        </w:rPr>
        <w:t xml:space="preserve">ортале. </w:t>
      </w:r>
      <w:bookmarkEnd w:id="52"/>
      <w:bookmarkEnd w:id="53"/>
    </w:p>
    <w:p w:rsidR="007F152E" w:rsidRPr="00386459"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386459">
        <w:rPr>
          <w:b w:val="0"/>
          <w:sz w:val="24"/>
          <w:szCs w:val="24"/>
          <w:lang w:val="ru-RU"/>
        </w:rPr>
        <w:t>5</w:t>
      </w:r>
      <w:r w:rsidR="00F05300" w:rsidRPr="00386459">
        <w:rPr>
          <w:b w:val="0"/>
          <w:sz w:val="24"/>
          <w:szCs w:val="24"/>
          <w:lang w:val="ru-RU"/>
        </w:rPr>
        <w:t xml:space="preserve">.2. </w:t>
      </w:r>
      <w:bookmarkStart w:id="55" w:name="_Toc73388670"/>
      <w:bookmarkStart w:id="56" w:name="_Toc73388735"/>
      <w:r w:rsidR="007F152E" w:rsidRPr="00386459">
        <w:rPr>
          <w:b w:val="0"/>
          <w:sz w:val="24"/>
          <w:szCs w:val="24"/>
          <w:lang w:val="ru-RU"/>
        </w:rPr>
        <w:t xml:space="preserve">В случае необходимости, участник </w:t>
      </w:r>
      <w:r w:rsidR="001D31D2" w:rsidRPr="00386459">
        <w:rPr>
          <w:b w:val="0"/>
          <w:sz w:val="24"/>
          <w:szCs w:val="24"/>
          <w:lang w:val="ru-RU"/>
        </w:rPr>
        <w:t>отбора</w:t>
      </w:r>
      <w:r w:rsidR="007F152E" w:rsidRPr="00386459">
        <w:rPr>
          <w:b w:val="0"/>
          <w:sz w:val="24"/>
          <w:szCs w:val="24"/>
          <w:lang w:val="ru-RU"/>
        </w:rPr>
        <w:t xml:space="preserve"> может, помимо заполнения </w:t>
      </w:r>
      <w:r w:rsidR="00053C51" w:rsidRPr="00386459">
        <w:rPr>
          <w:b w:val="0"/>
          <w:sz w:val="24"/>
          <w:szCs w:val="24"/>
          <w:lang w:val="ru-RU"/>
        </w:rPr>
        <w:t>полей</w:t>
      </w:r>
      <w:r w:rsidR="007F152E" w:rsidRPr="00386459">
        <w:rPr>
          <w:b w:val="0"/>
          <w:sz w:val="24"/>
          <w:szCs w:val="24"/>
          <w:lang w:val="ru-RU"/>
        </w:rPr>
        <w:t xml:space="preserve"> на </w:t>
      </w:r>
      <w:r w:rsidR="00B07097" w:rsidRPr="00386459">
        <w:rPr>
          <w:b w:val="0"/>
          <w:sz w:val="24"/>
          <w:szCs w:val="24"/>
          <w:lang w:val="ru-RU"/>
        </w:rPr>
        <w:t>п</w:t>
      </w:r>
      <w:r w:rsidR="00F05300" w:rsidRPr="00386459">
        <w:rPr>
          <w:b w:val="0"/>
          <w:sz w:val="24"/>
          <w:szCs w:val="24"/>
          <w:lang w:val="ru-RU"/>
        </w:rPr>
        <w:t>ортале</w:t>
      </w:r>
      <w:r w:rsidR="007F152E" w:rsidRPr="00386459">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386459">
        <w:rPr>
          <w:b w:val="0"/>
          <w:sz w:val="24"/>
          <w:szCs w:val="24"/>
          <w:lang w:val="ru-RU"/>
        </w:rPr>
        <w:t>п</w:t>
      </w:r>
      <w:r w:rsidR="00F05300" w:rsidRPr="00386459">
        <w:rPr>
          <w:b w:val="0"/>
          <w:sz w:val="24"/>
          <w:szCs w:val="24"/>
          <w:lang w:val="ru-RU"/>
        </w:rPr>
        <w:t>ортале</w:t>
      </w:r>
      <w:r w:rsidR="007F152E" w:rsidRPr="00386459">
        <w:rPr>
          <w:b w:val="0"/>
          <w:sz w:val="24"/>
          <w:szCs w:val="24"/>
          <w:lang w:val="ru-RU"/>
        </w:rPr>
        <w:t>.</w:t>
      </w:r>
      <w:bookmarkEnd w:id="55"/>
      <w:bookmarkEnd w:id="56"/>
    </w:p>
    <w:p w:rsidR="00D6172F" w:rsidRPr="00386459"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386459">
        <w:rPr>
          <w:b w:val="0"/>
          <w:sz w:val="24"/>
          <w:szCs w:val="24"/>
          <w:lang w:val="ru-RU"/>
        </w:rPr>
        <w:t>5</w:t>
      </w:r>
      <w:r w:rsidR="00F05300" w:rsidRPr="00386459">
        <w:rPr>
          <w:b w:val="0"/>
          <w:sz w:val="24"/>
          <w:szCs w:val="24"/>
          <w:lang w:val="ru-RU"/>
        </w:rPr>
        <w:t xml:space="preserve">.3. </w:t>
      </w:r>
      <w:r w:rsidR="00BC3C61" w:rsidRPr="00386459">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386459">
        <w:rPr>
          <w:b w:val="0"/>
          <w:sz w:val="24"/>
          <w:szCs w:val="24"/>
          <w:lang w:val="ru-RU"/>
        </w:rPr>
        <w:t>.</w:t>
      </w:r>
    </w:p>
    <w:p w:rsidR="00F05300" w:rsidRPr="00386459"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386459">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rsidR="007F152E" w:rsidRPr="00386459"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386459">
        <w:rPr>
          <w:b w:val="0"/>
          <w:sz w:val="24"/>
          <w:szCs w:val="24"/>
          <w:lang w:val="ru-RU"/>
        </w:rPr>
        <w:t>5</w:t>
      </w:r>
      <w:r w:rsidR="00D6172F" w:rsidRPr="00386459">
        <w:rPr>
          <w:b w:val="0"/>
          <w:sz w:val="24"/>
          <w:szCs w:val="24"/>
          <w:lang w:val="ru-RU"/>
        </w:rPr>
        <w:t xml:space="preserve">.4. </w:t>
      </w:r>
      <w:r w:rsidR="007F152E" w:rsidRPr="00386459">
        <w:rPr>
          <w:b w:val="0"/>
          <w:sz w:val="24"/>
          <w:szCs w:val="24"/>
          <w:lang w:val="ru-RU"/>
        </w:rPr>
        <w:t xml:space="preserve">Заявке, подготовленной с использованием </w:t>
      </w:r>
      <w:r w:rsidR="00D6172F" w:rsidRPr="00386459">
        <w:rPr>
          <w:b w:val="0"/>
          <w:sz w:val="24"/>
          <w:szCs w:val="24"/>
          <w:lang w:val="ru-RU"/>
        </w:rPr>
        <w:t xml:space="preserve">функционала </w:t>
      </w:r>
      <w:r w:rsidR="00B07097" w:rsidRPr="00386459">
        <w:rPr>
          <w:b w:val="0"/>
          <w:sz w:val="24"/>
          <w:szCs w:val="24"/>
          <w:lang w:val="ru-RU"/>
        </w:rPr>
        <w:t>п</w:t>
      </w:r>
      <w:r w:rsidR="00D6172F" w:rsidRPr="00386459">
        <w:rPr>
          <w:b w:val="0"/>
          <w:sz w:val="24"/>
          <w:szCs w:val="24"/>
          <w:lang w:val="ru-RU"/>
        </w:rPr>
        <w:t>ортала</w:t>
      </w:r>
      <w:r w:rsidR="007F152E" w:rsidRPr="00386459">
        <w:rPr>
          <w:b w:val="0"/>
          <w:sz w:val="24"/>
          <w:szCs w:val="24"/>
          <w:lang w:val="ru-RU"/>
        </w:rPr>
        <w:t xml:space="preserve">, присваивается </w:t>
      </w:r>
      <w:r w:rsidR="00E71EB1" w:rsidRPr="00386459">
        <w:rPr>
          <w:b w:val="0"/>
          <w:sz w:val="24"/>
          <w:szCs w:val="24"/>
          <w:lang w:val="ru-RU"/>
        </w:rPr>
        <w:t>уникаль</w:t>
      </w:r>
      <w:r w:rsidR="007F152E" w:rsidRPr="00386459">
        <w:rPr>
          <w:b w:val="0"/>
          <w:sz w:val="24"/>
          <w:szCs w:val="24"/>
          <w:lang w:val="ru-RU"/>
        </w:rPr>
        <w:t>ный номер.</w:t>
      </w:r>
      <w:bookmarkEnd w:id="57"/>
      <w:bookmarkEnd w:id="58"/>
    </w:p>
    <w:p w:rsidR="009133A1" w:rsidRPr="00386459"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386459">
        <w:rPr>
          <w:b w:val="0"/>
          <w:sz w:val="24"/>
          <w:szCs w:val="24"/>
          <w:lang w:val="ru-RU"/>
        </w:rPr>
        <w:t>5</w:t>
      </w:r>
      <w:r w:rsidR="00A86F9C" w:rsidRPr="00386459">
        <w:rPr>
          <w:b w:val="0"/>
          <w:sz w:val="24"/>
          <w:szCs w:val="24"/>
          <w:lang w:val="ru-RU"/>
        </w:rPr>
        <w:t xml:space="preserve">.5. </w:t>
      </w:r>
      <w:r w:rsidR="009133A1" w:rsidRPr="00386459">
        <w:rPr>
          <w:b w:val="0"/>
          <w:sz w:val="24"/>
          <w:szCs w:val="24"/>
          <w:lang w:val="ru-RU"/>
        </w:rPr>
        <w:t xml:space="preserve">Для участия в отборе </w:t>
      </w:r>
      <w:r w:rsidR="00B92DED" w:rsidRPr="00386459">
        <w:rPr>
          <w:b w:val="0"/>
          <w:sz w:val="24"/>
          <w:szCs w:val="24"/>
          <w:lang w:val="ru-RU"/>
        </w:rPr>
        <w:t xml:space="preserve">участник отбора </w:t>
      </w:r>
      <w:r w:rsidR="009133A1" w:rsidRPr="00386459">
        <w:rPr>
          <w:b w:val="0"/>
          <w:sz w:val="24"/>
          <w:szCs w:val="24"/>
          <w:lang w:val="ru-RU"/>
        </w:rPr>
        <w:t xml:space="preserve">в сроки, установленные разделом </w:t>
      </w:r>
      <w:r w:rsidR="00B07097" w:rsidRPr="00386459">
        <w:rPr>
          <w:b w:val="0"/>
          <w:sz w:val="24"/>
          <w:szCs w:val="24"/>
          <w:lang w:val="ru-RU"/>
        </w:rPr>
        <w:t xml:space="preserve">1 </w:t>
      </w:r>
      <w:r w:rsidR="00E93E9E" w:rsidRPr="00386459">
        <w:rPr>
          <w:b w:val="0"/>
          <w:sz w:val="24"/>
          <w:szCs w:val="24"/>
          <w:lang w:val="ru-RU"/>
        </w:rPr>
        <w:t xml:space="preserve">настоящего </w:t>
      </w:r>
      <w:r w:rsidR="00DF2803" w:rsidRPr="00386459">
        <w:rPr>
          <w:b w:val="0"/>
          <w:sz w:val="24"/>
          <w:szCs w:val="24"/>
          <w:lang w:val="ru-RU"/>
        </w:rPr>
        <w:t xml:space="preserve">приложения к </w:t>
      </w:r>
      <w:r w:rsidR="00E93E9E" w:rsidRPr="00386459">
        <w:rPr>
          <w:b w:val="0"/>
          <w:sz w:val="24"/>
          <w:szCs w:val="24"/>
          <w:lang w:val="ru-RU"/>
        </w:rPr>
        <w:t>объявлени</w:t>
      </w:r>
      <w:r w:rsidR="00DF2803" w:rsidRPr="00386459">
        <w:rPr>
          <w:b w:val="0"/>
          <w:sz w:val="24"/>
          <w:szCs w:val="24"/>
          <w:lang w:val="ru-RU"/>
        </w:rPr>
        <w:t>ю</w:t>
      </w:r>
      <w:r w:rsidR="00E93E9E" w:rsidRPr="00386459">
        <w:rPr>
          <w:b w:val="0"/>
          <w:sz w:val="24"/>
          <w:szCs w:val="24"/>
          <w:lang w:val="ru-RU"/>
        </w:rPr>
        <w:t>,</w:t>
      </w:r>
      <w:r w:rsidR="009133A1" w:rsidRPr="00386459">
        <w:rPr>
          <w:b w:val="0"/>
          <w:sz w:val="24"/>
          <w:szCs w:val="24"/>
          <w:lang w:val="ru-RU"/>
        </w:rPr>
        <w:t xml:space="preserve"> представляет заявку</w:t>
      </w:r>
      <w:r w:rsidR="00DF2803" w:rsidRPr="00386459">
        <w:rPr>
          <w:b w:val="0"/>
          <w:sz w:val="24"/>
          <w:szCs w:val="24"/>
          <w:lang w:val="ru-RU"/>
        </w:rPr>
        <w:t xml:space="preserve"> </w:t>
      </w:r>
      <w:r w:rsidR="002405CC" w:rsidRPr="00386459">
        <w:rPr>
          <w:b w:val="0"/>
          <w:sz w:val="24"/>
          <w:szCs w:val="24"/>
          <w:lang w:val="ru-RU"/>
        </w:rPr>
        <w:t>в электронной форме</w:t>
      </w:r>
      <w:r w:rsidR="00CF4D60" w:rsidRPr="00386459">
        <w:rPr>
          <w:b w:val="0"/>
          <w:sz w:val="24"/>
          <w:szCs w:val="24"/>
          <w:lang w:val="ru-RU"/>
        </w:rPr>
        <w:t xml:space="preserve"> на </w:t>
      </w:r>
      <w:r w:rsidR="00B07097" w:rsidRPr="00386459">
        <w:rPr>
          <w:b w:val="0"/>
          <w:kern w:val="1"/>
          <w:sz w:val="24"/>
          <w:szCs w:val="24"/>
          <w:lang w:val="ru-RU" w:eastAsia="ru-RU"/>
        </w:rPr>
        <w:lastRenderedPageBreak/>
        <w:t>п</w:t>
      </w:r>
      <w:r w:rsidR="00CF4D60" w:rsidRPr="00386459">
        <w:rPr>
          <w:b w:val="0"/>
          <w:kern w:val="1"/>
          <w:sz w:val="24"/>
          <w:szCs w:val="24"/>
          <w:lang w:val="ru-RU" w:eastAsia="ru-RU"/>
        </w:rPr>
        <w:t>ортале</w:t>
      </w:r>
      <w:r w:rsidR="009133A1" w:rsidRPr="00386459">
        <w:rPr>
          <w:b w:val="0"/>
          <w:sz w:val="24"/>
          <w:szCs w:val="24"/>
          <w:lang w:val="ru-RU"/>
        </w:rPr>
        <w:t xml:space="preserve">, оформленную в соответствии с </w:t>
      </w:r>
      <w:r w:rsidR="00D31EA2" w:rsidRPr="00386459">
        <w:rPr>
          <w:b w:val="0"/>
          <w:sz w:val="24"/>
          <w:szCs w:val="24"/>
          <w:lang w:val="ru-RU"/>
        </w:rPr>
        <w:t>Ф</w:t>
      </w:r>
      <w:r w:rsidR="009133A1" w:rsidRPr="00386459">
        <w:rPr>
          <w:b w:val="0"/>
          <w:sz w:val="24"/>
          <w:szCs w:val="24"/>
          <w:lang w:val="ru-RU"/>
        </w:rPr>
        <w:t xml:space="preserve">ормой </w:t>
      </w:r>
      <w:r w:rsidR="00D31EA2" w:rsidRPr="00386459">
        <w:rPr>
          <w:b w:val="0"/>
          <w:sz w:val="24"/>
          <w:szCs w:val="24"/>
          <w:lang w:val="ru-RU"/>
        </w:rPr>
        <w:t>2</w:t>
      </w:r>
      <w:r w:rsidR="009133A1" w:rsidRPr="00386459">
        <w:rPr>
          <w:b w:val="0"/>
          <w:sz w:val="24"/>
          <w:szCs w:val="24"/>
          <w:lang w:val="ru-RU"/>
        </w:rPr>
        <w:t>, а также следующие документы:</w:t>
      </w:r>
      <w:bookmarkEnd w:id="54"/>
    </w:p>
    <w:p w:rsidR="00A95E58" w:rsidRPr="00386459" w:rsidRDefault="00A95E58" w:rsidP="0050393D">
      <w:pPr>
        <w:pStyle w:val="Heading10"/>
        <w:shd w:val="clear" w:color="auto" w:fill="auto"/>
        <w:spacing w:line="360" w:lineRule="auto"/>
        <w:ind w:firstLine="709"/>
        <w:jc w:val="both"/>
        <w:outlineLvl w:val="9"/>
        <w:rPr>
          <w:b w:val="0"/>
          <w:sz w:val="24"/>
          <w:szCs w:val="24"/>
          <w:lang w:val="ru-RU"/>
        </w:rPr>
      </w:pPr>
      <w:bookmarkStart w:id="59" w:name="_Toc68818917"/>
      <w:r w:rsidRPr="00386459">
        <w:rPr>
          <w:b w:val="0"/>
          <w:sz w:val="24"/>
          <w:szCs w:val="24"/>
          <w:lang w:val="ru-RU"/>
        </w:rPr>
        <w:t>а) сопроводительное письмо</w:t>
      </w:r>
      <w:r w:rsidR="00D31EA2" w:rsidRPr="00386459">
        <w:rPr>
          <w:b w:val="0"/>
          <w:sz w:val="24"/>
          <w:szCs w:val="24"/>
          <w:lang w:val="ru-RU"/>
        </w:rPr>
        <w:t xml:space="preserve"> (по Форме 1</w:t>
      </w:r>
      <w:r w:rsidR="00960E4E" w:rsidRPr="00386459">
        <w:rPr>
          <w:b w:val="0"/>
          <w:sz w:val="24"/>
          <w:szCs w:val="24"/>
          <w:lang w:val="ru-RU"/>
        </w:rPr>
        <w:t>)</w:t>
      </w:r>
      <w:r w:rsidRPr="00386459">
        <w:rPr>
          <w:b w:val="0"/>
          <w:sz w:val="24"/>
          <w:szCs w:val="24"/>
          <w:lang w:val="ru-RU"/>
        </w:rPr>
        <w:t xml:space="preserve">, подписанное руководителем участника отбора или </w:t>
      </w:r>
      <w:r w:rsidR="00B07097" w:rsidRPr="00386459">
        <w:rPr>
          <w:b w:val="0"/>
          <w:sz w:val="24"/>
          <w:szCs w:val="24"/>
          <w:lang w:val="ru-RU"/>
        </w:rPr>
        <w:t>иным уполномоченным лицом участника отбора</w:t>
      </w:r>
      <w:r w:rsidRPr="00386459">
        <w:rPr>
          <w:b w:val="0"/>
          <w:sz w:val="24"/>
          <w:szCs w:val="24"/>
          <w:lang w:val="ru-RU"/>
        </w:rPr>
        <w:t xml:space="preserve"> (с представлением документов, подтверждающих полномочия указанного лица), включающее:</w:t>
      </w:r>
      <w:bookmarkEnd w:id="59"/>
    </w:p>
    <w:p w:rsidR="00A95E58" w:rsidRPr="00386459" w:rsidRDefault="00A95E58" w:rsidP="0050393D">
      <w:pPr>
        <w:pStyle w:val="Heading10"/>
        <w:shd w:val="clear" w:color="auto" w:fill="auto"/>
        <w:spacing w:line="360" w:lineRule="auto"/>
        <w:ind w:firstLine="709"/>
        <w:jc w:val="both"/>
        <w:outlineLvl w:val="9"/>
        <w:rPr>
          <w:b w:val="0"/>
          <w:sz w:val="24"/>
          <w:szCs w:val="24"/>
          <w:lang w:val="ru-RU"/>
        </w:rPr>
      </w:pPr>
      <w:bookmarkStart w:id="60" w:name="_Toc68818918"/>
      <w:r w:rsidRPr="00386459">
        <w:rPr>
          <w:b w:val="0"/>
          <w:sz w:val="24"/>
          <w:szCs w:val="24"/>
          <w:lang w:val="ru-RU"/>
        </w:rPr>
        <w:t>в случае победы в отборе обязательство по использованию средств гранта на цели, указанные в пункте 1 Правил;</w:t>
      </w:r>
      <w:bookmarkEnd w:id="60"/>
    </w:p>
    <w:p w:rsidR="00A95E58" w:rsidRPr="00386459" w:rsidRDefault="00A95E58" w:rsidP="0050393D">
      <w:pPr>
        <w:pStyle w:val="Heading10"/>
        <w:shd w:val="clear" w:color="auto" w:fill="auto"/>
        <w:spacing w:line="360" w:lineRule="auto"/>
        <w:ind w:firstLine="709"/>
        <w:jc w:val="both"/>
        <w:outlineLvl w:val="9"/>
        <w:rPr>
          <w:b w:val="0"/>
          <w:sz w:val="24"/>
          <w:szCs w:val="24"/>
          <w:lang w:val="ru-RU"/>
        </w:rPr>
      </w:pPr>
      <w:bookmarkStart w:id="61" w:name="_Toc68818919"/>
      <w:r w:rsidRPr="00386459">
        <w:rPr>
          <w:b w:val="0"/>
          <w:sz w:val="24"/>
          <w:szCs w:val="24"/>
          <w:lang w:val="ru-RU"/>
        </w:rPr>
        <w:t xml:space="preserve">согласие на получение гранта в рамках предельного размера гранта, установленного планом и </w:t>
      </w:r>
      <w:r w:rsidR="001A0B03" w:rsidRPr="00386459">
        <w:rPr>
          <w:b w:val="0"/>
          <w:sz w:val="24"/>
          <w:szCs w:val="24"/>
          <w:lang w:val="ru-RU"/>
        </w:rPr>
        <w:t>объявлением</w:t>
      </w:r>
      <w:r w:rsidR="00B07097" w:rsidRPr="00386459">
        <w:rPr>
          <w:b w:val="0"/>
          <w:sz w:val="24"/>
          <w:szCs w:val="24"/>
          <w:lang w:val="ru-RU"/>
        </w:rPr>
        <w:t xml:space="preserve"> о проведении отбора</w:t>
      </w:r>
      <w:r w:rsidR="001A0B03" w:rsidRPr="00386459">
        <w:rPr>
          <w:b w:val="0"/>
          <w:sz w:val="24"/>
          <w:szCs w:val="24"/>
          <w:lang w:val="ru-RU"/>
        </w:rPr>
        <w:t>;</w:t>
      </w:r>
      <w:bookmarkEnd w:id="61"/>
    </w:p>
    <w:p w:rsidR="00A95E58" w:rsidRPr="00386459" w:rsidRDefault="00A95E58" w:rsidP="0050393D">
      <w:pPr>
        <w:pStyle w:val="Heading10"/>
        <w:shd w:val="clear" w:color="auto" w:fill="auto"/>
        <w:spacing w:line="360" w:lineRule="auto"/>
        <w:ind w:firstLine="709"/>
        <w:jc w:val="both"/>
        <w:outlineLvl w:val="9"/>
        <w:rPr>
          <w:b w:val="0"/>
          <w:sz w:val="24"/>
          <w:szCs w:val="24"/>
          <w:lang w:val="ru-RU"/>
        </w:rPr>
      </w:pPr>
      <w:bookmarkStart w:id="62" w:name="_Toc68818920"/>
      <w:r w:rsidRPr="00386459">
        <w:rPr>
          <w:b w:val="0"/>
          <w:sz w:val="24"/>
          <w:szCs w:val="24"/>
          <w:lang w:val="ru-RU"/>
        </w:rPr>
        <w:t xml:space="preserve">в случае победы в отборе и заключения соглашения о предоставлении гранта согласие </w:t>
      </w:r>
      <w:r w:rsidR="00B07097" w:rsidRPr="00386459">
        <w:rPr>
          <w:b w:val="0"/>
          <w:sz w:val="24"/>
          <w:szCs w:val="24"/>
          <w:lang w:val="ru-RU"/>
        </w:rPr>
        <w:t xml:space="preserve">получателя гранта и лиц, получающих средства на основании договоров, заключенных с получателем гранта, </w:t>
      </w:r>
      <w:r w:rsidRPr="00386459">
        <w:rPr>
          <w:b w:val="0"/>
          <w:sz w:val="24"/>
          <w:szCs w:val="24"/>
          <w:lang w:val="ru-RU"/>
        </w:rPr>
        <w:t xml:space="preserve">на осуществление </w:t>
      </w:r>
      <w:r w:rsidR="00B07097" w:rsidRPr="00386459">
        <w:rPr>
          <w:b w:val="0"/>
          <w:sz w:val="24"/>
          <w:szCs w:val="24"/>
          <w:lang w:val="ru-RU"/>
        </w:rPr>
        <w:t xml:space="preserve">в отношении их проверки </w:t>
      </w:r>
      <w:r w:rsidRPr="00386459">
        <w:rPr>
          <w:b w:val="0"/>
          <w:sz w:val="24"/>
          <w:szCs w:val="24"/>
          <w:lang w:val="ru-RU"/>
        </w:rPr>
        <w:t xml:space="preserve">Министерством науки и высшего образования Российской Федерации </w:t>
      </w:r>
      <w:r w:rsidR="00CB6AB6" w:rsidRPr="00386459">
        <w:rPr>
          <w:b w:val="0"/>
          <w:sz w:val="24"/>
          <w:szCs w:val="24"/>
          <w:lang w:val="ru-RU"/>
        </w:rPr>
        <w:t xml:space="preserve">как получателем средств федерального бюджета соблюдения порядка и условий предоставления гранта, в том числе в части достижения результата предоставления гранта, а также проверки </w:t>
      </w:r>
      <w:r w:rsidRPr="00386459">
        <w:rPr>
          <w:b w:val="0"/>
          <w:sz w:val="24"/>
          <w:szCs w:val="24"/>
          <w:lang w:val="ru-RU"/>
        </w:rPr>
        <w:t xml:space="preserve">органами государственного финансового контроля </w:t>
      </w:r>
      <w:r w:rsidR="00CB6AB6" w:rsidRPr="00386459">
        <w:rPr>
          <w:b w:val="0"/>
          <w:sz w:val="24"/>
          <w:szCs w:val="24"/>
          <w:lang w:val="ru-RU"/>
        </w:rPr>
        <w:t>в соответствии со статьями 268</w:t>
      </w:r>
      <w:r w:rsidR="00CB6AB6" w:rsidRPr="00386459">
        <w:rPr>
          <w:b w:val="0"/>
          <w:sz w:val="24"/>
          <w:szCs w:val="24"/>
          <w:vertAlign w:val="superscript"/>
          <w:lang w:val="ru-RU"/>
        </w:rPr>
        <w:t>1</w:t>
      </w:r>
      <w:r w:rsidR="00CB6AB6" w:rsidRPr="00386459">
        <w:rPr>
          <w:b w:val="0"/>
          <w:sz w:val="24"/>
          <w:szCs w:val="24"/>
          <w:lang w:val="ru-RU"/>
        </w:rPr>
        <w:t xml:space="preserve"> и 269</w:t>
      </w:r>
      <w:r w:rsidR="00CB6AB6" w:rsidRPr="00386459">
        <w:rPr>
          <w:b w:val="0"/>
          <w:sz w:val="24"/>
          <w:szCs w:val="24"/>
          <w:vertAlign w:val="superscript"/>
          <w:lang w:val="ru-RU"/>
        </w:rPr>
        <w:t xml:space="preserve">2 </w:t>
      </w:r>
      <w:r w:rsidR="00CB6AB6" w:rsidRPr="00386459">
        <w:rPr>
          <w:b w:val="0"/>
          <w:sz w:val="24"/>
          <w:szCs w:val="24"/>
          <w:lang w:val="ru-RU"/>
        </w:rPr>
        <w:t>Бюджетного кодекса Российской Федерации</w:t>
      </w:r>
      <w:r w:rsidRPr="00386459">
        <w:rPr>
          <w:b w:val="0"/>
          <w:sz w:val="24"/>
          <w:szCs w:val="24"/>
          <w:lang w:val="ru-RU"/>
        </w:rPr>
        <w:t>;</w:t>
      </w:r>
      <w:bookmarkEnd w:id="62"/>
    </w:p>
    <w:p w:rsidR="00A95E58" w:rsidRPr="00386459" w:rsidRDefault="00A95E58" w:rsidP="0050393D">
      <w:pPr>
        <w:pStyle w:val="Heading10"/>
        <w:shd w:val="clear" w:color="auto" w:fill="auto"/>
        <w:spacing w:line="360" w:lineRule="auto"/>
        <w:ind w:firstLine="709"/>
        <w:jc w:val="both"/>
        <w:outlineLvl w:val="9"/>
        <w:rPr>
          <w:b w:val="0"/>
          <w:sz w:val="24"/>
          <w:szCs w:val="24"/>
          <w:lang w:val="ru-RU"/>
        </w:rPr>
      </w:pPr>
      <w:bookmarkStart w:id="63" w:name="_Toc68818921"/>
      <w:r w:rsidRPr="00386459">
        <w:rPr>
          <w:b w:val="0"/>
          <w:sz w:val="24"/>
          <w:szCs w:val="24"/>
          <w:lang w:val="ru-RU"/>
        </w:rPr>
        <w:t xml:space="preserve">б) проект с указанием перечня </w:t>
      </w:r>
      <w:r w:rsidR="00CB6AB6" w:rsidRPr="00386459">
        <w:rPr>
          <w:b w:val="0"/>
          <w:sz w:val="24"/>
          <w:szCs w:val="24"/>
          <w:lang w:val="ru-RU"/>
        </w:rPr>
        <w:t xml:space="preserve">характеристик </w:t>
      </w:r>
      <w:r w:rsidRPr="00386459">
        <w:rPr>
          <w:b w:val="0"/>
          <w:sz w:val="24"/>
          <w:szCs w:val="24"/>
          <w:lang w:val="ru-RU"/>
        </w:rPr>
        <w:t>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386459">
        <w:rPr>
          <w:b w:val="0"/>
          <w:sz w:val="24"/>
          <w:szCs w:val="24"/>
          <w:lang w:val="ru-RU"/>
        </w:rPr>
        <w:t xml:space="preserve"> (по Форме 3</w:t>
      </w:r>
      <w:r w:rsidR="00960E4E" w:rsidRPr="00386459">
        <w:rPr>
          <w:b w:val="0"/>
          <w:sz w:val="24"/>
          <w:szCs w:val="24"/>
          <w:lang w:val="ru-RU"/>
        </w:rPr>
        <w:t>)</w:t>
      </w:r>
      <w:r w:rsidRPr="00386459">
        <w:rPr>
          <w:b w:val="0"/>
          <w:sz w:val="24"/>
          <w:szCs w:val="24"/>
          <w:lang w:val="ru-RU"/>
        </w:rPr>
        <w:t>;</w:t>
      </w:r>
      <w:bookmarkEnd w:id="63"/>
    </w:p>
    <w:p w:rsidR="0037350E" w:rsidRPr="00386459" w:rsidRDefault="00A1374C" w:rsidP="0050393D">
      <w:pPr>
        <w:pStyle w:val="Heading10"/>
        <w:shd w:val="clear" w:color="auto" w:fill="auto"/>
        <w:spacing w:line="360" w:lineRule="auto"/>
        <w:ind w:firstLine="709"/>
        <w:jc w:val="both"/>
        <w:outlineLvl w:val="9"/>
        <w:rPr>
          <w:b w:val="0"/>
          <w:sz w:val="24"/>
          <w:szCs w:val="24"/>
          <w:lang w:val="ru-RU"/>
        </w:rPr>
      </w:pPr>
      <w:bookmarkStart w:id="64" w:name="_Toc68818922"/>
      <w:bookmarkStart w:id="65" w:name="_Toc68818928"/>
      <w:r w:rsidRPr="00386459">
        <w:rPr>
          <w:b w:val="0"/>
          <w:sz w:val="24"/>
          <w:szCs w:val="24"/>
          <w:lang w:val="ru-RU"/>
        </w:rPr>
        <w:t>в) копия(и) соглашения(</w:t>
      </w:r>
      <w:proofErr w:type="spellStart"/>
      <w:r w:rsidRPr="00386459">
        <w:rPr>
          <w:b w:val="0"/>
          <w:sz w:val="24"/>
          <w:szCs w:val="24"/>
          <w:lang w:val="ru-RU"/>
        </w:rPr>
        <w:t>й</w:t>
      </w:r>
      <w:proofErr w:type="spellEnd"/>
      <w:r w:rsidRPr="00386459">
        <w:rPr>
          <w:b w:val="0"/>
          <w:sz w:val="24"/>
          <w:szCs w:val="24"/>
          <w:lang w:val="ru-RU"/>
        </w:rPr>
        <w:t>) с иностранной(</w:t>
      </w:r>
      <w:proofErr w:type="spellStart"/>
      <w:r w:rsidRPr="00386459">
        <w:rPr>
          <w:b w:val="0"/>
          <w:sz w:val="24"/>
          <w:szCs w:val="24"/>
          <w:lang w:val="ru-RU"/>
        </w:rPr>
        <w:t>ыми</w:t>
      </w:r>
      <w:proofErr w:type="spellEnd"/>
      <w:r w:rsidRPr="00386459">
        <w:rPr>
          <w:b w:val="0"/>
          <w:sz w:val="24"/>
          <w:szCs w:val="24"/>
          <w:lang w:val="ru-RU"/>
        </w:rPr>
        <w:t>) организацией(</w:t>
      </w:r>
      <w:proofErr w:type="spellStart"/>
      <w:r w:rsidRPr="00386459">
        <w:rPr>
          <w:b w:val="0"/>
          <w:sz w:val="24"/>
          <w:szCs w:val="24"/>
          <w:lang w:val="ru-RU"/>
        </w:rPr>
        <w:t>ями</w:t>
      </w:r>
      <w:proofErr w:type="spellEnd"/>
      <w:r w:rsidRPr="00386459">
        <w:rPr>
          <w:b w:val="0"/>
          <w:sz w:val="24"/>
          <w:szCs w:val="24"/>
          <w:lang w:val="ru-RU"/>
        </w:rPr>
        <w:t>) о сотрудничестве в рамках выполнения проекта, подписанного(</w:t>
      </w:r>
      <w:proofErr w:type="spellStart"/>
      <w:r w:rsidRPr="00386459">
        <w:rPr>
          <w:b w:val="0"/>
          <w:sz w:val="24"/>
          <w:szCs w:val="24"/>
          <w:lang w:val="ru-RU"/>
        </w:rPr>
        <w:t>ых</w:t>
      </w:r>
      <w:proofErr w:type="spellEnd"/>
      <w:r w:rsidRPr="00386459">
        <w:rPr>
          <w:b w:val="0"/>
          <w:sz w:val="24"/>
          <w:szCs w:val="24"/>
          <w:lang w:val="ru-RU"/>
        </w:rPr>
        <w:t>) руководителем участника отбора или иным уполномоченным лицом, и (или) копия(и) проекта(</w:t>
      </w:r>
      <w:proofErr w:type="spellStart"/>
      <w:r w:rsidRPr="00386459">
        <w:rPr>
          <w:b w:val="0"/>
          <w:sz w:val="24"/>
          <w:szCs w:val="24"/>
          <w:lang w:val="ru-RU"/>
        </w:rPr>
        <w:t>ов</w:t>
      </w:r>
      <w:proofErr w:type="spellEnd"/>
      <w:r w:rsidRPr="00386459">
        <w:rPr>
          <w:b w:val="0"/>
          <w:sz w:val="24"/>
          <w:szCs w:val="24"/>
          <w:lang w:val="ru-RU"/>
        </w:rPr>
        <w:t>) такого(их) соглашения(</w:t>
      </w:r>
      <w:proofErr w:type="spellStart"/>
      <w:r w:rsidRPr="00386459">
        <w:rPr>
          <w:b w:val="0"/>
          <w:sz w:val="24"/>
          <w:szCs w:val="24"/>
          <w:lang w:val="ru-RU"/>
        </w:rPr>
        <w:t>ий</w:t>
      </w:r>
      <w:proofErr w:type="spellEnd"/>
      <w:r w:rsidRPr="00386459">
        <w:rPr>
          <w:b w:val="0"/>
          <w:sz w:val="24"/>
          <w:szCs w:val="24"/>
          <w:lang w:val="ru-RU"/>
        </w:rPr>
        <w:t>)</w:t>
      </w:r>
      <w:r w:rsidRPr="00386459">
        <w:rPr>
          <w:b w:val="0"/>
          <w:sz w:val="24"/>
          <w:szCs w:val="24"/>
          <w:vertAlign w:val="superscript"/>
          <w:lang w:val="ru-RU"/>
        </w:rPr>
        <w:footnoteReference w:id="3"/>
      </w:r>
      <w:r w:rsidRPr="00386459">
        <w:rPr>
          <w:b w:val="0"/>
          <w:sz w:val="24"/>
          <w:szCs w:val="24"/>
          <w:lang w:val="ru-RU"/>
        </w:rPr>
        <w:t>, включающего(их) объем денежных средств, привлекаемых иностранной организацией для реализации проекта;</w:t>
      </w:r>
      <w:bookmarkEnd w:id="64"/>
    </w:p>
    <w:p w:rsidR="0037350E" w:rsidRPr="00386459" w:rsidRDefault="00324A60" w:rsidP="0050393D">
      <w:pPr>
        <w:pStyle w:val="Heading10"/>
        <w:shd w:val="clear" w:color="auto" w:fill="auto"/>
        <w:spacing w:line="360" w:lineRule="auto"/>
        <w:ind w:firstLine="709"/>
        <w:jc w:val="both"/>
        <w:outlineLvl w:val="9"/>
        <w:rPr>
          <w:b w:val="0"/>
          <w:sz w:val="24"/>
          <w:szCs w:val="24"/>
          <w:lang w:val="ru-RU"/>
        </w:rPr>
      </w:pPr>
      <w:bookmarkStart w:id="66" w:name="_Toc68818923"/>
      <w:r w:rsidRPr="00386459">
        <w:rPr>
          <w:b w:val="0"/>
          <w:sz w:val="24"/>
          <w:szCs w:val="24"/>
          <w:lang w:val="ru-RU"/>
        </w:rPr>
        <w:lastRenderedPageBreak/>
        <w:t>г</w:t>
      </w:r>
      <w:r w:rsidR="0037350E" w:rsidRPr="00386459">
        <w:rPr>
          <w:b w:val="0"/>
          <w:sz w:val="24"/>
          <w:szCs w:val="24"/>
          <w:lang w:val="ru-RU"/>
        </w:rPr>
        <w:t xml:space="preserve">) </w:t>
      </w:r>
      <w:bookmarkEnd w:id="66"/>
      <w:r w:rsidR="0037350E" w:rsidRPr="00386459">
        <w:rPr>
          <w:b w:val="0"/>
          <w:sz w:val="24"/>
          <w:szCs w:val="24"/>
          <w:lang w:val="ru-RU"/>
        </w:rPr>
        <w:t xml:space="preserve">сведения об опыте и квалификации (по Форме </w:t>
      </w:r>
      <w:r w:rsidRPr="00386459">
        <w:rPr>
          <w:b w:val="0"/>
          <w:sz w:val="24"/>
          <w:szCs w:val="24"/>
          <w:lang w:val="ru-RU"/>
        </w:rPr>
        <w:t>4</w:t>
      </w:r>
      <w:r w:rsidR="0037350E" w:rsidRPr="00386459">
        <w:rPr>
          <w:b w:val="0"/>
          <w:sz w:val="24"/>
          <w:szCs w:val="24"/>
          <w:lang w:val="ru-RU"/>
        </w:rPr>
        <w:t>);</w:t>
      </w:r>
    </w:p>
    <w:p w:rsidR="009338B9" w:rsidRPr="00386459" w:rsidRDefault="009338B9" w:rsidP="0050393D">
      <w:pPr>
        <w:pStyle w:val="Heading10"/>
        <w:shd w:val="clear" w:color="auto" w:fill="auto"/>
        <w:spacing w:line="360" w:lineRule="auto"/>
        <w:ind w:firstLine="709"/>
        <w:jc w:val="both"/>
        <w:outlineLvl w:val="9"/>
        <w:rPr>
          <w:b w:val="0"/>
          <w:sz w:val="24"/>
          <w:szCs w:val="24"/>
          <w:lang w:val="ru-RU"/>
        </w:rPr>
      </w:pPr>
      <w:r w:rsidRPr="00386459">
        <w:rPr>
          <w:b w:val="0"/>
          <w:sz w:val="24"/>
          <w:szCs w:val="24"/>
          <w:lang w:val="ru-RU"/>
        </w:rPr>
        <w:t>д) с</w:t>
      </w:r>
      <w:r w:rsidR="00112122" w:rsidRPr="00386459">
        <w:rPr>
          <w:b w:val="0"/>
          <w:sz w:val="24"/>
          <w:szCs w:val="24"/>
          <w:lang w:val="ru-RU"/>
        </w:rPr>
        <w:t>ведения о квалификации и</w:t>
      </w:r>
      <w:r w:rsidRPr="00386459">
        <w:rPr>
          <w:b w:val="0"/>
          <w:sz w:val="24"/>
          <w:szCs w:val="24"/>
          <w:lang w:val="ru-RU"/>
        </w:rPr>
        <w:t>ндустриального партнера (</w:t>
      </w:r>
      <w:r w:rsidR="007E381A" w:rsidRPr="00386459">
        <w:rPr>
          <w:b w:val="0"/>
          <w:sz w:val="24"/>
          <w:szCs w:val="24"/>
          <w:lang w:val="ru-RU"/>
        </w:rPr>
        <w:t>по Форме 5</w:t>
      </w:r>
      <w:r w:rsidRPr="00386459">
        <w:rPr>
          <w:b w:val="0"/>
          <w:sz w:val="24"/>
          <w:szCs w:val="24"/>
          <w:lang w:val="ru-RU"/>
        </w:rPr>
        <w:t>);</w:t>
      </w:r>
    </w:p>
    <w:p w:rsidR="0037350E" w:rsidRPr="00386459" w:rsidRDefault="00133BFD" w:rsidP="0050393D">
      <w:pPr>
        <w:pStyle w:val="Heading10"/>
        <w:shd w:val="clear" w:color="auto" w:fill="auto"/>
        <w:spacing w:line="360" w:lineRule="auto"/>
        <w:ind w:firstLine="709"/>
        <w:jc w:val="both"/>
        <w:outlineLvl w:val="9"/>
        <w:rPr>
          <w:b w:val="0"/>
          <w:sz w:val="24"/>
          <w:szCs w:val="24"/>
          <w:lang w:val="ru-RU"/>
        </w:rPr>
      </w:pPr>
      <w:bookmarkStart w:id="67" w:name="_Toc68818924"/>
      <w:r w:rsidRPr="00386459">
        <w:rPr>
          <w:b w:val="0"/>
          <w:sz w:val="24"/>
          <w:szCs w:val="24"/>
          <w:lang w:val="ru-RU"/>
        </w:rPr>
        <w:t>е</w:t>
      </w:r>
      <w:r w:rsidR="0037350E" w:rsidRPr="00386459">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386459">
        <w:rPr>
          <w:b w:val="0"/>
          <w:sz w:val="24"/>
          <w:szCs w:val="24"/>
          <w:lang w:val="ru-RU"/>
        </w:rPr>
        <w:t xml:space="preserve"> и указанным в пункте </w:t>
      </w:r>
      <w:r w:rsidR="009D473F" w:rsidRPr="00386459">
        <w:rPr>
          <w:b w:val="0"/>
          <w:sz w:val="24"/>
          <w:szCs w:val="24"/>
          <w:lang w:val="ru-RU"/>
        </w:rPr>
        <w:t>3</w:t>
      </w:r>
      <w:r w:rsidR="001A75A6" w:rsidRPr="00386459">
        <w:rPr>
          <w:b w:val="0"/>
          <w:sz w:val="24"/>
          <w:szCs w:val="24"/>
          <w:lang w:val="ru-RU"/>
        </w:rPr>
        <w:t>.2 настоящего приложения к объявлению</w:t>
      </w:r>
      <w:r w:rsidR="00FE770A" w:rsidRPr="00386459">
        <w:rPr>
          <w:b w:val="0"/>
          <w:sz w:val="24"/>
          <w:szCs w:val="24"/>
          <w:lang w:val="ru-RU"/>
        </w:rPr>
        <w:t xml:space="preserve"> о проведении отбора</w:t>
      </w:r>
      <w:r w:rsidR="0037350E" w:rsidRPr="00386459">
        <w:rPr>
          <w:b w:val="0"/>
          <w:sz w:val="24"/>
          <w:szCs w:val="24"/>
          <w:lang w:val="ru-RU"/>
        </w:rPr>
        <w:t>;</w:t>
      </w:r>
      <w:bookmarkEnd w:id="67"/>
    </w:p>
    <w:p w:rsidR="0037350E" w:rsidRPr="00386459" w:rsidRDefault="00133BFD" w:rsidP="0050393D">
      <w:pPr>
        <w:pStyle w:val="Heading10"/>
        <w:shd w:val="clear" w:color="auto" w:fill="auto"/>
        <w:spacing w:line="360" w:lineRule="auto"/>
        <w:ind w:firstLine="709"/>
        <w:jc w:val="both"/>
        <w:outlineLvl w:val="9"/>
        <w:rPr>
          <w:b w:val="0"/>
          <w:sz w:val="24"/>
          <w:szCs w:val="24"/>
          <w:lang w:val="ru-RU"/>
        </w:rPr>
      </w:pPr>
      <w:bookmarkStart w:id="68" w:name="_Toc68818925"/>
      <w:r w:rsidRPr="00386459">
        <w:rPr>
          <w:b w:val="0"/>
          <w:sz w:val="24"/>
          <w:szCs w:val="24"/>
          <w:lang w:val="ru-RU"/>
        </w:rPr>
        <w:t>ж</w:t>
      </w:r>
      <w:r w:rsidR="0037350E" w:rsidRPr="00386459">
        <w:rPr>
          <w:b w:val="0"/>
          <w:sz w:val="24"/>
          <w:szCs w:val="24"/>
          <w:lang w:val="ru-RU"/>
        </w:rPr>
        <w:t xml:space="preserve">) согласие учредителя (оформляется на бланке учредителя по Форме </w:t>
      </w:r>
      <w:r w:rsidR="009338B9" w:rsidRPr="00386459">
        <w:rPr>
          <w:b w:val="0"/>
          <w:sz w:val="24"/>
          <w:szCs w:val="24"/>
          <w:lang w:val="ru-RU"/>
        </w:rPr>
        <w:t>6</w:t>
      </w:r>
      <w:r w:rsidR="0037350E" w:rsidRPr="00386459">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68"/>
      <w:r w:rsidR="0088139B" w:rsidRPr="00386459">
        <w:rPr>
          <w:b w:val="0"/>
          <w:sz w:val="24"/>
          <w:szCs w:val="24"/>
          <w:lang w:val="ru-RU"/>
        </w:rPr>
        <w:t xml:space="preserve"> </w:t>
      </w:r>
    </w:p>
    <w:p w:rsidR="0037350E" w:rsidRPr="00386459" w:rsidRDefault="00133BFD" w:rsidP="0050393D">
      <w:pPr>
        <w:pStyle w:val="Heading10"/>
        <w:shd w:val="clear" w:color="auto" w:fill="auto"/>
        <w:spacing w:line="360" w:lineRule="auto"/>
        <w:ind w:firstLine="709"/>
        <w:jc w:val="both"/>
        <w:outlineLvl w:val="9"/>
        <w:rPr>
          <w:b w:val="0"/>
          <w:sz w:val="24"/>
          <w:szCs w:val="24"/>
          <w:lang w:val="ru-RU"/>
        </w:rPr>
      </w:pPr>
      <w:bookmarkStart w:id="69" w:name="_Toc68818926"/>
      <w:r w:rsidRPr="00386459">
        <w:rPr>
          <w:b w:val="0"/>
          <w:sz w:val="24"/>
          <w:szCs w:val="24"/>
          <w:lang w:val="ru-RU"/>
        </w:rPr>
        <w:t>з</w:t>
      </w:r>
      <w:r w:rsidR="0037350E" w:rsidRPr="00386459">
        <w:rPr>
          <w:b w:val="0"/>
          <w:sz w:val="24"/>
          <w:szCs w:val="24"/>
          <w:lang w:val="ru-RU"/>
        </w:rPr>
        <w:t xml:space="preserve">) согласие на публикацию (размещение) в сети «Интернет» информации об участнике отбора (по Форме </w:t>
      </w:r>
      <w:r w:rsidR="009338B9" w:rsidRPr="00386459">
        <w:rPr>
          <w:b w:val="0"/>
          <w:sz w:val="24"/>
          <w:szCs w:val="24"/>
          <w:lang w:val="ru-RU"/>
        </w:rPr>
        <w:t>7</w:t>
      </w:r>
      <w:r w:rsidR="0037350E" w:rsidRPr="00386459">
        <w:rPr>
          <w:b w:val="0"/>
          <w:sz w:val="24"/>
          <w:szCs w:val="24"/>
          <w:lang w:val="ru-RU"/>
        </w:rPr>
        <w:t>);</w:t>
      </w:r>
      <w:bookmarkEnd w:id="69"/>
    </w:p>
    <w:p w:rsidR="0037350E" w:rsidRPr="00386459" w:rsidRDefault="00133BFD" w:rsidP="0050393D">
      <w:pPr>
        <w:pStyle w:val="Heading10"/>
        <w:shd w:val="clear" w:color="auto" w:fill="auto"/>
        <w:spacing w:line="360" w:lineRule="auto"/>
        <w:ind w:firstLine="709"/>
        <w:jc w:val="both"/>
        <w:outlineLvl w:val="9"/>
        <w:rPr>
          <w:b w:val="0"/>
          <w:sz w:val="24"/>
          <w:szCs w:val="24"/>
          <w:lang w:val="ru-RU"/>
        </w:rPr>
      </w:pPr>
      <w:bookmarkStart w:id="70" w:name="_Toc68818927"/>
      <w:r w:rsidRPr="00386459">
        <w:rPr>
          <w:b w:val="0"/>
          <w:sz w:val="24"/>
          <w:szCs w:val="24"/>
          <w:lang w:val="ru-RU"/>
        </w:rPr>
        <w:t>и</w:t>
      </w:r>
      <w:r w:rsidR="0037350E" w:rsidRPr="00386459">
        <w:rPr>
          <w:b w:val="0"/>
          <w:sz w:val="24"/>
          <w:szCs w:val="24"/>
          <w:lang w:val="ru-RU"/>
        </w:rPr>
        <w:t>) документ, подтверждающий полномочия лица на осуществление действий от имени участника отбора</w:t>
      </w:r>
      <w:r w:rsidR="00DF2803" w:rsidRPr="00386459">
        <w:rPr>
          <w:b w:val="0"/>
          <w:sz w:val="24"/>
          <w:szCs w:val="24"/>
          <w:vertAlign w:val="superscript"/>
          <w:lang w:val="ru-RU"/>
        </w:rPr>
        <w:footnoteReference w:id="4"/>
      </w:r>
      <w:bookmarkEnd w:id="70"/>
      <w:r w:rsidR="0035602F" w:rsidRPr="00386459">
        <w:rPr>
          <w:b w:val="0"/>
          <w:sz w:val="24"/>
          <w:szCs w:val="24"/>
          <w:lang w:val="ru-RU"/>
        </w:rPr>
        <w:t>;</w:t>
      </w:r>
    </w:p>
    <w:p w:rsidR="007E1B48" w:rsidRPr="00386459" w:rsidRDefault="00133BFD" w:rsidP="0050393D">
      <w:pPr>
        <w:pStyle w:val="Heading10"/>
        <w:shd w:val="clear" w:color="auto" w:fill="auto"/>
        <w:spacing w:line="360" w:lineRule="auto"/>
        <w:ind w:firstLine="709"/>
        <w:jc w:val="both"/>
        <w:outlineLvl w:val="9"/>
        <w:rPr>
          <w:b w:val="0"/>
          <w:sz w:val="24"/>
          <w:szCs w:val="24"/>
          <w:lang w:val="ru-RU"/>
        </w:rPr>
      </w:pPr>
      <w:r w:rsidRPr="00386459">
        <w:rPr>
          <w:b w:val="0"/>
          <w:sz w:val="24"/>
          <w:szCs w:val="24"/>
          <w:lang w:val="ru-RU"/>
        </w:rPr>
        <w:t>к</w:t>
      </w:r>
      <w:r w:rsidR="009338B9" w:rsidRPr="00386459">
        <w:rPr>
          <w:b w:val="0"/>
          <w:sz w:val="24"/>
          <w:szCs w:val="24"/>
          <w:lang w:val="ru-RU"/>
        </w:rPr>
        <w:t xml:space="preserve">) </w:t>
      </w:r>
      <w:r w:rsidR="009A6F1B" w:rsidRPr="00386459">
        <w:rPr>
          <w:b w:val="0"/>
          <w:sz w:val="24"/>
          <w:szCs w:val="24"/>
          <w:lang w:val="ru-RU"/>
        </w:rPr>
        <w:t>предварительный</w:t>
      </w:r>
      <w:r w:rsidR="00BF2AC8" w:rsidRPr="00386459">
        <w:rPr>
          <w:b w:val="0"/>
          <w:sz w:val="24"/>
          <w:szCs w:val="24"/>
          <w:lang w:val="ru-RU"/>
        </w:rPr>
        <w:t>(</w:t>
      </w:r>
      <w:proofErr w:type="spellStart"/>
      <w:r w:rsidR="00BF2AC8" w:rsidRPr="00386459">
        <w:rPr>
          <w:b w:val="0"/>
          <w:sz w:val="24"/>
          <w:szCs w:val="24"/>
          <w:lang w:val="ru-RU"/>
        </w:rPr>
        <w:t>ые</w:t>
      </w:r>
      <w:proofErr w:type="spellEnd"/>
      <w:r w:rsidR="00BF2AC8" w:rsidRPr="00386459">
        <w:rPr>
          <w:b w:val="0"/>
          <w:sz w:val="24"/>
          <w:szCs w:val="24"/>
          <w:lang w:val="ru-RU"/>
        </w:rPr>
        <w:t>)</w:t>
      </w:r>
      <w:r w:rsidR="009338B9" w:rsidRPr="00386459">
        <w:rPr>
          <w:b w:val="0"/>
          <w:sz w:val="24"/>
          <w:szCs w:val="24"/>
          <w:lang w:val="ru-RU"/>
        </w:rPr>
        <w:t xml:space="preserve"> договор</w:t>
      </w:r>
      <w:r w:rsidR="00BF2AC8" w:rsidRPr="00386459">
        <w:rPr>
          <w:b w:val="0"/>
          <w:sz w:val="24"/>
          <w:szCs w:val="24"/>
          <w:lang w:val="ru-RU"/>
        </w:rPr>
        <w:t>(</w:t>
      </w:r>
      <w:proofErr w:type="spellStart"/>
      <w:r w:rsidR="00BF2AC8" w:rsidRPr="00386459">
        <w:rPr>
          <w:b w:val="0"/>
          <w:sz w:val="24"/>
          <w:szCs w:val="24"/>
          <w:lang w:val="ru-RU"/>
        </w:rPr>
        <w:t>ы</w:t>
      </w:r>
      <w:proofErr w:type="spellEnd"/>
      <w:r w:rsidR="00BF2AC8" w:rsidRPr="00386459">
        <w:rPr>
          <w:b w:val="0"/>
          <w:sz w:val="24"/>
          <w:szCs w:val="24"/>
          <w:lang w:val="ru-RU"/>
        </w:rPr>
        <w:t>)</w:t>
      </w:r>
      <w:r w:rsidR="009338B9" w:rsidRPr="00386459">
        <w:rPr>
          <w:b w:val="0"/>
          <w:sz w:val="24"/>
          <w:szCs w:val="24"/>
          <w:lang w:val="ru-RU"/>
        </w:rPr>
        <w:t xml:space="preserve"> между </w:t>
      </w:r>
      <w:r w:rsidR="00C11ABB" w:rsidRPr="00386459">
        <w:rPr>
          <w:b w:val="0"/>
          <w:sz w:val="24"/>
          <w:szCs w:val="24"/>
          <w:lang w:val="ru-RU"/>
        </w:rPr>
        <w:t>у</w:t>
      </w:r>
      <w:r w:rsidR="009338B9" w:rsidRPr="00386459">
        <w:rPr>
          <w:b w:val="0"/>
          <w:sz w:val="24"/>
          <w:szCs w:val="24"/>
          <w:lang w:val="ru-RU"/>
        </w:rPr>
        <w:t xml:space="preserve">частником отбора и </w:t>
      </w:r>
      <w:r w:rsidR="00C11ABB" w:rsidRPr="00386459">
        <w:rPr>
          <w:b w:val="0"/>
          <w:sz w:val="24"/>
          <w:szCs w:val="24"/>
          <w:lang w:val="ru-RU"/>
        </w:rPr>
        <w:t>и</w:t>
      </w:r>
      <w:r w:rsidR="009338B9" w:rsidRPr="00386459">
        <w:rPr>
          <w:b w:val="0"/>
          <w:sz w:val="24"/>
          <w:szCs w:val="24"/>
          <w:lang w:val="ru-RU"/>
        </w:rPr>
        <w:t>ндустриальным</w:t>
      </w:r>
      <w:r w:rsidR="006516C3" w:rsidRPr="00386459">
        <w:rPr>
          <w:b w:val="0"/>
          <w:sz w:val="24"/>
          <w:szCs w:val="24"/>
          <w:lang w:val="ru-RU"/>
        </w:rPr>
        <w:t>(ми)</w:t>
      </w:r>
      <w:r w:rsidR="009338B9" w:rsidRPr="00386459">
        <w:rPr>
          <w:b w:val="0"/>
          <w:sz w:val="24"/>
          <w:szCs w:val="24"/>
          <w:lang w:val="ru-RU"/>
        </w:rPr>
        <w:t xml:space="preserve"> партнером</w:t>
      </w:r>
      <w:r w:rsidR="006516C3" w:rsidRPr="00386459">
        <w:rPr>
          <w:b w:val="0"/>
          <w:sz w:val="24"/>
          <w:szCs w:val="24"/>
          <w:lang w:val="ru-RU"/>
        </w:rPr>
        <w:t>(</w:t>
      </w:r>
      <w:proofErr w:type="spellStart"/>
      <w:r w:rsidR="006516C3" w:rsidRPr="00386459">
        <w:rPr>
          <w:b w:val="0"/>
          <w:sz w:val="24"/>
          <w:szCs w:val="24"/>
          <w:lang w:val="ru-RU"/>
        </w:rPr>
        <w:t>ами</w:t>
      </w:r>
      <w:proofErr w:type="spellEnd"/>
      <w:r w:rsidR="006516C3" w:rsidRPr="00386459">
        <w:rPr>
          <w:b w:val="0"/>
          <w:sz w:val="24"/>
          <w:szCs w:val="24"/>
          <w:lang w:val="ru-RU"/>
        </w:rPr>
        <w:t>)</w:t>
      </w:r>
      <w:r w:rsidR="009338B9" w:rsidRPr="00386459">
        <w:rPr>
          <w:b w:val="0"/>
          <w:sz w:val="24"/>
          <w:szCs w:val="24"/>
          <w:vertAlign w:val="superscript"/>
          <w:lang w:val="ru-RU"/>
        </w:rPr>
        <w:footnoteReference w:id="5"/>
      </w:r>
      <w:r w:rsidR="009338B9" w:rsidRPr="00386459">
        <w:rPr>
          <w:b w:val="0"/>
          <w:sz w:val="24"/>
          <w:szCs w:val="24"/>
          <w:lang w:val="ru-RU"/>
        </w:rPr>
        <w:t xml:space="preserve"> (</w:t>
      </w:r>
      <w:r w:rsidR="007E381A" w:rsidRPr="00386459">
        <w:rPr>
          <w:b w:val="0"/>
          <w:sz w:val="24"/>
          <w:szCs w:val="24"/>
          <w:lang w:val="ru-RU"/>
        </w:rPr>
        <w:t>по Форме 8</w:t>
      </w:r>
      <w:r w:rsidR="009338B9" w:rsidRPr="00386459">
        <w:rPr>
          <w:b w:val="0"/>
          <w:sz w:val="24"/>
          <w:szCs w:val="24"/>
          <w:lang w:val="ru-RU"/>
        </w:rPr>
        <w:t>);</w:t>
      </w:r>
    </w:p>
    <w:p w:rsidR="001405D6" w:rsidRPr="00386459" w:rsidRDefault="001405D6" w:rsidP="001405D6">
      <w:pPr>
        <w:pStyle w:val="Heading10"/>
        <w:shd w:val="clear" w:color="auto" w:fill="auto"/>
        <w:spacing w:line="360" w:lineRule="auto"/>
        <w:ind w:firstLine="709"/>
        <w:jc w:val="both"/>
        <w:outlineLvl w:val="9"/>
        <w:rPr>
          <w:b w:val="0"/>
          <w:sz w:val="24"/>
          <w:szCs w:val="24"/>
          <w:lang w:val="ru-RU"/>
        </w:rPr>
      </w:pPr>
      <w:r w:rsidRPr="00386459">
        <w:rPr>
          <w:b w:val="0"/>
          <w:sz w:val="24"/>
          <w:szCs w:val="24"/>
          <w:lang w:val="ru-RU"/>
        </w:rPr>
        <w:t xml:space="preserve">л) </w:t>
      </w:r>
      <w:bookmarkStart w:id="71" w:name="_Hlk147417923"/>
      <w:r w:rsidRPr="00386459">
        <w:rPr>
          <w:rFonts w:eastAsia="Courier New"/>
          <w:b w:val="0"/>
          <w:bCs w:val="0"/>
          <w:color w:val="000000"/>
          <w:sz w:val="24"/>
          <w:szCs w:val="24"/>
          <w:lang w:val="ru-RU" w:eastAsia="ru-RU"/>
        </w:rPr>
        <w:t>заверенная участником отбора копия совместной заявки, поданной координатором (лидером) международного консорциума в Секретариат многостороннего скоординированного конкурса</w:t>
      </w:r>
      <w:bookmarkEnd w:id="71"/>
      <w:r w:rsidRPr="00386459">
        <w:rPr>
          <w:rFonts w:eastAsia="Courier New"/>
          <w:b w:val="0"/>
          <w:bCs w:val="0"/>
          <w:color w:val="000000"/>
          <w:sz w:val="20"/>
          <w:szCs w:val="20"/>
          <w:lang w:val="ru-RU" w:eastAsia="ru-RU"/>
        </w:rPr>
        <w:t>.</w:t>
      </w:r>
    </w:p>
    <w:p w:rsidR="007C0111" w:rsidRPr="00386459" w:rsidRDefault="009D473F" w:rsidP="0050393D">
      <w:pPr>
        <w:pStyle w:val="Heading10"/>
        <w:shd w:val="clear" w:color="auto" w:fill="auto"/>
        <w:spacing w:line="360" w:lineRule="auto"/>
        <w:ind w:firstLine="709"/>
        <w:jc w:val="both"/>
        <w:outlineLvl w:val="9"/>
        <w:rPr>
          <w:b w:val="0"/>
          <w:sz w:val="24"/>
          <w:szCs w:val="24"/>
          <w:lang w:val="ru-RU"/>
        </w:rPr>
      </w:pPr>
      <w:r w:rsidRPr="00386459">
        <w:rPr>
          <w:b w:val="0"/>
          <w:sz w:val="24"/>
          <w:szCs w:val="24"/>
          <w:lang w:val="ru-RU"/>
        </w:rPr>
        <w:t>5</w:t>
      </w:r>
      <w:r w:rsidR="00A86F9C" w:rsidRPr="00386459">
        <w:rPr>
          <w:b w:val="0"/>
          <w:sz w:val="24"/>
          <w:szCs w:val="24"/>
          <w:lang w:val="ru-RU"/>
        </w:rPr>
        <w:t xml:space="preserve">.6. </w:t>
      </w:r>
      <w:r w:rsidR="00A95E58" w:rsidRPr="00386459">
        <w:rPr>
          <w:b w:val="0"/>
          <w:sz w:val="24"/>
          <w:szCs w:val="24"/>
          <w:lang w:val="ru-RU"/>
        </w:rPr>
        <w:t>Документы,</w:t>
      </w:r>
      <w:r w:rsidR="00B92DED" w:rsidRPr="00386459">
        <w:rPr>
          <w:b w:val="0"/>
          <w:sz w:val="24"/>
          <w:szCs w:val="24"/>
          <w:lang w:val="ru-RU"/>
        </w:rPr>
        <w:t xml:space="preserve"> указанные в подпунктах </w:t>
      </w:r>
      <w:r w:rsidR="00825F52" w:rsidRPr="00386459">
        <w:rPr>
          <w:b w:val="0"/>
          <w:sz w:val="24"/>
          <w:szCs w:val="24"/>
          <w:lang w:val="ru-RU"/>
        </w:rPr>
        <w:t xml:space="preserve">«а» - «е» и «з» </w:t>
      </w:r>
      <w:r w:rsidR="00A95E58" w:rsidRPr="00386459">
        <w:rPr>
          <w:b w:val="0"/>
          <w:sz w:val="24"/>
          <w:szCs w:val="24"/>
          <w:lang w:val="ru-RU"/>
        </w:rPr>
        <w:t>пункта</w:t>
      </w:r>
      <w:r w:rsidR="00A86F9C" w:rsidRPr="00386459">
        <w:rPr>
          <w:b w:val="0"/>
          <w:sz w:val="24"/>
          <w:szCs w:val="24"/>
          <w:lang w:val="ru-RU"/>
        </w:rPr>
        <w:t xml:space="preserve"> </w:t>
      </w:r>
      <w:r w:rsidR="00667B48" w:rsidRPr="00386459">
        <w:rPr>
          <w:b w:val="0"/>
          <w:sz w:val="24"/>
          <w:szCs w:val="24"/>
          <w:lang w:val="ru-RU"/>
        </w:rPr>
        <w:t>5</w:t>
      </w:r>
      <w:r w:rsidR="00A86F9C" w:rsidRPr="00386459">
        <w:rPr>
          <w:b w:val="0"/>
          <w:sz w:val="24"/>
          <w:szCs w:val="24"/>
          <w:lang w:val="ru-RU"/>
        </w:rPr>
        <w:t>.5.</w:t>
      </w:r>
      <w:r w:rsidR="003D012F" w:rsidRPr="00386459">
        <w:rPr>
          <w:b w:val="0"/>
          <w:sz w:val="24"/>
          <w:szCs w:val="24"/>
          <w:lang w:val="ru-RU"/>
        </w:rPr>
        <w:t>,</w:t>
      </w:r>
      <w:r w:rsidR="00A95E58" w:rsidRPr="00386459">
        <w:rPr>
          <w:b w:val="0"/>
          <w:sz w:val="24"/>
          <w:szCs w:val="24"/>
          <w:lang w:val="ru-RU"/>
        </w:rPr>
        <w:t xml:space="preserve"> подписываются руководителем или иным уполномоченным лицом участника отбора</w:t>
      </w:r>
      <w:bookmarkEnd w:id="65"/>
      <w:r w:rsidR="003D012F" w:rsidRPr="00386459">
        <w:rPr>
          <w:b w:val="0"/>
          <w:sz w:val="24"/>
          <w:szCs w:val="24"/>
          <w:lang w:val="ru-RU"/>
        </w:rPr>
        <w:t>.</w:t>
      </w:r>
    </w:p>
    <w:p w:rsidR="00992D3B" w:rsidRPr="00386459" w:rsidRDefault="009D473F" w:rsidP="0050393D">
      <w:pPr>
        <w:pStyle w:val="Heading10"/>
        <w:shd w:val="clear" w:color="auto" w:fill="auto"/>
        <w:spacing w:line="360" w:lineRule="auto"/>
        <w:ind w:firstLine="709"/>
        <w:jc w:val="both"/>
        <w:outlineLvl w:val="9"/>
        <w:rPr>
          <w:b w:val="0"/>
          <w:sz w:val="24"/>
          <w:szCs w:val="24"/>
          <w:lang w:val="ru-RU"/>
        </w:rPr>
      </w:pPr>
      <w:r w:rsidRPr="00386459">
        <w:rPr>
          <w:b w:val="0"/>
          <w:sz w:val="24"/>
          <w:szCs w:val="24"/>
          <w:lang w:val="ru-RU"/>
        </w:rPr>
        <w:t>5</w:t>
      </w:r>
      <w:r w:rsidR="00A86F9C" w:rsidRPr="00386459">
        <w:rPr>
          <w:b w:val="0"/>
          <w:sz w:val="24"/>
          <w:szCs w:val="24"/>
          <w:lang w:val="ru-RU"/>
        </w:rPr>
        <w:t xml:space="preserve">.7. </w:t>
      </w:r>
      <w:r w:rsidR="003D012F" w:rsidRPr="00386459">
        <w:rPr>
          <w:b w:val="0"/>
          <w:sz w:val="24"/>
          <w:szCs w:val="24"/>
          <w:lang w:val="ru-RU"/>
        </w:rPr>
        <w:t>Документы, указанные в пункте</w:t>
      </w:r>
      <w:r w:rsidR="00494AE4" w:rsidRPr="00386459">
        <w:rPr>
          <w:b w:val="0"/>
          <w:sz w:val="24"/>
          <w:szCs w:val="24"/>
          <w:lang w:val="ru-RU"/>
        </w:rPr>
        <w:t xml:space="preserve"> </w:t>
      </w:r>
      <w:r w:rsidR="00667B48" w:rsidRPr="00386459">
        <w:rPr>
          <w:b w:val="0"/>
          <w:sz w:val="24"/>
          <w:szCs w:val="24"/>
          <w:lang w:val="ru-RU"/>
        </w:rPr>
        <w:t>5</w:t>
      </w:r>
      <w:r w:rsidR="00494AE4" w:rsidRPr="00386459">
        <w:rPr>
          <w:b w:val="0"/>
          <w:sz w:val="24"/>
          <w:szCs w:val="24"/>
          <w:lang w:val="ru-RU"/>
        </w:rPr>
        <w:t>.5.</w:t>
      </w:r>
      <w:r w:rsidR="003D012F" w:rsidRPr="00386459">
        <w:rPr>
          <w:b w:val="0"/>
          <w:sz w:val="24"/>
          <w:szCs w:val="24"/>
          <w:lang w:val="ru-RU"/>
        </w:rPr>
        <w:t xml:space="preserve">, представляются участником отбора в полном </w:t>
      </w:r>
      <w:r w:rsidR="003D012F" w:rsidRPr="00386459">
        <w:rPr>
          <w:b w:val="0"/>
          <w:sz w:val="24"/>
          <w:szCs w:val="24"/>
          <w:lang w:val="ru-RU"/>
        </w:rPr>
        <w:lastRenderedPageBreak/>
        <w:t xml:space="preserve">объеме в соответствии с требованиями к их оформлению, установленными в </w:t>
      </w:r>
      <w:r w:rsidR="00D32793" w:rsidRPr="00386459">
        <w:rPr>
          <w:b w:val="0"/>
          <w:sz w:val="24"/>
          <w:szCs w:val="24"/>
          <w:lang w:val="ru-RU"/>
        </w:rPr>
        <w:t>настоящем приложении к объявлению</w:t>
      </w:r>
      <w:r w:rsidR="007107DB" w:rsidRPr="00386459">
        <w:rPr>
          <w:b w:val="0"/>
          <w:sz w:val="24"/>
          <w:szCs w:val="24"/>
          <w:lang w:val="ru-RU"/>
        </w:rPr>
        <w:t>,</w:t>
      </w:r>
      <w:r w:rsidR="004D2539" w:rsidRPr="00386459">
        <w:rPr>
          <w:b w:val="0"/>
          <w:sz w:val="24"/>
          <w:szCs w:val="24"/>
          <w:lang w:val="ru-RU"/>
        </w:rPr>
        <w:t xml:space="preserve"> и размещаются на </w:t>
      </w:r>
      <w:r w:rsidR="00F252C9" w:rsidRPr="00386459">
        <w:rPr>
          <w:b w:val="0"/>
          <w:sz w:val="24"/>
          <w:szCs w:val="24"/>
          <w:lang w:val="ru-RU"/>
        </w:rPr>
        <w:t>портал</w:t>
      </w:r>
      <w:r w:rsidR="004D2539" w:rsidRPr="00386459">
        <w:rPr>
          <w:b w:val="0"/>
          <w:sz w:val="24"/>
          <w:szCs w:val="24"/>
          <w:lang w:val="ru-RU"/>
        </w:rPr>
        <w:t>е</w:t>
      </w:r>
      <w:r w:rsidR="00CF4D60" w:rsidRPr="00386459">
        <w:rPr>
          <w:b w:val="0"/>
          <w:sz w:val="24"/>
          <w:szCs w:val="24"/>
          <w:lang w:val="ru-RU"/>
        </w:rPr>
        <w:t xml:space="preserve">. </w:t>
      </w:r>
    </w:p>
    <w:p w:rsidR="000737CC" w:rsidRPr="00386459" w:rsidRDefault="009D473F" w:rsidP="00816270">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72" w:name="_Toc68818929"/>
      <w:r w:rsidRPr="00386459">
        <w:rPr>
          <w:b w:val="0"/>
          <w:sz w:val="24"/>
          <w:szCs w:val="24"/>
          <w:lang w:val="ru-RU"/>
        </w:rPr>
        <w:t>5</w:t>
      </w:r>
      <w:r w:rsidR="00176030" w:rsidRPr="00386459">
        <w:rPr>
          <w:b w:val="0"/>
          <w:sz w:val="24"/>
          <w:szCs w:val="24"/>
          <w:lang w:val="ru-RU"/>
        </w:rPr>
        <w:t>.</w:t>
      </w:r>
      <w:r w:rsidR="00F77CB9" w:rsidRPr="00386459">
        <w:rPr>
          <w:b w:val="0"/>
          <w:sz w:val="24"/>
          <w:szCs w:val="24"/>
          <w:lang w:val="ru-RU"/>
        </w:rPr>
        <w:t>8</w:t>
      </w:r>
      <w:r w:rsidR="00176030" w:rsidRPr="00386459">
        <w:rPr>
          <w:b w:val="0"/>
          <w:sz w:val="24"/>
          <w:szCs w:val="24"/>
          <w:lang w:val="ru-RU"/>
        </w:rPr>
        <w:t>. Участник отбора вправе представить в составе заявки иные</w:t>
      </w:r>
      <w:r w:rsidR="00176030" w:rsidRPr="00386459">
        <w:rPr>
          <w:b w:val="0"/>
          <w:lang w:val="ru-RU"/>
        </w:rPr>
        <w:t xml:space="preserve"> </w:t>
      </w:r>
      <w:r w:rsidR="00176030" w:rsidRPr="00386459">
        <w:rPr>
          <w:b w:val="0"/>
          <w:sz w:val="24"/>
          <w:szCs w:val="24"/>
          <w:lang w:val="ru-RU"/>
        </w:rPr>
        <w:t>поясняющие и обосновывающие материалы к документам, указанным в подпунктах «а» – «</w:t>
      </w:r>
      <w:r w:rsidR="001405D6" w:rsidRPr="00386459">
        <w:rPr>
          <w:b w:val="0"/>
          <w:sz w:val="24"/>
          <w:szCs w:val="24"/>
          <w:lang w:val="ru-RU"/>
        </w:rPr>
        <w:t>л</w:t>
      </w:r>
      <w:r w:rsidR="00176030" w:rsidRPr="00386459">
        <w:rPr>
          <w:b w:val="0"/>
          <w:sz w:val="24"/>
          <w:szCs w:val="24"/>
          <w:lang w:val="ru-RU"/>
        </w:rPr>
        <w:t xml:space="preserve">» пункта </w:t>
      </w:r>
      <w:r w:rsidR="00EB55DD" w:rsidRPr="00386459">
        <w:rPr>
          <w:b w:val="0"/>
          <w:sz w:val="24"/>
          <w:szCs w:val="24"/>
          <w:lang w:val="ru-RU"/>
        </w:rPr>
        <w:t>5</w:t>
      </w:r>
      <w:r w:rsidR="00176030" w:rsidRPr="00386459">
        <w:rPr>
          <w:b w:val="0"/>
          <w:sz w:val="24"/>
          <w:szCs w:val="24"/>
          <w:lang w:val="ru-RU"/>
        </w:rPr>
        <w:t>.5. настоящего раздела, в виде файлов в формате *.</w:t>
      </w:r>
      <w:proofErr w:type="spellStart"/>
      <w:r w:rsidR="00176030" w:rsidRPr="00386459">
        <w:rPr>
          <w:b w:val="0"/>
          <w:sz w:val="24"/>
          <w:szCs w:val="24"/>
          <w:lang w:val="ru-RU"/>
        </w:rPr>
        <w:t>pdf</w:t>
      </w:r>
      <w:proofErr w:type="spellEnd"/>
      <w:r w:rsidR="00176030" w:rsidRPr="00386459">
        <w:rPr>
          <w:b w:val="0"/>
          <w:sz w:val="24"/>
          <w:szCs w:val="24"/>
          <w:lang w:val="ru-RU"/>
        </w:rPr>
        <w:t>; *.</w:t>
      </w:r>
      <w:proofErr w:type="spellStart"/>
      <w:r w:rsidR="00176030" w:rsidRPr="00386459">
        <w:rPr>
          <w:b w:val="0"/>
          <w:sz w:val="24"/>
          <w:szCs w:val="24"/>
          <w:lang w:val="ru-RU"/>
        </w:rPr>
        <w:t>docx</w:t>
      </w:r>
      <w:proofErr w:type="spellEnd"/>
      <w:r w:rsidR="00176030" w:rsidRPr="00386459">
        <w:rPr>
          <w:b w:val="0"/>
          <w:sz w:val="24"/>
          <w:szCs w:val="24"/>
          <w:lang w:val="ru-RU"/>
        </w:rPr>
        <w:t>; *.</w:t>
      </w:r>
      <w:proofErr w:type="spellStart"/>
      <w:r w:rsidR="00176030" w:rsidRPr="00386459">
        <w:rPr>
          <w:b w:val="0"/>
          <w:sz w:val="24"/>
          <w:szCs w:val="24"/>
          <w:lang w:val="ru-RU"/>
        </w:rPr>
        <w:t>doc</w:t>
      </w:r>
      <w:proofErr w:type="spellEnd"/>
      <w:r w:rsidR="00176030" w:rsidRPr="00386459">
        <w:rPr>
          <w:b w:val="0"/>
          <w:sz w:val="24"/>
          <w:szCs w:val="24"/>
          <w:lang w:val="ru-RU"/>
        </w:rPr>
        <w:t>; *.</w:t>
      </w:r>
      <w:proofErr w:type="spellStart"/>
      <w:r w:rsidR="00176030" w:rsidRPr="00386459">
        <w:rPr>
          <w:b w:val="0"/>
          <w:sz w:val="24"/>
          <w:szCs w:val="24"/>
          <w:lang w:val="ru-RU"/>
        </w:rPr>
        <w:t>rtf</w:t>
      </w:r>
      <w:proofErr w:type="spellEnd"/>
      <w:r w:rsidR="00176030" w:rsidRPr="00386459">
        <w:rPr>
          <w:b w:val="0"/>
          <w:sz w:val="24"/>
          <w:szCs w:val="24"/>
          <w:lang w:val="ru-RU"/>
        </w:rPr>
        <w:t>; *.</w:t>
      </w:r>
      <w:proofErr w:type="spellStart"/>
      <w:r w:rsidR="00176030" w:rsidRPr="00386459">
        <w:rPr>
          <w:b w:val="0"/>
          <w:sz w:val="24"/>
          <w:szCs w:val="24"/>
          <w:lang w:val="ru-RU"/>
        </w:rPr>
        <w:t>txt</w:t>
      </w:r>
      <w:proofErr w:type="spellEnd"/>
      <w:r w:rsidR="00176030" w:rsidRPr="00386459">
        <w:rPr>
          <w:b w:val="0"/>
          <w:sz w:val="24"/>
          <w:szCs w:val="24"/>
          <w:lang w:val="ru-RU"/>
        </w:rPr>
        <w:t>; *.</w:t>
      </w:r>
      <w:proofErr w:type="spellStart"/>
      <w:r w:rsidR="00176030" w:rsidRPr="00386459">
        <w:rPr>
          <w:b w:val="0"/>
          <w:sz w:val="24"/>
          <w:szCs w:val="24"/>
          <w:lang w:val="ru-RU"/>
        </w:rPr>
        <w:t>xlsx</w:t>
      </w:r>
      <w:proofErr w:type="spellEnd"/>
      <w:r w:rsidR="00176030" w:rsidRPr="00386459">
        <w:rPr>
          <w:b w:val="0"/>
          <w:sz w:val="24"/>
          <w:szCs w:val="24"/>
          <w:lang w:val="ru-RU"/>
        </w:rPr>
        <w:t>; *.</w:t>
      </w:r>
      <w:proofErr w:type="spellStart"/>
      <w:r w:rsidR="00176030" w:rsidRPr="00386459">
        <w:rPr>
          <w:b w:val="0"/>
          <w:sz w:val="24"/>
          <w:szCs w:val="24"/>
          <w:lang w:val="ru-RU"/>
        </w:rPr>
        <w:t>xls</w:t>
      </w:r>
      <w:proofErr w:type="spellEnd"/>
      <w:r w:rsidR="00176030" w:rsidRPr="00386459">
        <w:rPr>
          <w:b w:val="0"/>
          <w:sz w:val="24"/>
          <w:szCs w:val="24"/>
          <w:lang w:val="ru-RU"/>
        </w:rPr>
        <w:t xml:space="preserve"> или ином формате, поддерживаемом </w:t>
      </w:r>
      <w:r w:rsidR="00EB55DD" w:rsidRPr="00386459">
        <w:rPr>
          <w:b w:val="0"/>
          <w:sz w:val="24"/>
          <w:szCs w:val="24"/>
          <w:lang w:val="ru-RU"/>
        </w:rPr>
        <w:t>п</w:t>
      </w:r>
      <w:r w:rsidR="00176030" w:rsidRPr="00386459">
        <w:rPr>
          <w:b w:val="0"/>
          <w:sz w:val="24"/>
          <w:szCs w:val="24"/>
          <w:lang w:val="ru-RU"/>
        </w:rPr>
        <w:t xml:space="preserve">орталом. </w:t>
      </w:r>
      <w:bookmarkStart w:id="73" w:name="_Toc68818932"/>
      <w:bookmarkEnd w:id="72"/>
    </w:p>
    <w:bookmarkEnd w:id="73"/>
    <w:p w:rsidR="00DA4A2B" w:rsidRPr="00386459" w:rsidRDefault="009D473F" w:rsidP="00DA4A2B">
      <w:pPr>
        <w:pStyle w:val="Bodytext1"/>
        <w:tabs>
          <w:tab w:val="left" w:pos="0"/>
          <w:tab w:val="left" w:pos="426"/>
        </w:tabs>
        <w:spacing w:line="360" w:lineRule="auto"/>
        <w:ind w:firstLine="709"/>
        <w:jc w:val="both"/>
        <w:rPr>
          <w:sz w:val="24"/>
          <w:szCs w:val="24"/>
          <w:lang w:val="ru-RU"/>
        </w:rPr>
      </w:pPr>
      <w:r w:rsidRPr="00386459">
        <w:rPr>
          <w:sz w:val="24"/>
          <w:szCs w:val="24"/>
          <w:lang w:val="ru-RU"/>
        </w:rPr>
        <w:t>5</w:t>
      </w:r>
      <w:r w:rsidR="00DA4A2B" w:rsidRPr="00386459">
        <w:rPr>
          <w:sz w:val="24"/>
          <w:szCs w:val="24"/>
          <w:lang w:val="ru-RU"/>
        </w:rPr>
        <w:t>.</w:t>
      </w:r>
      <w:r w:rsidR="00F77CB9" w:rsidRPr="00386459">
        <w:rPr>
          <w:sz w:val="24"/>
          <w:szCs w:val="24"/>
          <w:lang w:val="ru-RU"/>
        </w:rPr>
        <w:t>9</w:t>
      </w:r>
      <w:r w:rsidR="00DA4A2B" w:rsidRPr="00386459">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rsidR="00AD7ABE" w:rsidRPr="00386459"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4" w:name="_Ref363992547"/>
      <w:bookmarkStart w:id="75" w:name="_Ref363992606"/>
      <w:bookmarkStart w:id="76" w:name="_Toc73388673"/>
      <w:bookmarkStart w:id="77" w:name="_Toc73388738"/>
      <w:r w:rsidRPr="00386459">
        <w:rPr>
          <w:sz w:val="24"/>
          <w:szCs w:val="24"/>
          <w:lang w:val="ru-RU"/>
        </w:rPr>
        <w:t xml:space="preserve"> </w:t>
      </w:r>
      <w:bookmarkStart w:id="78" w:name="_Toc146715961"/>
      <w:r w:rsidR="00AD7ABE" w:rsidRPr="00386459">
        <w:rPr>
          <w:sz w:val="24"/>
          <w:szCs w:val="24"/>
          <w:lang w:val="ru-RU"/>
        </w:rPr>
        <w:t>По</w:t>
      </w:r>
      <w:r w:rsidR="00E63EF7" w:rsidRPr="00386459">
        <w:rPr>
          <w:sz w:val="24"/>
          <w:szCs w:val="24"/>
          <w:lang w:val="ru-RU"/>
        </w:rPr>
        <w:t>рядок подачи</w:t>
      </w:r>
      <w:r w:rsidR="00AD7ABE" w:rsidRPr="00386459">
        <w:rPr>
          <w:sz w:val="24"/>
          <w:szCs w:val="24"/>
          <w:lang w:val="ru-RU"/>
        </w:rPr>
        <w:t xml:space="preserve"> заявки</w:t>
      </w:r>
      <w:bookmarkEnd w:id="74"/>
      <w:bookmarkEnd w:id="75"/>
      <w:r w:rsidR="00AD7ABE" w:rsidRPr="00386459">
        <w:rPr>
          <w:sz w:val="24"/>
          <w:szCs w:val="24"/>
          <w:lang w:val="ru-RU"/>
        </w:rPr>
        <w:t xml:space="preserve"> на участие в </w:t>
      </w:r>
      <w:r w:rsidR="007B78B9" w:rsidRPr="00386459">
        <w:rPr>
          <w:sz w:val="24"/>
          <w:szCs w:val="24"/>
          <w:lang w:val="ru-RU"/>
        </w:rPr>
        <w:t>отборе</w:t>
      </w:r>
      <w:bookmarkEnd w:id="76"/>
      <w:bookmarkEnd w:id="77"/>
      <w:bookmarkEnd w:id="78"/>
    </w:p>
    <w:p w:rsidR="00E63EF7" w:rsidRPr="00386459" w:rsidRDefault="00EB55DD"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6</w:t>
      </w:r>
      <w:r w:rsidR="009338B9" w:rsidRPr="00386459">
        <w:rPr>
          <w:sz w:val="24"/>
          <w:szCs w:val="24"/>
          <w:lang w:val="ru-RU"/>
        </w:rPr>
        <w:t xml:space="preserve">.1. </w:t>
      </w:r>
      <w:r w:rsidR="00AD7ABE" w:rsidRPr="00386459">
        <w:rPr>
          <w:sz w:val="24"/>
          <w:szCs w:val="24"/>
          <w:lang w:val="ru-RU"/>
        </w:rPr>
        <w:t xml:space="preserve">Участник </w:t>
      </w:r>
      <w:r w:rsidR="007B78B9" w:rsidRPr="00386459">
        <w:rPr>
          <w:sz w:val="24"/>
          <w:szCs w:val="24"/>
          <w:lang w:val="ru-RU"/>
        </w:rPr>
        <w:t xml:space="preserve">отбора </w:t>
      </w:r>
      <w:r w:rsidR="00DA4A2B" w:rsidRPr="00386459">
        <w:rPr>
          <w:sz w:val="24"/>
          <w:szCs w:val="24"/>
          <w:lang w:val="ru-RU"/>
        </w:rPr>
        <w:t>подает</w:t>
      </w:r>
      <w:r w:rsidR="00BD3579" w:rsidRPr="00386459">
        <w:rPr>
          <w:sz w:val="24"/>
          <w:szCs w:val="24"/>
          <w:lang w:val="ru-RU"/>
        </w:rPr>
        <w:t xml:space="preserve"> </w:t>
      </w:r>
      <w:r w:rsidR="00BD3579" w:rsidRPr="00386459">
        <w:rPr>
          <w:b/>
          <w:sz w:val="24"/>
          <w:szCs w:val="24"/>
          <w:lang w:val="ru-RU"/>
        </w:rPr>
        <w:t xml:space="preserve">заявку </w:t>
      </w:r>
      <w:r w:rsidR="002F1938" w:rsidRPr="00386459">
        <w:rPr>
          <w:b/>
          <w:sz w:val="24"/>
          <w:szCs w:val="24"/>
          <w:lang w:val="ru-RU"/>
        </w:rPr>
        <w:t>в электронной форме</w:t>
      </w:r>
      <w:r w:rsidR="00BD3579" w:rsidRPr="00386459">
        <w:rPr>
          <w:b/>
          <w:sz w:val="24"/>
          <w:szCs w:val="24"/>
          <w:lang w:val="ru-RU"/>
        </w:rPr>
        <w:t xml:space="preserve"> </w:t>
      </w:r>
      <w:r w:rsidR="00DA4A2B" w:rsidRPr="00386459">
        <w:rPr>
          <w:b/>
          <w:sz w:val="24"/>
          <w:szCs w:val="24"/>
          <w:lang w:val="ru-RU"/>
        </w:rPr>
        <w:t>посредством функционала</w:t>
      </w:r>
      <w:r w:rsidR="00BD3579" w:rsidRPr="00386459">
        <w:rPr>
          <w:b/>
          <w:sz w:val="24"/>
          <w:szCs w:val="24"/>
          <w:lang w:val="ru-RU"/>
        </w:rPr>
        <w:t xml:space="preserve"> </w:t>
      </w:r>
      <w:r w:rsidRPr="00386459">
        <w:rPr>
          <w:b/>
          <w:kern w:val="1"/>
          <w:sz w:val="24"/>
          <w:szCs w:val="24"/>
          <w:lang w:val="ru-RU" w:eastAsia="ru-RU"/>
        </w:rPr>
        <w:t>п</w:t>
      </w:r>
      <w:r w:rsidR="00BD3579" w:rsidRPr="00386459">
        <w:rPr>
          <w:b/>
          <w:kern w:val="1"/>
          <w:sz w:val="24"/>
          <w:szCs w:val="24"/>
          <w:lang w:val="ru-RU" w:eastAsia="ru-RU"/>
        </w:rPr>
        <w:t>ортал</w:t>
      </w:r>
      <w:r w:rsidR="00DA4A2B" w:rsidRPr="00386459">
        <w:rPr>
          <w:b/>
          <w:kern w:val="1"/>
          <w:sz w:val="24"/>
          <w:szCs w:val="24"/>
          <w:lang w:val="ru-RU" w:eastAsia="ru-RU"/>
        </w:rPr>
        <w:t>а</w:t>
      </w:r>
      <w:r w:rsidR="00BD3579" w:rsidRPr="00386459">
        <w:rPr>
          <w:b/>
          <w:kern w:val="1"/>
          <w:sz w:val="24"/>
          <w:szCs w:val="24"/>
          <w:lang w:val="ru-RU" w:eastAsia="ru-RU"/>
        </w:rPr>
        <w:t xml:space="preserve"> </w:t>
      </w:r>
      <w:r w:rsidR="00FB251A" w:rsidRPr="00386459">
        <w:rPr>
          <w:sz w:val="24"/>
          <w:szCs w:val="24"/>
          <w:lang w:val="ru-RU"/>
        </w:rPr>
        <w:t xml:space="preserve">в срок, указанный в разделе </w:t>
      </w:r>
      <w:r w:rsidRPr="00386459">
        <w:rPr>
          <w:sz w:val="24"/>
          <w:szCs w:val="24"/>
          <w:lang w:val="ru-RU"/>
        </w:rPr>
        <w:t xml:space="preserve">1 </w:t>
      </w:r>
      <w:r w:rsidR="00FB251A" w:rsidRPr="00386459">
        <w:rPr>
          <w:sz w:val="24"/>
          <w:szCs w:val="24"/>
          <w:lang w:val="ru-RU"/>
        </w:rPr>
        <w:t>настоящего приложения к объявлению</w:t>
      </w:r>
      <w:r w:rsidR="00E63EF7" w:rsidRPr="00386459">
        <w:rPr>
          <w:sz w:val="24"/>
          <w:szCs w:val="24"/>
          <w:lang w:val="ru-RU"/>
        </w:rPr>
        <w:t xml:space="preserve">. </w:t>
      </w:r>
    </w:p>
    <w:p w:rsidR="00876D82" w:rsidRPr="00386459" w:rsidRDefault="00876D82" w:rsidP="00876D82">
      <w:pPr>
        <w:pStyle w:val="Bodytext1"/>
        <w:tabs>
          <w:tab w:val="left" w:pos="0"/>
          <w:tab w:val="left" w:pos="426"/>
        </w:tabs>
        <w:spacing w:line="360" w:lineRule="auto"/>
        <w:ind w:firstLine="709"/>
        <w:jc w:val="both"/>
        <w:rPr>
          <w:sz w:val="24"/>
          <w:szCs w:val="24"/>
          <w:lang w:val="ru-RU"/>
        </w:rPr>
      </w:pPr>
      <w:bookmarkStart w:id="79" w:name="_Toc73388674"/>
      <w:bookmarkStart w:id="80" w:name="_Toc73388739"/>
      <w:r w:rsidRPr="00386459">
        <w:rPr>
          <w:sz w:val="24"/>
          <w:szCs w:val="24"/>
          <w:lang w:val="ru-RU"/>
        </w:rPr>
        <w:t xml:space="preserve">6.2. </w:t>
      </w:r>
      <w:r w:rsidRPr="00386459">
        <w:rPr>
          <w:b/>
          <w:sz w:val="24"/>
          <w:szCs w:val="24"/>
          <w:lang w:val="ru-RU"/>
        </w:rPr>
        <w:t>Документы, представленные в составе заявки на участие в отборе на портале (в виде файлов), должны содержать сведения, не противоречащие сведениям, заполненным участником отбора в соответствующих полях на портале.</w:t>
      </w:r>
      <w:r w:rsidRPr="00386459">
        <w:rPr>
          <w:sz w:val="24"/>
          <w:szCs w:val="24"/>
          <w:lang w:val="ru-RU"/>
        </w:rPr>
        <w:t xml:space="preserve"> </w:t>
      </w:r>
    </w:p>
    <w:p w:rsidR="00FB251A" w:rsidRPr="00386459" w:rsidRDefault="00FB251A" w:rsidP="00FB251A">
      <w:pPr>
        <w:pStyle w:val="Bodytext1"/>
        <w:tabs>
          <w:tab w:val="left" w:pos="0"/>
          <w:tab w:val="left" w:pos="426"/>
        </w:tabs>
        <w:spacing w:line="360" w:lineRule="auto"/>
        <w:ind w:firstLine="709"/>
        <w:jc w:val="both"/>
        <w:rPr>
          <w:sz w:val="24"/>
          <w:szCs w:val="24"/>
          <w:lang w:val="ru-RU"/>
        </w:rPr>
      </w:pPr>
      <w:r w:rsidRPr="00386459">
        <w:rPr>
          <w:sz w:val="24"/>
          <w:szCs w:val="24"/>
          <w:lang w:val="ru-RU"/>
        </w:rPr>
        <w:t>В случае расхождения сведений, указанных в документах</w:t>
      </w:r>
      <w:r w:rsidR="00F9357C" w:rsidRPr="00386459">
        <w:rPr>
          <w:sz w:val="24"/>
          <w:szCs w:val="24"/>
          <w:lang w:val="ru-RU"/>
        </w:rPr>
        <w:t xml:space="preserve"> и</w:t>
      </w:r>
      <w:r w:rsidRPr="00386459">
        <w:rPr>
          <w:sz w:val="24"/>
          <w:szCs w:val="24"/>
          <w:lang w:val="ru-RU"/>
        </w:rPr>
        <w:t xml:space="preserve"> представленных в составе заявки на участие в отборе на </w:t>
      </w:r>
      <w:r w:rsidR="00657747" w:rsidRPr="00386459">
        <w:rPr>
          <w:sz w:val="24"/>
          <w:szCs w:val="24"/>
          <w:lang w:val="ru-RU"/>
        </w:rPr>
        <w:t>п</w:t>
      </w:r>
      <w:r w:rsidRPr="00386459">
        <w:rPr>
          <w:sz w:val="24"/>
          <w:szCs w:val="24"/>
          <w:lang w:val="ru-RU"/>
        </w:rPr>
        <w:t xml:space="preserve">ортале </w:t>
      </w:r>
      <w:r w:rsidR="00657747" w:rsidRPr="00386459">
        <w:rPr>
          <w:sz w:val="24"/>
          <w:szCs w:val="24"/>
          <w:lang w:val="ru-RU"/>
        </w:rPr>
        <w:t xml:space="preserve">(в виде файлов) </w:t>
      </w:r>
      <w:r w:rsidRPr="00386459">
        <w:rPr>
          <w:sz w:val="24"/>
          <w:szCs w:val="24"/>
          <w:lang w:val="ru-RU"/>
        </w:rPr>
        <w:t xml:space="preserve">и сведений, </w:t>
      </w:r>
      <w:r w:rsidR="00657747" w:rsidRPr="00386459">
        <w:rPr>
          <w:sz w:val="24"/>
          <w:szCs w:val="24"/>
          <w:lang w:val="ru-RU"/>
        </w:rPr>
        <w:t xml:space="preserve">заполненных </w:t>
      </w:r>
      <w:r w:rsidR="00F9357C" w:rsidRPr="00386459">
        <w:rPr>
          <w:sz w:val="24"/>
          <w:szCs w:val="24"/>
          <w:lang w:val="ru-RU"/>
        </w:rPr>
        <w:t xml:space="preserve">участником отбора в </w:t>
      </w:r>
      <w:r w:rsidR="00657747" w:rsidRPr="00386459">
        <w:rPr>
          <w:sz w:val="24"/>
          <w:szCs w:val="24"/>
          <w:lang w:val="ru-RU"/>
        </w:rPr>
        <w:t>соответствующих полях на портале</w:t>
      </w:r>
      <w:r w:rsidRPr="00386459">
        <w:rPr>
          <w:sz w:val="24"/>
          <w:szCs w:val="24"/>
          <w:lang w:val="ru-RU"/>
        </w:rPr>
        <w:t xml:space="preserve">, </w:t>
      </w:r>
      <w:r w:rsidRPr="00386459">
        <w:rPr>
          <w:b/>
          <w:sz w:val="24"/>
          <w:szCs w:val="24"/>
          <w:lang w:val="ru-RU"/>
        </w:rPr>
        <w:t xml:space="preserve">приоритет будут иметь сведения, </w:t>
      </w:r>
      <w:r w:rsidR="00363862" w:rsidRPr="00386459">
        <w:rPr>
          <w:b/>
          <w:sz w:val="24"/>
          <w:szCs w:val="24"/>
          <w:lang w:val="ru-RU"/>
        </w:rPr>
        <w:t>представленные участником отбора в соответствующих полях на портале</w:t>
      </w:r>
      <w:r w:rsidRPr="00386459">
        <w:rPr>
          <w:b/>
          <w:sz w:val="24"/>
          <w:szCs w:val="24"/>
          <w:lang w:val="ru-RU"/>
        </w:rPr>
        <w:t>.</w:t>
      </w:r>
    </w:p>
    <w:p w:rsidR="00F9357C" w:rsidRPr="00386459" w:rsidRDefault="00695542"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6</w:t>
      </w:r>
      <w:r w:rsidR="00F9357C" w:rsidRPr="00386459">
        <w:rPr>
          <w:sz w:val="24"/>
          <w:szCs w:val="24"/>
          <w:lang w:val="ru-RU"/>
        </w:rPr>
        <w:t>.3. Все суммы, указанные в заявке на участие в отборе, должны быть выражены в российских рублях</w:t>
      </w:r>
      <w:r w:rsidR="006B486D" w:rsidRPr="00386459">
        <w:rPr>
          <w:sz w:val="24"/>
          <w:szCs w:val="24"/>
          <w:vertAlign w:val="superscript"/>
          <w:lang w:val="ru-RU"/>
        </w:rPr>
        <w:footnoteReference w:id="6"/>
      </w:r>
      <w:r w:rsidR="00F9357C" w:rsidRPr="00386459">
        <w:rPr>
          <w:sz w:val="24"/>
          <w:szCs w:val="24"/>
          <w:lang w:val="ru-RU"/>
        </w:rPr>
        <w:t>.</w:t>
      </w:r>
    </w:p>
    <w:bookmarkEnd w:id="79"/>
    <w:bookmarkEnd w:id="80"/>
    <w:p w:rsidR="00DD517A" w:rsidRPr="00386459" w:rsidRDefault="00695542" w:rsidP="00DD517A">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6</w:t>
      </w:r>
      <w:r w:rsidR="00DD517A" w:rsidRPr="00386459">
        <w:rPr>
          <w:sz w:val="24"/>
          <w:szCs w:val="24"/>
          <w:lang w:val="ru-RU"/>
        </w:rPr>
        <w:t>.</w:t>
      </w:r>
      <w:r w:rsidR="00EC2264" w:rsidRPr="00386459">
        <w:rPr>
          <w:sz w:val="24"/>
          <w:szCs w:val="24"/>
          <w:lang w:val="ru-RU"/>
        </w:rPr>
        <w:t>4</w:t>
      </w:r>
      <w:r w:rsidR="00DD517A" w:rsidRPr="00386459">
        <w:rPr>
          <w:sz w:val="24"/>
          <w:szCs w:val="24"/>
          <w:lang w:val="ru-RU"/>
        </w:rPr>
        <w:t>. Участник отбора несет ответственность за полноту, достоверность и актуальность сведений и документов, представленных в заявке.</w:t>
      </w:r>
    </w:p>
    <w:p w:rsidR="00DD517A" w:rsidRPr="00386459" w:rsidRDefault="00695542" w:rsidP="00DD517A">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6</w:t>
      </w:r>
      <w:r w:rsidR="00DD517A" w:rsidRPr="00386459">
        <w:rPr>
          <w:sz w:val="24"/>
          <w:szCs w:val="24"/>
          <w:lang w:val="ru-RU"/>
        </w:rPr>
        <w:t>.</w:t>
      </w:r>
      <w:r w:rsidR="00EC2264" w:rsidRPr="00386459">
        <w:rPr>
          <w:sz w:val="24"/>
          <w:szCs w:val="24"/>
          <w:lang w:val="ru-RU"/>
        </w:rPr>
        <w:t>5</w:t>
      </w:r>
      <w:r w:rsidR="00DD517A" w:rsidRPr="00386459">
        <w:rPr>
          <w:sz w:val="24"/>
          <w:szCs w:val="24"/>
          <w:lang w:val="ru-RU"/>
        </w:rPr>
        <w:t xml:space="preserve">. Заявка на участие в отборе подписывается на </w:t>
      </w:r>
      <w:r w:rsidR="00B85049" w:rsidRPr="00386459">
        <w:rPr>
          <w:sz w:val="24"/>
          <w:szCs w:val="24"/>
          <w:lang w:val="ru-RU"/>
        </w:rPr>
        <w:t>п</w:t>
      </w:r>
      <w:r w:rsidR="00DD517A" w:rsidRPr="00386459">
        <w:rPr>
          <w:sz w:val="24"/>
          <w:szCs w:val="24"/>
          <w:lang w:val="ru-RU"/>
        </w:rPr>
        <w:t xml:space="preserve">ортале </w:t>
      </w:r>
      <w:r w:rsidR="00DD517A" w:rsidRPr="00386459">
        <w:rPr>
          <w:b/>
          <w:sz w:val="24"/>
          <w:szCs w:val="24"/>
          <w:lang w:val="ru-RU"/>
        </w:rPr>
        <w:t xml:space="preserve">усиленной квалифицированной электронной подписью </w:t>
      </w:r>
      <w:r w:rsidR="00DD517A" w:rsidRPr="00386459">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386459">
        <w:rPr>
          <w:sz w:val="24"/>
          <w:szCs w:val="24"/>
          <w:lang w:val="ru-RU"/>
        </w:rPr>
        <w:t>п</w:t>
      </w:r>
      <w:r w:rsidR="00DD517A" w:rsidRPr="00386459">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rsidR="00D54971" w:rsidRPr="00386459" w:rsidRDefault="00EC2264"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6.6</w:t>
      </w:r>
      <w:r w:rsidR="00695542" w:rsidRPr="00386459">
        <w:rPr>
          <w:sz w:val="24"/>
          <w:szCs w:val="24"/>
          <w:lang w:val="ru-RU"/>
        </w:rPr>
        <w:t>.</w:t>
      </w:r>
      <w:r w:rsidR="00327726" w:rsidRPr="00386459">
        <w:rPr>
          <w:sz w:val="24"/>
          <w:szCs w:val="24"/>
          <w:lang w:val="ru-RU"/>
        </w:rPr>
        <w:t xml:space="preserve"> </w:t>
      </w:r>
      <w:r w:rsidR="00D54971" w:rsidRPr="00386459">
        <w:rPr>
          <w:sz w:val="24"/>
          <w:szCs w:val="24"/>
          <w:lang w:val="ru-RU"/>
        </w:rPr>
        <w:t xml:space="preserve">Ответственность за своевременность </w:t>
      </w:r>
      <w:r w:rsidR="00327726" w:rsidRPr="00386459">
        <w:rPr>
          <w:sz w:val="24"/>
          <w:szCs w:val="24"/>
          <w:lang w:val="ru-RU"/>
        </w:rPr>
        <w:t xml:space="preserve">подачи заявки на </w:t>
      </w:r>
      <w:r w:rsidR="00B5440D" w:rsidRPr="00386459">
        <w:rPr>
          <w:sz w:val="24"/>
          <w:szCs w:val="24"/>
          <w:lang w:val="ru-RU"/>
        </w:rPr>
        <w:t>п</w:t>
      </w:r>
      <w:r w:rsidR="00327726" w:rsidRPr="00386459">
        <w:rPr>
          <w:sz w:val="24"/>
          <w:szCs w:val="24"/>
          <w:lang w:val="ru-RU"/>
        </w:rPr>
        <w:t xml:space="preserve">ортале </w:t>
      </w:r>
      <w:r w:rsidR="00D54971" w:rsidRPr="00386459">
        <w:rPr>
          <w:sz w:val="24"/>
          <w:szCs w:val="24"/>
          <w:lang w:val="ru-RU"/>
        </w:rPr>
        <w:t>несет участник отбора.</w:t>
      </w:r>
    </w:p>
    <w:p w:rsidR="00327726" w:rsidRPr="00386459" w:rsidRDefault="00327726"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 xml:space="preserve">Дата и время подачи участником отбора заявки на </w:t>
      </w:r>
      <w:r w:rsidR="00B5440D" w:rsidRPr="00386459">
        <w:rPr>
          <w:sz w:val="24"/>
          <w:szCs w:val="24"/>
          <w:lang w:val="ru-RU"/>
        </w:rPr>
        <w:t>п</w:t>
      </w:r>
      <w:r w:rsidRPr="00386459">
        <w:rPr>
          <w:sz w:val="24"/>
          <w:szCs w:val="24"/>
          <w:lang w:val="ru-RU"/>
        </w:rPr>
        <w:t xml:space="preserve">ортале фиксируется </w:t>
      </w:r>
      <w:r w:rsidRPr="00386459">
        <w:rPr>
          <w:sz w:val="24"/>
          <w:szCs w:val="24"/>
          <w:lang w:val="ru-RU"/>
        </w:rPr>
        <w:lastRenderedPageBreak/>
        <w:t>автоматически.</w:t>
      </w:r>
    </w:p>
    <w:p w:rsidR="00410376" w:rsidRPr="00386459" w:rsidRDefault="00EC2264" w:rsidP="0050393D">
      <w:pPr>
        <w:pStyle w:val="Bodytext1"/>
        <w:shd w:val="clear" w:color="auto" w:fill="auto"/>
        <w:tabs>
          <w:tab w:val="left" w:pos="0"/>
          <w:tab w:val="left" w:pos="1276"/>
        </w:tabs>
        <w:spacing w:line="360" w:lineRule="auto"/>
        <w:ind w:firstLine="709"/>
        <w:jc w:val="both"/>
        <w:rPr>
          <w:sz w:val="24"/>
          <w:szCs w:val="24"/>
          <w:lang w:val="ru-RU"/>
        </w:rPr>
      </w:pPr>
      <w:r w:rsidRPr="00386459">
        <w:rPr>
          <w:sz w:val="24"/>
          <w:szCs w:val="24"/>
          <w:lang w:val="ru-RU"/>
        </w:rPr>
        <w:t>6.7</w:t>
      </w:r>
      <w:r w:rsidR="00695542" w:rsidRPr="00386459">
        <w:rPr>
          <w:sz w:val="24"/>
          <w:szCs w:val="24"/>
          <w:lang w:val="ru-RU"/>
        </w:rPr>
        <w:t>.</w:t>
      </w:r>
      <w:r w:rsidR="009338B9" w:rsidRPr="00386459">
        <w:rPr>
          <w:sz w:val="24"/>
          <w:szCs w:val="24"/>
          <w:lang w:val="ru-RU"/>
        </w:rPr>
        <w:t xml:space="preserve"> </w:t>
      </w:r>
      <w:r w:rsidR="00A219AF" w:rsidRPr="00386459">
        <w:rPr>
          <w:sz w:val="24"/>
          <w:szCs w:val="24"/>
          <w:lang w:val="ru-RU"/>
        </w:rPr>
        <w:t>Подача з</w:t>
      </w:r>
      <w:r w:rsidR="00990770" w:rsidRPr="00386459">
        <w:rPr>
          <w:sz w:val="24"/>
          <w:szCs w:val="24"/>
          <w:lang w:val="ru-RU"/>
        </w:rPr>
        <w:t>аявки</w:t>
      </w:r>
      <w:r w:rsidR="00A219AF" w:rsidRPr="00386459">
        <w:rPr>
          <w:sz w:val="24"/>
          <w:szCs w:val="24"/>
          <w:lang w:val="ru-RU"/>
        </w:rPr>
        <w:t xml:space="preserve"> участником отбора на портале</w:t>
      </w:r>
      <w:r w:rsidR="00957416" w:rsidRPr="00386459">
        <w:rPr>
          <w:sz w:val="24"/>
          <w:szCs w:val="24"/>
          <w:lang w:val="ru-RU"/>
        </w:rPr>
        <w:t xml:space="preserve"> </w:t>
      </w:r>
      <w:r w:rsidR="00990770" w:rsidRPr="00386459">
        <w:rPr>
          <w:sz w:val="24"/>
          <w:szCs w:val="24"/>
          <w:lang w:val="ru-RU"/>
        </w:rPr>
        <w:t xml:space="preserve">после окончания срока приема заявок, указанного в разделе </w:t>
      </w:r>
      <w:r w:rsidR="00B5440D" w:rsidRPr="00386459">
        <w:rPr>
          <w:sz w:val="24"/>
          <w:szCs w:val="24"/>
          <w:lang w:val="ru-RU"/>
        </w:rPr>
        <w:t xml:space="preserve">1 </w:t>
      </w:r>
      <w:r w:rsidR="00990770" w:rsidRPr="00386459">
        <w:rPr>
          <w:sz w:val="24"/>
          <w:szCs w:val="24"/>
          <w:lang w:val="ru-RU"/>
        </w:rPr>
        <w:t xml:space="preserve">настоящего приложения к объявлению о проведении отбора, </w:t>
      </w:r>
      <w:r w:rsidR="00A219AF" w:rsidRPr="00386459">
        <w:rPr>
          <w:b/>
          <w:sz w:val="24"/>
          <w:szCs w:val="24"/>
          <w:lang w:val="ru-RU"/>
        </w:rPr>
        <w:t>не</w:t>
      </w:r>
      <w:r w:rsidR="001B593C" w:rsidRPr="00386459">
        <w:rPr>
          <w:b/>
          <w:sz w:val="24"/>
          <w:szCs w:val="24"/>
          <w:lang w:val="ru-RU"/>
        </w:rPr>
        <w:t xml:space="preserve"> предусмотрена</w:t>
      </w:r>
      <w:r w:rsidR="00A219AF" w:rsidRPr="00386459">
        <w:rPr>
          <w:sz w:val="24"/>
          <w:szCs w:val="24"/>
          <w:lang w:val="ru-RU"/>
        </w:rPr>
        <w:t>.</w:t>
      </w:r>
    </w:p>
    <w:p w:rsidR="00410376" w:rsidRPr="00386459"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81" w:name="_Toc73388677"/>
      <w:bookmarkStart w:id="82" w:name="_Toc73388742"/>
      <w:r w:rsidRPr="00386459">
        <w:rPr>
          <w:sz w:val="24"/>
          <w:szCs w:val="24"/>
          <w:lang w:val="ru-RU"/>
        </w:rPr>
        <w:t xml:space="preserve"> </w:t>
      </w:r>
      <w:bookmarkStart w:id="83" w:name="_Toc146715962"/>
      <w:r w:rsidR="00410376" w:rsidRPr="00386459">
        <w:rPr>
          <w:sz w:val="24"/>
          <w:szCs w:val="24"/>
          <w:lang w:val="ru-RU"/>
        </w:rPr>
        <w:t>Порядок внесения изменений в</w:t>
      </w:r>
      <w:r w:rsidR="00993B40" w:rsidRPr="00386459">
        <w:rPr>
          <w:sz w:val="24"/>
          <w:szCs w:val="24"/>
          <w:lang w:val="ru-RU"/>
        </w:rPr>
        <w:t xml:space="preserve"> заявки</w:t>
      </w:r>
      <w:r w:rsidR="00410376" w:rsidRPr="00386459">
        <w:rPr>
          <w:sz w:val="24"/>
          <w:szCs w:val="24"/>
          <w:lang w:val="ru-RU"/>
        </w:rPr>
        <w:t>, отзыва и возврата заявок</w:t>
      </w:r>
      <w:bookmarkEnd w:id="81"/>
      <w:bookmarkEnd w:id="82"/>
      <w:bookmarkEnd w:id="83"/>
      <w:r w:rsidR="003C0FE9" w:rsidRPr="00386459">
        <w:rPr>
          <w:sz w:val="24"/>
          <w:szCs w:val="24"/>
          <w:lang w:val="ru-RU"/>
        </w:rPr>
        <w:t xml:space="preserve"> </w:t>
      </w:r>
    </w:p>
    <w:p w:rsidR="00EC2264" w:rsidRPr="00386459" w:rsidRDefault="005F7B7A" w:rsidP="0050393D">
      <w:pPr>
        <w:tabs>
          <w:tab w:val="left" w:pos="1418"/>
        </w:tabs>
        <w:spacing w:line="360" w:lineRule="auto"/>
        <w:ind w:firstLine="709"/>
        <w:jc w:val="both"/>
        <w:rPr>
          <w:rFonts w:ascii="Times New Roman" w:hAnsi="Times New Roman" w:cs="Times New Roman"/>
        </w:rPr>
      </w:pPr>
      <w:r w:rsidRPr="00386459">
        <w:rPr>
          <w:rFonts w:ascii="Times New Roman" w:hAnsi="Times New Roman" w:cs="Times New Roman"/>
        </w:rPr>
        <w:t>7</w:t>
      </w:r>
      <w:r w:rsidR="009338B9" w:rsidRPr="00386459">
        <w:rPr>
          <w:rFonts w:ascii="Times New Roman" w:hAnsi="Times New Roman" w:cs="Times New Roman"/>
        </w:rPr>
        <w:t xml:space="preserve">.1. </w:t>
      </w:r>
      <w:r w:rsidR="00087861" w:rsidRPr="00386459">
        <w:rPr>
          <w:rFonts w:ascii="Times New Roman" w:hAnsi="Times New Roman" w:cs="Times New Roman"/>
        </w:rPr>
        <w:t xml:space="preserve">Участник </w:t>
      </w:r>
      <w:r w:rsidR="00C775C7" w:rsidRPr="00386459">
        <w:rPr>
          <w:rFonts w:ascii="Times New Roman" w:hAnsi="Times New Roman" w:cs="Times New Roman"/>
        </w:rPr>
        <w:t xml:space="preserve">отбора </w:t>
      </w:r>
      <w:r w:rsidR="00087861" w:rsidRPr="00386459">
        <w:rPr>
          <w:rFonts w:ascii="Times New Roman" w:hAnsi="Times New Roman" w:cs="Times New Roman"/>
        </w:rPr>
        <w:t xml:space="preserve">вправе изменить поданную им </w:t>
      </w:r>
      <w:r w:rsidR="006A6A95" w:rsidRPr="00386459">
        <w:rPr>
          <w:rFonts w:ascii="Times New Roman" w:hAnsi="Times New Roman" w:cs="Times New Roman"/>
        </w:rPr>
        <w:t xml:space="preserve">на </w:t>
      </w:r>
      <w:r w:rsidR="009F7089" w:rsidRPr="00386459">
        <w:rPr>
          <w:rFonts w:ascii="Times New Roman" w:hAnsi="Times New Roman" w:cs="Times New Roman"/>
        </w:rPr>
        <w:t>п</w:t>
      </w:r>
      <w:r w:rsidR="006A6A95" w:rsidRPr="00386459">
        <w:rPr>
          <w:rFonts w:ascii="Times New Roman" w:hAnsi="Times New Roman" w:cs="Times New Roman"/>
        </w:rPr>
        <w:t xml:space="preserve">ортале </w:t>
      </w:r>
      <w:r w:rsidR="00087861" w:rsidRPr="00386459">
        <w:rPr>
          <w:rFonts w:ascii="Times New Roman" w:hAnsi="Times New Roman" w:cs="Times New Roman"/>
        </w:rPr>
        <w:t xml:space="preserve">заявку на участие в </w:t>
      </w:r>
      <w:r w:rsidR="00C775C7" w:rsidRPr="00386459">
        <w:rPr>
          <w:rFonts w:ascii="Times New Roman" w:hAnsi="Times New Roman" w:cs="Times New Roman"/>
        </w:rPr>
        <w:t xml:space="preserve">отборе </w:t>
      </w:r>
      <w:r w:rsidR="00087861" w:rsidRPr="00386459">
        <w:rPr>
          <w:rFonts w:ascii="Times New Roman" w:hAnsi="Times New Roman" w:cs="Times New Roman"/>
        </w:rPr>
        <w:t xml:space="preserve">в любое время до окончания срока приема заявок, указанного в </w:t>
      </w:r>
      <w:r w:rsidR="00B92DED" w:rsidRPr="00386459">
        <w:rPr>
          <w:rFonts w:ascii="Times New Roman" w:hAnsi="Times New Roman" w:cs="Times New Roman"/>
        </w:rPr>
        <w:t xml:space="preserve">настоящем </w:t>
      </w:r>
      <w:r w:rsidR="00D42FDD" w:rsidRPr="00386459">
        <w:rPr>
          <w:rFonts w:ascii="Times New Roman" w:hAnsi="Times New Roman" w:cs="Times New Roman"/>
        </w:rPr>
        <w:t xml:space="preserve">приложении к </w:t>
      </w:r>
      <w:r w:rsidR="00087861" w:rsidRPr="00386459">
        <w:rPr>
          <w:rFonts w:ascii="Times New Roman" w:hAnsi="Times New Roman" w:cs="Times New Roman"/>
        </w:rPr>
        <w:t>объявлени</w:t>
      </w:r>
      <w:r w:rsidR="00D42FDD" w:rsidRPr="00386459">
        <w:rPr>
          <w:rFonts w:ascii="Times New Roman" w:hAnsi="Times New Roman" w:cs="Times New Roman"/>
        </w:rPr>
        <w:t>ю</w:t>
      </w:r>
      <w:r w:rsidR="00D80F50" w:rsidRPr="00386459">
        <w:rPr>
          <w:rFonts w:ascii="Times New Roman" w:hAnsi="Times New Roman" w:cs="Times New Roman"/>
        </w:rPr>
        <w:t xml:space="preserve">, </w:t>
      </w:r>
      <w:r w:rsidR="00D80F50" w:rsidRPr="00386459">
        <w:rPr>
          <w:rFonts w:ascii="Times New Roman" w:hAnsi="Times New Roman" w:cs="Times New Roman"/>
          <w:b/>
        </w:rPr>
        <w:t>путем отзыва ранее поданной заявки и подачи новой заявки на участие в отборе</w:t>
      </w:r>
      <w:r w:rsidR="00087861" w:rsidRPr="00386459">
        <w:rPr>
          <w:rFonts w:ascii="Times New Roman" w:hAnsi="Times New Roman" w:cs="Times New Roman"/>
        </w:rPr>
        <w:t>.</w:t>
      </w:r>
    </w:p>
    <w:p w:rsidR="00D80F50" w:rsidRPr="00386459" w:rsidRDefault="005F7B7A" w:rsidP="0050393D">
      <w:pPr>
        <w:tabs>
          <w:tab w:val="left" w:pos="1418"/>
        </w:tabs>
        <w:spacing w:line="360" w:lineRule="auto"/>
        <w:ind w:firstLine="709"/>
        <w:jc w:val="both"/>
        <w:rPr>
          <w:rFonts w:ascii="Times New Roman" w:hAnsi="Times New Roman" w:cs="Times New Roman"/>
        </w:rPr>
      </w:pPr>
      <w:r w:rsidRPr="00386459">
        <w:rPr>
          <w:rFonts w:ascii="Times New Roman" w:hAnsi="Times New Roman" w:cs="Times New Roman"/>
        </w:rPr>
        <w:t>7</w:t>
      </w:r>
      <w:r w:rsidR="009338B9" w:rsidRPr="00386459">
        <w:rPr>
          <w:rFonts w:ascii="Times New Roman" w:hAnsi="Times New Roman" w:cs="Times New Roman"/>
        </w:rPr>
        <w:t>.</w:t>
      </w:r>
      <w:r w:rsidR="00481E04" w:rsidRPr="00386459">
        <w:rPr>
          <w:rFonts w:ascii="Times New Roman" w:hAnsi="Times New Roman" w:cs="Times New Roman"/>
        </w:rPr>
        <w:t>2</w:t>
      </w:r>
      <w:r w:rsidR="009338B9" w:rsidRPr="00386459">
        <w:rPr>
          <w:rFonts w:ascii="Times New Roman" w:hAnsi="Times New Roman" w:cs="Times New Roman"/>
        </w:rPr>
        <w:t xml:space="preserve">. </w:t>
      </w:r>
      <w:r w:rsidR="00D80F50" w:rsidRPr="00386459">
        <w:rPr>
          <w:rFonts w:ascii="Times New Roman" w:hAnsi="Times New Roman" w:cs="Times New Roman"/>
        </w:rPr>
        <w:t xml:space="preserve">Участник </w:t>
      </w:r>
      <w:r w:rsidR="007D3E46" w:rsidRPr="00386459">
        <w:rPr>
          <w:rFonts w:ascii="Times New Roman" w:hAnsi="Times New Roman" w:cs="Times New Roman"/>
        </w:rPr>
        <w:t>отбора</w:t>
      </w:r>
      <w:r w:rsidR="00D80F50" w:rsidRPr="00386459">
        <w:rPr>
          <w:rFonts w:ascii="Times New Roman" w:hAnsi="Times New Roman" w:cs="Times New Roman"/>
        </w:rPr>
        <w:t xml:space="preserve"> подает </w:t>
      </w:r>
      <w:r w:rsidR="008D064A" w:rsidRPr="00386459">
        <w:rPr>
          <w:rFonts w:ascii="Times New Roman" w:hAnsi="Times New Roman" w:cs="Times New Roman"/>
        </w:rPr>
        <w:t xml:space="preserve">на </w:t>
      </w:r>
      <w:r w:rsidRPr="00386459">
        <w:rPr>
          <w:rFonts w:ascii="Times New Roman" w:hAnsi="Times New Roman" w:cs="Times New Roman"/>
        </w:rPr>
        <w:t>п</w:t>
      </w:r>
      <w:r w:rsidR="008D064A" w:rsidRPr="00386459">
        <w:rPr>
          <w:rFonts w:ascii="Times New Roman" w:hAnsi="Times New Roman" w:cs="Times New Roman"/>
        </w:rPr>
        <w:t>ортале</w:t>
      </w:r>
      <w:r w:rsidR="003332A4" w:rsidRPr="00386459">
        <w:rPr>
          <w:rFonts w:ascii="Times New Roman" w:hAnsi="Times New Roman" w:cs="Times New Roman"/>
        </w:rPr>
        <w:t xml:space="preserve"> новую </w:t>
      </w:r>
      <w:r w:rsidR="007C025F" w:rsidRPr="00386459">
        <w:rPr>
          <w:rFonts w:ascii="Times New Roman" w:hAnsi="Times New Roman" w:cs="Times New Roman"/>
        </w:rPr>
        <w:t xml:space="preserve">заявку </w:t>
      </w:r>
      <w:r w:rsidR="00D80F50" w:rsidRPr="00386459">
        <w:rPr>
          <w:rFonts w:ascii="Times New Roman" w:hAnsi="Times New Roman" w:cs="Times New Roman"/>
        </w:rPr>
        <w:t xml:space="preserve">в соответствии с требованиями, установленными в </w:t>
      </w:r>
      <w:r w:rsidR="007D3E46" w:rsidRPr="00386459">
        <w:rPr>
          <w:rFonts w:ascii="Times New Roman" w:hAnsi="Times New Roman" w:cs="Times New Roman"/>
        </w:rPr>
        <w:t>раздел</w:t>
      </w:r>
      <w:r w:rsidR="00D42FDD" w:rsidRPr="00386459">
        <w:rPr>
          <w:rFonts w:ascii="Times New Roman" w:hAnsi="Times New Roman" w:cs="Times New Roman"/>
        </w:rPr>
        <w:t>ах</w:t>
      </w:r>
      <w:r w:rsidR="007D3E46" w:rsidRPr="00386459">
        <w:rPr>
          <w:rFonts w:ascii="Times New Roman" w:hAnsi="Times New Roman" w:cs="Times New Roman"/>
        </w:rPr>
        <w:t xml:space="preserve"> </w:t>
      </w:r>
      <w:r w:rsidRPr="00386459">
        <w:rPr>
          <w:rFonts w:ascii="Times New Roman" w:hAnsi="Times New Roman" w:cs="Times New Roman"/>
        </w:rPr>
        <w:t>5</w:t>
      </w:r>
      <w:r w:rsidR="007D3E46" w:rsidRPr="00386459">
        <w:rPr>
          <w:rFonts w:ascii="Times New Roman" w:hAnsi="Times New Roman" w:cs="Times New Roman"/>
        </w:rPr>
        <w:t xml:space="preserve"> и </w:t>
      </w:r>
      <w:r w:rsidRPr="00386459">
        <w:rPr>
          <w:rFonts w:ascii="Times New Roman" w:hAnsi="Times New Roman" w:cs="Times New Roman"/>
        </w:rPr>
        <w:t>6</w:t>
      </w:r>
      <w:r w:rsidR="007D3E46" w:rsidRPr="00386459">
        <w:rPr>
          <w:rFonts w:ascii="Times New Roman" w:hAnsi="Times New Roman" w:cs="Times New Roman"/>
        </w:rPr>
        <w:t xml:space="preserve"> </w:t>
      </w:r>
      <w:r w:rsidR="00D42FDD" w:rsidRPr="00386459">
        <w:rPr>
          <w:rFonts w:ascii="Times New Roman" w:hAnsi="Times New Roman" w:cs="Times New Roman"/>
        </w:rPr>
        <w:t xml:space="preserve">настоящего приложения к </w:t>
      </w:r>
      <w:r w:rsidR="007D3E46" w:rsidRPr="00386459">
        <w:rPr>
          <w:rFonts w:ascii="Times New Roman" w:hAnsi="Times New Roman" w:cs="Times New Roman"/>
        </w:rPr>
        <w:t>объявлени</w:t>
      </w:r>
      <w:r w:rsidR="00D42FDD" w:rsidRPr="00386459">
        <w:rPr>
          <w:rFonts w:ascii="Times New Roman" w:hAnsi="Times New Roman" w:cs="Times New Roman"/>
        </w:rPr>
        <w:t>ю</w:t>
      </w:r>
      <w:r w:rsidR="00D80F50" w:rsidRPr="00386459">
        <w:rPr>
          <w:rFonts w:ascii="Times New Roman" w:hAnsi="Times New Roman" w:cs="Times New Roman"/>
        </w:rPr>
        <w:t>.</w:t>
      </w:r>
    </w:p>
    <w:p w:rsidR="006A6A95" w:rsidRPr="00386459" w:rsidRDefault="005F7B7A" w:rsidP="006A6A95">
      <w:pPr>
        <w:tabs>
          <w:tab w:val="left" w:pos="1418"/>
          <w:tab w:val="left" w:pos="1843"/>
        </w:tabs>
        <w:spacing w:line="360" w:lineRule="auto"/>
        <w:ind w:firstLine="709"/>
        <w:jc w:val="both"/>
        <w:rPr>
          <w:rFonts w:ascii="Times New Roman" w:hAnsi="Times New Roman" w:cs="Times New Roman"/>
        </w:rPr>
      </w:pPr>
      <w:r w:rsidRPr="00386459">
        <w:rPr>
          <w:rFonts w:ascii="Times New Roman" w:hAnsi="Times New Roman" w:cs="Times New Roman"/>
        </w:rPr>
        <w:t>7</w:t>
      </w:r>
      <w:r w:rsidR="009338B9" w:rsidRPr="00386459">
        <w:rPr>
          <w:rFonts w:ascii="Times New Roman" w:hAnsi="Times New Roman" w:cs="Times New Roman"/>
        </w:rPr>
        <w:t>.</w:t>
      </w:r>
      <w:r w:rsidR="00481E04" w:rsidRPr="00386459">
        <w:rPr>
          <w:rFonts w:ascii="Times New Roman" w:hAnsi="Times New Roman" w:cs="Times New Roman"/>
        </w:rPr>
        <w:t>3</w:t>
      </w:r>
      <w:r w:rsidR="009338B9" w:rsidRPr="00386459">
        <w:rPr>
          <w:rFonts w:ascii="Times New Roman" w:hAnsi="Times New Roman" w:cs="Times New Roman"/>
        </w:rPr>
        <w:t xml:space="preserve">. </w:t>
      </w:r>
      <w:r w:rsidR="00833FEF" w:rsidRPr="00386459">
        <w:rPr>
          <w:rFonts w:ascii="Times New Roman" w:hAnsi="Times New Roman" w:cs="Times New Roman"/>
        </w:rPr>
        <w:t xml:space="preserve">Участник </w:t>
      </w:r>
      <w:r w:rsidR="00C775C7" w:rsidRPr="00386459">
        <w:rPr>
          <w:rFonts w:ascii="Times New Roman" w:hAnsi="Times New Roman" w:cs="Times New Roman"/>
        </w:rPr>
        <w:t xml:space="preserve">отбора </w:t>
      </w:r>
      <w:r w:rsidR="00833FEF" w:rsidRPr="00386459">
        <w:rPr>
          <w:rFonts w:ascii="Times New Roman" w:hAnsi="Times New Roman" w:cs="Times New Roman"/>
        </w:rPr>
        <w:t xml:space="preserve">вправе отозвать </w:t>
      </w:r>
      <w:r w:rsidR="006A6A95" w:rsidRPr="00386459">
        <w:rPr>
          <w:rFonts w:ascii="Times New Roman" w:hAnsi="Times New Roman" w:cs="Times New Roman"/>
        </w:rPr>
        <w:t xml:space="preserve">поданную им на </w:t>
      </w:r>
      <w:r w:rsidRPr="00386459">
        <w:rPr>
          <w:rFonts w:ascii="Times New Roman" w:hAnsi="Times New Roman" w:cs="Times New Roman"/>
        </w:rPr>
        <w:t>п</w:t>
      </w:r>
      <w:r w:rsidR="006A6A95" w:rsidRPr="00386459">
        <w:rPr>
          <w:rFonts w:ascii="Times New Roman" w:hAnsi="Times New Roman" w:cs="Times New Roman"/>
        </w:rPr>
        <w:t>ортале заявку</w:t>
      </w:r>
      <w:r w:rsidR="00833FEF" w:rsidRPr="00386459">
        <w:rPr>
          <w:rFonts w:ascii="Times New Roman" w:hAnsi="Times New Roman" w:cs="Times New Roman"/>
        </w:rPr>
        <w:t xml:space="preserve"> в любое время до окончания срока приема заявок, указанного в </w:t>
      </w:r>
      <w:r w:rsidR="004E369E" w:rsidRPr="00386459">
        <w:rPr>
          <w:rFonts w:ascii="Times New Roman" w:hAnsi="Times New Roman" w:cs="Times New Roman"/>
        </w:rPr>
        <w:t xml:space="preserve">настоящем </w:t>
      </w:r>
      <w:r w:rsidR="00D42FDD" w:rsidRPr="00386459">
        <w:rPr>
          <w:rFonts w:ascii="Times New Roman" w:hAnsi="Times New Roman" w:cs="Times New Roman"/>
        </w:rPr>
        <w:t xml:space="preserve">приложении к </w:t>
      </w:r>
      <w:r w:rsidR="00833FEF" w:rsidRPr="00386459">
        <w:rPr>
          <w:rFonts w:ascii="Times New Roman" w:hAnsi="Times New Roman" w:cs="Times New Roman"/>
        </w:rPr>
        <w:t>объявлени</w:t>
      </w:r>
      <w:r w:rsidR="00D42FDD" w:rsidRPr="00386459">
        <w:rPr>
          <w:rFonts w:ascii="Times New Roman" w:hAnsi="Times New Roman" w:cs="Times New Roman"/>
        </w:rPr>
        <w:t>ю</w:t>
      </w:r>
      <w:r w:rsidR="00833FEF" w:rsidRPr="00386459">
        <w:rPr>
          <w:rFonts w:ascii="Times New Roman" w:hAnsi="Times New Roman" w:cs="Times New Roman"/>
        </w:rPr>
        <w:t>.</w:t>
      </w:r>
      <w:r w:rsidR="006A6A95" w:rsidRPr="00386459">
        <w:rPr>
          <w:rFonts w:ascii="Times New Roman" w:hAnsi="Times New Roman" w:cs="Times New Roman"/>
        </w:rPr>
        <w:t xml:space="preserve"> Отзыв заявки осуществляется посредством функционала </w:t>
      </w:r>
      <w:r w:rsidRPr="00386459">
        <w:rPr>
          <w:rFonts w:ascii="Times New Roman" w:hAnsi="Times New Roman" w:cs="Times New Roman"/>
        </w:rPr>
        <w:t>п</w:t>
      </w:r>
      <w:r w:rsidR="006A6A95" w:rsidRPr="00386459">
        <w:rPr>
          <w:rFonts w:ascii="Times New Roman" w:hAnsi="Times New Roman" w:cs="Times New Roman"/>
        </w:rPr>
        <w:t>ортала.</w:t>
      </w:r>
    </w:p>
    <w:p w:rsidR="003D012F" w:rsidRPr="00386459" w:rsidRDefault="005F7B7A" w:rsidP="0050393D">
      <w:pPr>
        <w:spacing w:line="360" w:lineRule="auto"/>
        <w:ind w:firstLine="709"/>
        <w:jc w:val="both"/>
        <w:rPr>
          <w:rFonts w:ascii="Times New Roman" w:hAnsi="Times New Roman" w:cs="Times New Roman"/>
        </w:rPr>
      </w:pPr>
      <w:r w:rsidRPr="00386459">
        <w:rPr>
          <w:rFonts w:ascii="Times New Roman" w:hAnsi="Times New Roman" w:cs="Times New Roman"/>
        </w:rPr>
        <w:t>7.4.</w:t>
      </w:r>
      <w:r w:rsidR="009338B9" w:rsidRPr="00386459">
        <w:rPr>
          <w:rFonts w:ascii="Times New Roman" w:hAnsi="Times New Roman" w:cs="Times New Roman"/>
        </w:rPr>
        <w:t xml:space="preserve"> </w:t>
      </w:r>
      <w:proofErr w:type="spellStart"/>
      <w:r w:rsidR="00BB2014" w:rsidRPr="00386459">
        <w:rPr>
          <w:rFonts w:ascii="Times New Roman" w:hAnsi="Times New Roman" w:cs="Times New Roman"/>
        </w:rPr>
        <w:t>Минобрнауки</w:t>
      </w:r>
      <w:proofErr w:type="spellEnd"/>
      <w:r w:rsidR="00BB2014" w:rsidRPr="00386459">
        <w:rPr>
          <w:rFonts w:ascii="Times New Roman" w:hAnsi="Times New Roman" w:cs="Times New Roman"/>
        </w:rPr>
        <w:t xml:space="preserve"> России </w:t>
      </w:r>
      <w:r w:rsidR="003D012F" w:rsidRPr="00386459">
        <w:rPr>
          <w:rFonts w:ascii="Times New Roman" w:hAnsi="Times New Roman" w:cs="Times New Roman"/>
        </w:rPr>
        <w:t>вправе отказаться от проведения отбора в течение первой половины срока, предусмотренного в объявлении о проведении отбора для подачи заявок, в случае:</w:t>
      </w:r>
    </w:p>
    <w:p w:rsidR="003D012F" w:rsidRPr="00386459" w:rsidRDefault="003D012F" w:rsidP="0050393D">
      <w:pPr>
        <w:spacing w:line="360" w:lineRule="auto"/>
        <w:ind w:firstLine="709"/>
        <w:jc w:val="both"/>
        <w:rPr>
          <w:rFonts w:ascii="Times New Roman" w:hAnsi="Times New Roman" w:cs="Times New Roman"/>
        </w:rPr>
      </w:pPr>
      <w:r w:rsidRPr="00386459">
        <w:rPr>
          <w:rFonts w:ascii="Times New Roman" w:hAnsi="Times New Roman" w:cs="Times New Roman"/>
        </w:rPr>
        <w:t xml:space="preserve">изменения объема лимитов бюджетных обязательств, доведенных до </w:t>
      </w:r>
      <w:proofErr w:type="spellStart"/>
      <w:r w:rsidR="00BB2014" w:rsidRPr="00386459">
        <w:rPr>
          <w:rFonts w:ascii="Times New Roman" w:hAnsi="Times New Roman" w:cs="Times New Roman"/>
        </w:rPr>
        <w:t>Минобрнауки</w:t>
      </w:r>
      <w:proofErr w:type="spellEnd"/>
      <w:r w:rsidR="00BB2014" w:rsidRPr="00386459">
        <w:rPr>
          <w:rFonts w:ascii="Times New Roman" w:hAnsi="Times New Roman" w:cs="Times New Roman"/>
        </w:rPr>
        <w:t xml:space="preserve"> России </w:t>
      </w:r>
      <w:r w:rsidRPr="00386459">
        <w:rPr>
          <w:rFonts w:ascii="Times New Roman" w:hAnsi="Times New Roman" w:cs="Times New Roman"/>
        </w:rPr>
        <w:t xml:space="preserve">на цели, указанные в </w:t>
      </w:r>
      <w:r w:rsidR="00C45579" w:rsidRPr="00386459">
        <w:rPr>
          <w:rFonts w:ascii="Times New Roman" w:hAnsi="Times New Roman" w:cs="Times New Roman"/>
        </w:rPr>
        <w:t>пункте 1 Правил</w:t>
      </w:r>
      <w:r w:rsidRPr="00386459">
        <w:rPr>
          <w:rFonts w:ascii="Times New Roman" w:hAnsi="Times New Roman" w:cs="Times New Roman"/>
        </w:rPr>
        <w:t>;</w:t>
      </w:r>
    </w:p>
    <w:p w:rsidR="003D012F" w:rsidRPr="00386459" w:rsidRDefault="003D012F" w:rsidP="0050393D">
      <w:pPr>
        <w:spacing w:line="360" w:lineRule="auto"/>
        <w:ind w:firstLine="709"/>
        <w:jc w:val="both"/>
        <w:rPr>
          <w:rFonts w:ascii="Times New Roman" w:hAnsi="Times New Roman" w:cs="Times New Roman"/>
        </w:rPr>
      </w:pPr>
      <w:r w:rsidRPr="00386459">
        <w:rPr>
          <w:rFonts w:ascii="Times New Roman" w:hAnsi="Times New Roman" w:cs="Times New Roman"/>
        </w:rPr>
        <w:t xml:space="preserve">принятия </w:t>
      </w:r>
      <w:proofErr w:type="spellStart"/>
      <w:r w:rsidR="00BB2014" w:rsidRPr="00386459">
        <w:rPr>
          <w:rFonts w:ascii="Times New Roman" w:hAnsi="Times New Roman" w:cs="Times New Roman"/>
        </w:rPr>
        <w:t>Минобрнауки</w:t>
      </w:r>
      <w:proofErr w:type="spellEnd"/>
      <w:r w:rsidR="00BB2014" w:rsidRPr="00386459">
        <w:rPr>
          <w:rFonts w:ascii="Times New Roman" w:hAnsi="Times New Roman" w:cs="Times New Roman"/>
        </w:rPr>
        <w:t xml:space="preserve"> России </w:t>
      </w:r>
      <w:r w:rsidRPr="00386459">
        <w:rPr>
          <w:rFonts w:ascii="Times New Roman" w:hAnsi="Times New Roman" w:cs="Times New Roman"/>
        </w:rPr>
        <w:t>по согласованию с координационным комитетом</w:t>
      </w:r>
      <w:r w:rsidR="007803B1" w:rsidRPr="00386459">
        <w:rPr>
          <w:rStyle w:val="ad"/>
        </w:rPr>
        <w:footnoteReference w:id="7"/>
      </w:r>
      <w:r w:rsidRPr="00386459">
        <w:rPr>
          <w:rFonts w:ascii="Times New Roman" w:hAnsi="Times New Roman" w:cs="Times New Roman"/>
        </w:rPr>
        <w:t xml:space="preserve"> решения о нецелесообразности проведения отбора;</w:t>
      </w:r>
    </w:p>
    <w:p w:rsidR="003D012F" w:rsidRPr="00386459" w:rsidRDefault="00C45579" w:rsidP="0050393D">
      <w:pPr>
        <w:spacing w:line="360" w:lineRule="auto"/>
        <w:ind w:firstLine="709"/>
        <w:jc w:val="both"/>
        <w:rPr>
          <w:rFonts w:ascii="Times New Roman" w:hAnsi="Times New Roman" w:cs="Times New Roman"/>
        </w:rPr>
      </w:pPr>
      <w:r w:rsidRPr="00386459">
        <w:rPr>
          <w:rFonts w:ascii="Times New Roman" w:hAnsi="Times New Roman" w:cs="Times New Roman"/>
        </w:rPr>
        <w:t xml:space="preserve">в случаях </w:t>
      </w:r>
      <w:r w:rsidR="003D012F" w:rsidRPr="00386459">
        <w:rPr>
          <w:rFonts w:ascii="Times New Roman" w:hAnsi="Times New Roman" w:cs="Times New Roman"/>
        </w:rPr>
        <w:t>возникновения необходимости уточнения условий отбора.</w:t>
      </w:r>
    </w:p>
    <w:p w:rsidR="003D012F" w:rsidRPr="00386459" w:rsidRDefault="003D012F" w:rsidP="0050393D">
      <w:pPr>
        <w:spacing w:line="360" w:lineRule="auto"/>
        <w:ind w:firstLine="709"/>
        <w:jc w:val="both"/>
        <w:rPr>
          <w:rFonts w:ascii="Times New Roman" w:hAnsi="Times New Roman" w:cs="Times New Roman"/>
        </w:rPr>
      </w:pPr>
      <w:r w:rsidRPr="00386459">
        <w:rPr>
          <w:rFonts w:ascii="Times New Roman" w:hAnsi="Times New Roman" w:cs="Times New Roman"/>
        </w:rPr>
        <w:t xml:space="preserve">При принятии </w:t>
      </w:r>
      <w:proofErr w:type="spellStart"/>
      <w:r w:rsidR="00AD24B3" w:rsidRPr="00386459">
        <w:rPr>
          <w:rFonts w:ascii="Times New Roman" w:hAnsi="Times New Roman" w:cs="Times New Roman"/>
        </w:rPr>
        <w:t>Минобрнауки</w:t>
      </w:r>
      <w:proofErr w:type="spellEnd"/>
      <w:r w:rsidR="00AD24B3" w:rsidRPr="00386459">
        <w:rPr>
          <w:rFonts w:ascii="Times New Roman" w:hAnsi="Times New Roman" w:cs="Times New Roman"/>
        </w:rPr>
        <w:t xml:space="preserve"> России </w:t>
      </w:r>
      <w:r w:rsidRPr="00386459">
        <w:rPr>
          <w:rFonts w:ascii="Times New Roman" w:hAnsi="Times New Roman" w:cs="Times New Roman"/>
        </w:rPr>
        <w:t xml:space="preserve">решения об отказе от проведения отбора соответствующее уведомление размещается на </w:t>
      </w:r>
      <w:r w:rsidR="00C45579" w:rsidRPr="00386459">
        <w:rPr>
          <w:rFonts w:ascii="Times New Roman" w:hAnsi="Times New Roman" w:cs="Times New Roman"/>
        </w:rPr>
        <w:t>п</w:t>
      </w:r>
      <w:r w:rsidR="006A6A95" w:rsidRPr="00386459">
        <w:rPr>
          <w:rFonts w:ascii="Times New Roman" w:hAnsi="Times New Roman" w:cs="Times New Roman"/>
        </w:rPr>
        <w:t>ортале</w:t>
      </w:r>
      <w:r w:rsidR="00C45579" w:rsidRPr="00386459">
        <w:rPr>
          <w:rFonts w:ascii="Times New Roman" w:hAnsi="Times New Roman" w:cs="Times New Roman"/>
        </w:rPr>
        <w:t>, а также при необходимости на</w:t>
      </w:r>
      <w:r w:rsidR="006A6A95" w:rsidRPr="00386459">
        <w:rPr>
          <w:rFonts w:ascii="Times New Roman" w:hAnsi="Times New Roman" w:cs="Times New Roman"/>
        </w:rPr>
        <w:t xml:space="preserve"> </w:t>
      </w:r>
      <w:r w:rsidRPr="00386459">
        <w:rPr>
          <w:rFonts w:ascii="Times New Roman" w:hAnsi="Times New Roman" w:cs="Times New Roman"/>
        </w:rPr>
        <w:t xml:space="preserve">официальном сайте </w:t>
      </w:r>
      <w:proofErr w:type="spellStart"/>
      <w:r w:rsidR="00AD24B3" w:rsidRPr="00386459">
        <w:rPr>
          <w:rFonts w:ascii="Times New Roman" w:hAnsi="Times New Roman" w:cs="Times New Roman"/>
        </w:rPr>
        <w:t>Минобрнауки</w:t>
      </w:r>
      <w:proofErr w:type="spellEnd"/>
      <w:r w:rsidR="00AD24B3" w:rsidRPr="00386459">
        <w:rPr>
          <w:rFonts w:ascii="Times New Roman" w:hAnsi="Times New Roman" w:cs="Times New Roman"/>
        </w:rPr>
        <w:t xml:space="preserve"> России</w:t>
      </w:r>
      <w:r w:rsidRPr="00386459">
        <w:rPr>
          <w:rFonts w:ascii="Times New Roman" w:hAnsi="Times New Roman" w:cs="Times New Roman"/>
        </w:rPr>
        <w:t xml:space="preserve"> в сети «Интернет» в течение одного рабочего дня со дня </w:t>
      </w:r>
      <w:r w:rsidR="00C45579" w:rsidRPr="00386459">
        <w:rPr>
          <w:rFonts w:ascii="Times New Roman" w:hAnsi="Times New Roman" w:cs="Times New Roman"/>
        </w:rPr>
        <w:t xml:space="preserve">его </w:t>
      </w:r>
      <w:r w:rsidRPr="00386459">
        <w:rPr>
          <w:rFonts w:ascii="Times New Roman" w:hAnsi="Times New Roman" w:cs="Times New Roman"/>
        </w:rPr>
        <w:t>принятия.</w:t>
      </w:r>
    </w:p>
    <w:p w:rsidR="000274DB" w:rsidRPr="00386459" w:rsidRDefault="008A2F14" w:rsidP="008A2F14">
      <w:pPr>
        <w:pStyle w:val="Heading10"/>
        <w:shd w:val="clear" w:color="auto" w:fill="auto"/>
        <w:spacing w:line="360" w:lineRule="auto"/>
        <w:ind w:left="709" w:firstLine="0"/>
        <w:jc w:val="both"/>
        <w:rPr>
          <w:sz w:val="24"/>
          <w:szCs w:val="24"/>
          <w:lang w:val="ru-RU"/>
        </w:rPr>
      </w:pPr>
      <w:bookmarkStart w:id="84" w:name="_Toc68818936"/>
      <w:bookmarkStart w:id="85" w:name="_Toc73388678"/>
      <w:bookmarkStart w:id="86" w:name="_Toc73388743"/>
      <w:bookmarkStart w:id="87" w:name="_Ref363992622"/>
      <w:bookmarkStart w:id="88" w:name="_Toc65681575"/>
      <w:bookmarkStart w:id="89" w:name="_Toc146715963"/>
      <w:r w:rsidRPr="00386459">
        <w:rPr>
          <w:sz w:val="24"/>
          <w:szCs w:val="24"/>
          <w:lang w:val="ru-RU"/>
        </w:rPr>
        <w:t xml:space="preserve">8. </w:t>
      </w:r>
      <w:r w:rsidR="003B46C4" w:rsidRPr="00386459">
        <w:rPr>
          <w:sz w:val="24"/>
          <w:szCs w:val="24"/>
          <w:lang w:val="ru-RU"/>
        </w:rPr>
        <w:t xml:space="preserve">Порядок вскрытия </w:t>
      </w:r>
      <w:bookmarkEnd w:id="84"/>
      <w:bookmarkEnd w:id="85"/>
      <w:bookmarkEnd w:id="86"/>
      <w:bookmarkEnd w:id="87"/>
      <w:bookmarkEnd w:id="88"/>
      <w:r w:rsidR="00DC55FA" w:rsidRPr="00386459">
        <w:rPr>
          <w:sz w:val="24"/>
          <w:szCs w:val="24"/>
          <w:lang w:val="ru-RU"/>
        </w:rPr>
        <w:t xml:space="preserve">заявок </w:t>
      </w:r>
      <w:r w:rsidR="005770C5" w:rsidRPr="00386459">
        <w:rPr>
          <w:sz w:val="24"/>
          <w:szCs w:val="24"/>
          <w:lang w:val="ru-RU"/>
        </w:rPr>
        <w:t>(открытие доступа к заявкам)</w:t>
      </w:r>
      <w:bookmarkEnd w:id="89"/>
    </w:p>
    <w:p w:rsidR="00833FEF" w:rsidRPr="00386459"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86459">
        <w:rPr>
          <w:sz w:val="24"/>
          <w:szCs w:val="24"/>
          <w:lang w:val="ru-RU"/>
        </w:rPr>
        <w:t>8</w:t>
      </w:r>
      <w:r w:rsidR="009338B9" w:rsidRPr="00386459">
        <w:rPr>
          <w:sz w:val="24"/>
          <w:szCs w:val="24"/>
          <w:lang w:val="ru-RU"/>
        </w:rPr>
        <w:t xml:space="preserve">.1. </w:t>
      </w:r>
      <w:r w:rsidR="00F26ACD" w:rsidRPr="00386459">
        <w:rPr>
          <w:sz w:val="24"/>
          <w:szCs w:val="24"/>
          <w:lang w:val="ru-RU"/>
        </w:rPr>
        <w:t xml:space="preserve">Конкурсная комиссия осуществляет вскрытие </w:t>
      </w:r>
      <w:r w:rsidR="00DC55FA" w:rsidRPr="00386459">
        <w:rPr>
          <w:sz w:val="24"/>
          <w:szCs w:val="24"/>
          <w:lang w:val="ru-RU"/>
        </w:rPr>
        <w:t>заявок</w:t>
      </w:r>
      <w:r w:rsidR="00F26ACD" w:rsidRPr="00386459">
        <w:rPr>
          <w:sz w:val="24"/>
          <w:szCs w:val="24"/>
          <w:lang w:val="ru-RU"/>
        </w:rPr>
        <w:t xml:space="preserve"> </w:t>
      </w:r>
      <w:r w:rsidR="005770C5" w:rsidRPr="00386459">
        <w:rPr>
          <w:sz w:val="24"/>
          <w:szCs w:val="24"/>
          <w:lang w:val="ru-RU"/>
        </w:rPr>
        <w:t xml:space="preserve">(открытие доступа к заявкам) </w:t>
      </w:r>
      <w:r w:rsidR="00A016D0" w:rsidRPr="00386459">
        <w:rPr>
          <w:color w:val="000000"/>
          <w:sz w:val="24"/>
          <w:szCs w:val="24"/>
          <w:lang w:val="ru-RU" w:eastAsia="en-US"/>
        </w:rPr>
        <w:t>в день, время</w:t>
      </w:r>
      <w:r w:rsidR="00A016D0" w:rsidRPr="00386459">
        <w:rPr>
          <w:color w:val="000000"/>
          <w:sz w:val="28"/>
          <w:szCs w:val="28"/>
          <w:lang w:val="ru-RU" w:eastAsia="en-US"/>
        </w:rPr>
        <w:t xml:space="preserve"> </w:t>
      </w:r>
      <w:r w:rsidR="00F26ACD" w:rsidRPr="00386459">
        <w:rPr>
          <w:sz w:val="24"/>
          <w:szCs w:val="24"/>
          <w:lang w:val="ru-RU"/>
        </w:rPr>
        <w:t>и месте, указанны</w:t>
      </w:r>
      <w:r w:rsidR="008355F0" w:rsidRPr="00386459">
        <w:rPr>
          <w:sz w:val="24"/>
          <w:szCs w:val="24"/>
          <w:lang w:val="ru-RU"/>
        </w:rPr>
        <w:t>е</w:t>
      </w:r>
      <w:r w:rsidR="00F26ACD" w:rsidRPr="00386459">
        <w:rPr>
          <w:sz w:val="24"/>
          <w:szCs w:val="24"/>
          <w:lang w:val="ru-RU"/>
        </w:rPr>
        <w:t xml:space="preserve"> </w:t>
      </w:r>
      <w:r w:rsidR="008355F0" w:rsidRPr="00386459">
        <w:rPr>
          <w:sz w:val="24"/>
          <w:szCs w:val="24"/>
          <w:lang w:val="ru-RU"/>
        </w:rPr>
        <w:t xml:space="preserve">в </w:t>
      </w:r>
      <w:r w:rsidR="00472AD0" w:rsidRPr="00386459">
        <w:rPr>
          <w:sz w:val="24"/>
          <w:szCs w:val="24"/>
          <w:lang w:val="ru-RU"/>
        </w:rPr>
        <w:t xml:space="preserve">настоящем </w:t>
      </w:r>
      <w:r w:rsidR="0042226C" w:rsidRPr="00386459">
        <w:rPr>
          <w:sz w:val="24"/>
          <w:szCs w:val="24"/>
          <w:lang w:val="ru-RU"/>
        </w:rPr>
        <w:t xml:space="preserve">приложении к </w:t>
      </w:r>
      <w:r w:rsidR="008355F0" w:rsidRPr="00386459">
        <w:rPr>
          <w:sz w:val="24"/>
          <w:szCs w:val="24"/>
          <w:lang w:val="ru-RU"/>
        </w:rPr>
        <w:t>объявлени</w:t>
      </w:r>
      <w:r w:rsidR="0042226C" w:rsidRPr="00386459">
        <w:rPr>
          <w:sz w:val="24"/>
          <w:szCs w:val="24"/>
          <w:lang w:val="ru-RU"/>
        </w:rPr>
        <w:t>ю</w:t>
      </w:r>
      <w:r w:rsidR="00F26ACD" w:rsidRPr="00386459">
        <w:rPr>
          <w:sz w:val="24"/>
          <w:szCs w:val="24"/>
          <w:lang w:val="ru-RU"/>
        </w:rPr>
        <w:t>.</w:t>
      </w:r>
    </w:p>
    <w:p w:rsidR="007652DB" w:rsidRPr="00386459"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86459">
        <w:rPr>
          <w:sz w:val="24"/>
          <w:szCs w:val="24"/>
          <w:lang w:val="ru-RU"/>
        </w:rPr>
        <w:t>8.2</w:t>
      </w:r>
      <w:r w:rsidR="009338B9" w:rsidRPr="00386459">
        <w:rPr>
          <w:sz w:val="24"/>
          <w:szCs w:val="24"/>
          <w:lang w:val="ru-RU"/>
        </w:rPr>
        <w:t xml:space="preserve">. </w:t>
      </w:r>
      <w:r w:rsidR="00452D96" w:rsidRPr="00386459">
        <w:rPr>
          <w:sz w:val="24"/>
          <w:szCs w:val="24"/>
          <w:lang w:val="ru-RU"/>
        </w:rPr>
        <w:t>В</w:t>
      </w:r>
      <w:r w:rsidR="00120862" w:rsidRPr="00386459">
        <w:rPr>
          <w:sz w:val="24"/>
          <w:szCs w:val="24"/>
          <w:lang w:val="ru-RU"/>
        </w:rPr>
        <w:t>скрыти</w:t>
      </w:r>
      <w:r w:rsidR="00452D96" w:rsidRPr="00386459">
        <w:rPr>
          <w:sz w:val="24"/>
          <w:szCs w:val="24"/>
          <w:lang w:val="ru-RU"/>
        </w:rPr>
        <w:t>е</w:t>
      </w:r>
      <w:r w:rsidR="00120862" w:rsidRPr="00386459">
        <w:rPr>
          <w:sz w:val="24"/>
          <w:szCs w:val="24"/>
          <w:lang w:val="ru-RU"/>
        </w:rPr>
        <w:t xml:space="preserve"> </w:t>
      </w:r>
      <w:r w:rsidR="00DC55FA" w:rsidRPr="00386459">
        <w:rPr>
          <w:sz w:val="24"/>
          <w:szCs w:val="24"/>
          <w:lang w:val="ru-RU"/>
        </w:rPr>
        <w:t>заявок</w:t>
      </w:r>
      <w:r w:rsidR="005770C5" w:rsidRPr="00386459">
        <w:rPr>
          <w:sz w:val="24"/>
          <w:szCs w:val="24"/>
          <w:lang w:val="ru-RU"/>
        </w:rPr>
        <w:t xml:space="preserve"> (открытие доступа к заявкам)</w:t>
      </w:r>
      <w:r w:rsidR="00120862" w:rsidRPr="00386459">
        <w:rPr>
          <w:sz w:val="24"/>
          <w:szCs w:val="24"/>
          <w:lang w:val="ru-RU"/>
        </w:rPr>
        <w:t xml:space="preserve"> оформл</w:t>
      </w:r>
      <w:r w:rsidR="004E369E" w:rsidRPr="00386459">
        <w:rPr>
          <w:sz w:val="24"/>
          <w:szCs w:val="24"/>
          <w:lang w:val="ru-RU"/>
        </w:rPr>
        <w:t>я</w:t>
      </w:r>
      <w:r w:rsidR="007652DB" w:rsidRPr="00386459">
        <w:rPr>
          <w:sz w:val="24"/>
          <w:szCs w:val="24"/>
          <w:lang w:val="ru-RU"/>
        </w:rPr>
        <w:t>е</w:t>
      </w:r>
      <w:r w:rsidR="00120862" w:rsidRPr="00386459">
        <w:rPr>
          <w:sz w:val="24"/>
          <w:szCs w:val="24"/>
          <w:lang w:val="ru-RU"/>
        </w:rPr>
        <w:t xml:space="preserve">тся </w:t>
      </w:r>
      <w:r w:rsidR="000D581E" w:rsidRPr="00386459">
        <w:rPr>
          <w:rFonts w:eastAsia="Courier New"/>
          <w:color w:val="000000"/>
          <w:sz w:val="24"/>
          <w:szCs w:val="24"/>
          <w:lang w:val="ru-RU" w:eastAsia="ru-RU"/>
        </w:rPr>
        <w:t xml:space="preserve">протоколом вскрытия заявок на предоставление </w:t>
      </w:r>
      <w:r w:rsidR="0022148F" w:rsidRPr="00386459">
        <w:rPr>
          <w:rFonts w:eastAsia="Courier New"/>
          <w:color w:val="000000"/>
          <w:sz w:val="24"/>
          <w:szCs w:val="24"/>
          <w:lang w:val="ru-RU" w:eastAsia="ru-RU"/>
        </w:rPr>
        <w:t>гранта</w:t>
      </w:r>
      <w:r w:rsidR="000D581E" w:rsidRPr="00386459">
        <w:rPr>
          <w:rFonts w:eastAsia="Courier New"/>
          <w:color w:val="000000"/>
          <w:sz w:val="24"/>
          <w:szCs w:val="24"/>
          <w:lang w:val="ru-RU" w:eastAsia="ru-RU"/>
        </w:rPr>
        <w:t xml:space="preserve">, в котором указываются </w:t>
      </w:r>
      <w:r w:rsidR="000D581E" w:rsidRPr="00386459">
        <w:rPr>
          <w:rFonts w:eastAsia="Calibri"/>
          <w:color w:val="000000"/>
          <w:sz w:val="24"/>
          <w:szCs w:val="24"/>
          <w:lang w:val="ru-RU" w:eastAsia="en-US"/>
        </w:rPr>
        <w:t xml:space="preserve">наименование </w:t>
      </w:r>
      <w:r w:rsidR="0022148F" w:rsidRPr="00386459">
        <w:rPr>
          <w:rFonts w:eastAsia="Calibri"/>
          <w:color w:val="000000"/>
          <w:sz w:val="24"/>
          <w:szCs w:val="24"/>
          <w:lang w:val="ru-RU" w:eastAsia="en-US"/>
        </w:rPr>
        <w:t>гранта</w:t>
      </w:r>
      <w:r w:rsidR="000D581E" w:rsidRPr="00386459">
        <w:rPr>
          <w:rFonts w:eastAsia="Calibri"/>
          <w:color w:val="000000"/>
          <w:sz w:val="24"/>
          <w:szCs w:val="24"/>
          <w:lang w:val="ru-RU" w:eastAsia="en-US"/>
        </w:rPr>
        <w:t>, организатор отбора, главный распорядитель бюджетных средств, сроки приема заявок, сведения о поступивших для участия в отборе заявках (регистрационный номер заявки, дата и время поступления заявки, информация о заявителе, запрашиваемый объем финансирования).</w:t>
      </w:r>
    </w:p>
    <w:p w:rsidR="00120862" w:rsidRPr="00386459" w:rsidRDefault="007652DB" w:rsidP="0050393D">
      <w:pPr>
        <w:pStyle w:val="Bodytext1"/>
        <w:shd w:val="clear" w:color="auto" w:fill="auto"/>
        <w:tabs>
          <w:tab w:val="left" w:pos="0"/>
          <w:tab w:val="left" w:pos="1134"/>
        </w:tabs>
        <w:spacing w:line="360" w:lineRule="auto"/>
        <w:ind w:firstLine="709"/>
        <w:jc w:val="both"/>
        <w:rPr>
          <w:sz w:val="24"/>
          <w:szCs w:val="24"/>
          <w:lang w:val="ru-RU"/>
        </w:rPr>
      </w:pPr>
      <w:r w:rsidRPr="00386459">
        <w:rPr>
          <w:sz w:val="24"/>
          <w:szCs w:val="24"/>
          <w:lang w:val="ru-RU"/>
        </w:rPr>
        <w:lastRenderedPageBreak/>
        <w:t xml:space="preserve">Протокол вскрытия </w:t>
      </w:r>
      <w:r w:rsidR="000D581E" w:rsidRPr="00386459">
        <w:rPr>
          <w:sz w:val="24"/>
          <w:szCs w:val="24"/>
          <w:lang w:val="ru-RU"/>
        </w:rPr>
        <w:t xml:space="preserve">заявок </w:t>
      </w:r>
      <w:r w:rsidR="00120862" w:rsidRPr="00386459">
        <w:rPr>
          <w:sz w:val="24"/>
          <w:szCs w:val="24"/>
          <w:lang w:val="ru-RU"/>
        </w:rPr>
        <w:t xml:space="preserve">подписывается всеми </w:t>
      </w:r>
      <w:r w:rsidRPr="00386459">
        <w:rPr>
          <w:sz w:val="24"/>
          <w:szCs w:val="24"/>
          <w:lang w:val="ru-RU"/>
        </w:rPr>
        <w:t xml:space="preserve">членами конкурсной комиссии, </w:t>
      </w:r>
      <w:r w:rsidR="00120862" w:rsidRPr="00386459">
        <w:rPr>
          <w:sz w:val="24"/>
          <w:szCs w:val="24"/>
          <w:lang w:val="ru-RU"/>
        </w:rPr>
        <w:t>присутствующими</w:t>
      </w:r>
      <w:r w:rsidRPr="00386459">
        <w:rPr>
          <w:sz w:val="24"/>
          <w:szCs w:val="24"/>
          <w:lang w:val="ru-RU"/>
        </w:rPr>
        <w:t xml:space="preserve"> </w:t>
      </w:r>
      <w:r w:rsidR="0022148F" w:rsidRPr="00386459">
        <w:rPr>
          <w:sz w:val="24"/>
          <w:szCs w:val="24"/>
          <w:lang w:val="ru-RU"/>
        </w:rPr>
        <w:t>при</w:t>
      </w:r>
      <w:r w:rsidRPr="00386459">
        <w:rPr>
          <w:rFonts w:eastAsia="Calibri"/>
          <w:sz w:val="24"/>
          <w:szCs w:val="24"/>
          <w:lang w:val="ru-RU" w:eastAsia="en-US"/>
        </w:rPr>
        <w:t xml:space="preserve"> вскрытии </w:t>
      </w:r>
      <w:r w:rsidR="00DC55FA" w:rsidRPr="00386459">
        <w:rPr>
          <w:rFonts w:eastAsia="Calibri"/>
          <w:sz w:val="24"/>
          <w:szCs w:val="24"/>
          <w:lang w:val="ru-RU" w:eastAsia="en-US"/>
        </w:rPr>
        <w:t>заявок</w:t>
      </w:r>
      <w:r w:rsidR="005770C5" w:rsidRPr="00386459">
        <w:rPr>
          <w:rFonts w:eastAsia="Calibri"/>
          <w:sz w:val="24"/>
          <w:szCs w:val="24"/>
          <w:lang w:val="ru-RU" w:eastAsia="en-US"/>
        </w:rPr>
        <w:t xml:space="preserve"> </w:t>
      </w:r>
      <w:r w:rsidR="005770C5" w:rsidRPr="00386459">
        <w:rPr>
          <w:sz w:val="24"/>
          <w:szCs w:val="24"/>
          <w:lang w:val="ru-RU"/>
        </w:rPr>
        <w:t>(открытии доступа к заявкам)</w:t>
      </w:r>
      <w:r w:rsidR="004E369E" w:rsidRPr="00386459">
        <w:rPr>
          <w:sz w:val="24"/>
          <w:szCs w:val="24"/>
          <w:lang w:val="ru-RU"/>
        </w:rPr>
        <w:t>,</w:t>
      </w:r>
      <w:r w:rsidR="00120862" w:rsidRPr="00386459">
        <w:rPr>
          <w:sz w:val="24"/>
          <w:szCs w:val="24"/>
          <w:lang w:val="ru-RU"/>
        </w:rPr>
        <w:t xml:space="preserve"> размещается </w:t>
      </w:r>
      <w:r w:rsidR="00561BE6" w:rsidRPr="00386459">
        <w:rPr>
          <w:sz w:val="24"/>
          <w:szCs w:val="24"/>
          <w:lang w:val="ru-RU"/>
        </w:rPr>
        <w:t xml:space="preserve">на </w:t>
      </w:r>
      <w:r w:rsidR="002E77C6" w:rsidRPr="00386459">
        <w:rPr>
          <w:sz w:val="24"/>
          <w:szCs w:val="24"/>
          <w:lang w:val="ru-RU"/>
        </w:rPr>
        <w:t xml:space="preserve">портале </w:t>
      </w:r>
      <w:r w:rsidR="005770C5" w:rsidRPr="00386459">
        <w:rPr>
          <w:sz w:val="24"/>
          <w:szCs w:val="24"/>
          <w:lang w:val="ru-RU"/>
        </w:rPr>
        <w:t xml:space="preserve">и </w:t>
      </w:r>
      <w:r w:rsidR="00E46E00" w:rsidRPr="00386459">
        <w:rPr>
          <w:sz w:val="24"/>
          <w:szCs w:val="24"/>
          <w:lang w:val="ru-RU"/>
        </w:rPr>
        <w:t xml:space="preserve">при необходимости на </w:t>
      </w:r>
      <w:r w:rsidR="00120862" w:rsidRPr="00386459">
        <w:rPr>
          <w:sz w:val="24"/>
          <w:szCs w:val="24"/>
          <w:lang w:val="ru-RU"/>
        </w:rPr>
        <w:t xml:space="preserve">официальном сайте </w:t>
      </w:r>
      <w:proofErr w:type="spellStart"/>
      <w:r w:rsidR="004E369E" w:rsidRPr="00386459">
        <w:rPr>
          <w:sz w:val="24"/>
          <w:szCs w:val="24"/>
          <w:lang w:val="ru-RU"/>
        </w:rPr>
        <w:t>Минобрнауки</w:t>
      </w:r>
      <w:proofErr w:type="spellEnd"/>
      <w:r w:rsidR="004E369E" w:rsidRPr="00386459">
        <w:rPr>
          <w:sz w:val="24"/>
          <w:szCs w:val="24"/>
          <w:lang w:val="ru-RU"/>
        </w:rPr>
        <w:t xml:space="preserve"> России в сети «Интернет» </w:t>
      </w:r>
      <w:r w:rsidRPr="00386459">
        <w:rPr>
          <w:sz w:val="24"/>
          <w:szCs w:val="24"/>
          <w:lang w:val="ru-RU"/>
        </w:rPr>
        <w:t>не позднее 2</w:t>
      </w:r>
      <w:r w:rsidR="00A27599" w:rsidRPr="00386459">
        <w:rPr>
          <w:sz w:val="24"/>
          <w:szCs w:val="24"/>
          <w:lang w:val="ru-RU"/>
        </w:rPr>
        <w:t xml:space="preserve"> </w:t>
      </w:r>
      <w:r w:rsidR="00561BE6" w:rsidRPr="00386459">
        <w:rPr>
          <w:sz w:val="24"/>
          <w:szCs w:val="24"/>
          <w:lang w:val="ru-RU"/>
        </w:rPr>
        <w:t>рабочих</w:t>
      </w:r>
      <w:r w:rsidR="00120862" w:rsidRPr="00386459">
        <w:rPr>
          <w:sz w:val="24"/>
          <w:szCs w:val="24"/>
          <w:lang w:val="ru-RU"/>
        </w:rPr>
        <w:t xml:space="preserve"> </w:t>
      </w:r>
      <w:r w:rsidR="00561BE6" w:rsidRPr="00386459">
        <w:rPr>
          <w:sz w:val="24"/>
          <w:szCs w:val="24"/>
          <w:lang w:val="ru-RU"/>
        </w:rPr>
        <w:t>дней</w:t>
      </w:r>
      <w:r w:rsidR="000D1D36" w:rsidRPr="00386459">
        <w:rPr>
          <w:sz w:val="24"/>
          <w:szCs w:val="24"/>
          <w:lang w:val="ru-RU"/>
        </w:rPr>
        <w:t xml:space="preserve"> </w:t>
      </w:r>
      <w:r w:rsidR="008B409A" w:rsidRPr="00386459">
        <w:rPr>
          <w:sz w:val="24"/>
          <w:szCs w:val="24"/>
          <w:lang w:val="ru-RU"/>
        </w:rPr>
        <w:t xml:space="preserve">после </w:t>
      </w:r>
      <w:r w:rsidR="005770C5" w:rsidRPr="00386459">
        <w:rPr>
          <w:sz w:val="24"/>
          <w:szCs w:val="24"/>
          <w:lang w:val="ru-RU"/>
        </w:rPr>
        <w:t xml:space="preserve">его </w:t>
      </w:r>
      <w:r w:rsidR="008B409A" w:rsidRPr="00386459">
        <w:rPr>
          <w:sz w:val="24"/>
          <w:szCs w:val="24"/>
          <w:lang w:val="ru-RU"/>
        </w:rPr>
        <w:t>подписания конкурсной</w:t>
      </w:r>
      <w:r w:rsidRPr="00386459">
        <w:rPr>
          <w:sz w:val="24"/>
          <w:szCs w:val="24"/>
          <w:lang w:val="ru-RU"/>
        </w:rPr>
        <w:t xml:space="preserve"> комиссией</w:t>
      </w:r>
      <w:r w:rsidR="00120862" w:rsidRPr="00386459">
        <w:rPr>
          <w:sz w:val="24"/>
          <w:szCs w:val="24"/>
          <w:lang w:val="ru-RU"/>
        </w:rPr>
        <w:t>.</w:t>
      </w:r>
    </w:p>
    <w:p w:rsidR="006705AD" w:rsidRPr="00386459" w:rsidRDefault="002E77C6"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8.3</w:t>
      </w:r>
      <w:r w:rsidR="009338B9" w:rsidRPr="00386459">
        <w:rPr>
          <w:sz w:val="24"/>
          <w:szCs w:val="24"/>
          <w:lang w:val="ru-RU"/>
        </w:rPr>
        <w:t xml:space="preserve"> </w:t>
      </w:r>
      <w:r w:rsidR="00653615" w:rsidRPr="00386459">
        <w:rPr>
          <w:sz w:val="24"/>
          <w:szCs w:val="24"/>
          <w:lang w:val="ru-RU"/>
        </w:rPr>
        <w:t>Отбор</w:t>
      </w:r>
      <w:r w:rsidR="006705AD" w:rsidRPr="00386459">
        <w:rPr>
          <w:sz w:val="24"/>
          <w:szCs w:val="24"/>
          <w:lang w:val="ru-RU"/>
        </w:rPr>
        <w:t xml:space="preserve"> признается несостоявшимся в случае, если на момент окончания срока подачи заявок не подано ни одной заявки.</w:t>
      </w:r>
    </w:p>
    <w:p w:rsidR="00472AD0" w:rsidRPr="00386459" w:rsidRDefault="008A2F14" w:rsidP="008A2F14">
      <w:pPr>
        <w:pStyle w:val="Heading10"/>
        <w:shd w:val="clear" w:color="auto" w:fill="auto"/>
        <w:spacing w:line="360" w:lineRule="auto"/>
        <w:ind w:left="709" w:firstLine="0"/>
        <w:jc w:val="both"/>
        <w:rPr>
          <w:sz w:val="24"/>
          <w:szCs w:val="24"/>
          <w:lang w:val="ru-RU"/>
        </w:rPr>
      </w:pPr>
      <w:bookmarkStart w:id="90" w:name="_Toc73388679"/>
      <w:bookmarkStart w:id="91" w:name="_Toc73388744"/>
      <w:bookmarkStart w:id="92" w:name="_Toc146715964"/>
      <w:r w:rsidRPr="00386459">
        <w:rPr>
          <w:sz w:val="24"/>
          <w:szCs w:val="24"/>
          <w:lang w:val="ru-RU"/>
        </w:rPr>
        <w:t xml:space="preserve">9. </w:t>
      </w:r>
      <w:r w:rsidR="00892F55" w:rsidRPr="00386459">
        <w:rPr>
          <w:sz w:val="24"/>
          <w:szCs w:val="24"/>
          <w:lang w:val="ru-RU"/>
        </w:rPr>
        <w:t xml:space="preserve">Рассмотрение </w:t>
      </w:r>
      <w:r w:rsidR="000B7397" w:rsidRPr="00386459">
        <w:rPr>
          <w:sz w:val="24"/>
          <w:szCs w:val="24"/>
          <w:lang w:val="ru-RU"/>
        </w:rPr>
        <w:t xml:space="preserve">и оценка </w:t>
      </w:r>
      <w:r w:rsidR="00892F55" w:rsidRPr="00386459">
        <w:rPr>
          <w:sz w:val="24"/>
          <w:szCs w:val="24"/>
          <w:lang w:val="ru-RU"/>
        </w:rPr>
        <w:t>заявок</w:t>
      </w:r>
      <w:bookmarkEnd w:id="90"/>
      <w:bookmarkEnd w:id="91"/>
      <w:bookmarkEnd w:id="92"/>
      <w:r w:rsidR="00892F55" w:rsidRPr="00386459">
        <w:rPr>
          <w:sz w:val="24"/>
          <w:szCs w:val="24"/>
          <w:lang w:val="ru-RU"/>
        </w:rPr>
        <w:t xml:space="preserve"> </w:t>
      </w:r>
    </w:p>
    <w:p w:rsidR="00561BE6" w:rsidRPr="00386459" w:rsidRDefault="008A2F14" w:rsidP="0050393D">
      <w:pPr>
        <w:tabs>
          <w:tab w:val="left" w:pos="0"/>
        </w:tabs>
        <w:spacing w:line="360" w:lineRule="auto"/>
        <w:ind w:firstLine="709"/>
        <w:jc w:val="both"/>
        <w:rPr>
          <w:rFonts w:ascii="Times New Roman" w:hAnsi="Times New Roman" w:cs="Times New Roman"/>
        </w:rPr>
      </w:pPr>
      <w:r w:rsidRPr="00386459">
        <w:rPr>
          <w:rFonts w:ascii="Times New Roman" w:hAnsi="Times New Roman" w:cs="Times New Roman"/>
        </w:rPr>
        <w:t>9</w:t>
      </w:r>
      <w:r w:rsidR="009338B9" w:rsidRPr="00386459">
        <w:rPr>
          <w:rFonts w:ascii="Times New Roman" w:hAnsi="Times New Roman" w:cs="Times New Roman"/>
        </w:rPr>
        <w:t xml:space="preserve">.1. </w:t>
      </w:r>
      <w:r w:rsidR="000B7397" w:rsidRPr="00386459">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386459">
        <w:rPr>
          <w:rFonts w:ascii="Times New Roman" w:hAnsi="Times New Roman" w:cs="Times New Roman"/>
        </w:rPr>
        <w:t>вие требованиям, установленным Правилами и настоящим</w:t>
      </w:r>
      <w:r w:rsidR="00EC3FBD" w:rsidRPr="00386459">
        <w:rPr>
          <w:rFonts w:ascii="Times New Roman" w:hAnsi="Times New Roman" w:cs="Times New Roman"/>
        </w:rPr>
        <w:t xml:space="preserve"> приложением к</w:t>
      </w:r>
      <w:r w:rsidR="004E369E" w:rsidRPr="00386459">
        <w:rPr>
          <w:rFonts w:ascii="Times New Roman" w:hAnsi="Times New Roman" w:cs="Times New Roman"/>
        </w:rPr>
        <w:t xml:space="preserve"> объявлени</w:t>
      </w:r>
      <w:r w:rsidR="00EC3FBD" w:rsidRPr="00386459">
        <w:rPr>
          <w:rFonts w:ascii="Times New Roman" w:hAnsi="Times New Roman" w:cs="Times New Roman"/>
        </w:rPr>
        <w:t>ю</w:t>
      </w:r>
      <w:r w:rsidR="000B7397" w:rsidRPr="00386459">
        <w:rPr>
          <w:rFonts w:ascii="Times New Roman" w:hAnsi="Times New Roman" w:cs="Times New Roman"/>
        </w:rPr>
        <w:t>.</w:t>
      </w:r>
    </w:p>
    <w:p w:rsidR="000B7397" w:rsidRPr="00386459" w:rsidRDefault="008A2F14"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9</w:t>
      </w:r>
      <w:r w:rsidR="009338B9" w:rsidRPr="00386459">
        <w:rPr>
          <w:sz w:val="24"/>
          <w:szCs w:val="24"/>
          <w:lang w:val="ru-RU"/>
        </w:rPr>
        <w:t xml:space="preserve">.2. </w:t>
      </w:r>
      <w:r w:rsidR="000B7397" w:rsidRPr="00386459">
        <w:rPr>
          <w:sz w:val="24"/>
          <w:szCs w:val="24"/>
          <w:lang w:val="ru-RU"/>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rsidR="000B7397" w:rsidRPr="00386459"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а) о допуске заявки к участию во втором этапе рассмотрения;</w:t>
      </w:r>
    </w:p>
    <w:p w:rsidR="00AA07E5" w:rsidRPr="00386459" w:rsidRDefault="000B7397" w:rsidP="0050393D">
      <w:pPr>
        <w:pStyle w:val="Bodytext1"/>
        <w:shd w:val="clear" w:color="auto" w:fill="auto"/>
        <w:tabs>
          <w:tab w:val="left" w:pos="0"/>
        </w:tabs>
        <w:spacing w:line="360" w:lineRule="auto"/>
        <w:ind w:firstLine="709"/>
        <w:jc w:val="both"/>
        <w:rPr>
          <w:sz w:val="24"/>
          <w:szCs w:val="24"/>
          <w:lang w:val="ru-RU"/>
        </w:rPr>
      </w:pPr>
      <w:r w:rsidRPr="00386459">
        <w:rPr>
          <w:rFonts w:eastAsia="Calibri"/>
          <w:sz w:val="24"/>
          <w:szCs w:val="24"/>
          <w:lang w:val="ru-RU" w:eastAsia="en-US"/>
        </w:rPr>
        <w:t>б) об отказе в участии в отборе.</w:t>
      </w:r>
    </w:p>
    <w:p w:rsidR="00085AAA" w:rsidRPr="00386459" w:rsidRDefault="008A2F14"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9</w:t>
      </w:r>
      <w:r w:rsidR="00AA07E5" w:rsidRPr="00386459">
        <w:rPr>
          <w:sz w:val="24"/>
          <w:szCs w:val="24"/>
          <w:lang w:val="ru-RU"/>
        </w:rPr>
        <w:t xml:space="preserve">.3. </w:t>
      </w:r>
      <w:r w:rsidR="00085AAA" w:rsidRPr="00386459">
        <w:rPr>
          <w:sz w:val="24"/>
          <w:szCs w:val="24"/>
          <w:lang w:val="ru-RU"/>
        </w:rPr>
        <w:t>Основаниями для отказа в участии в отборе являются:</w:t>
      </w:r>
    </w:p>
    <w:p w:rsidR="00085AAA" w:rsidRPr="00386459" w:rsidRDefault="00085AAA"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а) поступление д</w:t>
      </w:r>
      <w:r w:rsidR="00576BFC" w:rsidRPr="00386459">
        <w:rPr>
          <w:sz w:val="24"/>
          <w:szCs w:val="24"/>
          <w:lang w:val="ru-RU"/>
        </w:rPr>
        <w:t xml:space="preserve">окументов, указанных в пункте </w:t>
      </w:r>
      <w:r w:rsidR="00E073E0" w:rsidRPr="00386459">
        <w:rPr>
          <w:sz w:val="24"/>
          <w:szCs w:val="24"/>
          <w:lang w:val="ru-RU"/>
        </w:rPr>
        <w:t>5</w:t>
      </w:r>
      <w:r w:rsidR="00576BFC" w:rsidRPr="00386459">
        <w:rPr>
          <w:sz w:val="24"/>
          <w:szCs w:val="24"/>
          <w:lang w:val="ru-RU"/>
        </w:rPr>
        <w:t>.</w:t>
      </w:r>
      <w:r w:rsidR="005770C5" w:rsidRPr="00386459">
        <w:rPr>
          <w:sz w:val="24"/>
          <w:szCs w:val="24"/>
          <w:lang w:val="ru-RU"/>
        </w:rPr>
        <w:t>5.</w:t>
      </w:r>
      <w:r w:rsidR="00576BFC" w:rsidRPr="00386459">
        <w:rPr>
          <w:sz w:val="24"/>
          <w:szCs w:val="24"/>
          <w:lang w:val="ru-RU"/>
        </w:rPr>
        <w:t xml:space="preserve"> настоящего</w:t>
      </w:r>
      <w:r w:rsidR="00EC3FBD" w:rsidRPr="00386459">
        <w:rPr>
          <w:sz w:val="24"/>
          <w:szCs w:val="24"/>
          <w:lang w:val="ru-RU"/>
        </w:rPr>
        <w:t xml:space="preserve"> приложения к </w:t>
      </w:r>
      <w:r w:rsidR="00576BFC" w:rsidRPr="00386459">
        <w:rPr>
          <w:sz w:val="24"/>
          <w:szCs w:val="24"/>
          <w:lang w:val="ru-RU"/>
        </w:rPr>
        <w:t>объявлени</w:t>
      </w:r>
      <w:r w:rsidR="00EC3FBD" w:rsidRPr="00386459">
        <w:rPr>
          <w:sz w:val="24"/>
          <w:szCs w:val="24"/>
          <w:lang w:val="ru-RU"/>
        </w:rPr>
        <w:t>ю</w:t>
      </w:r>
      <w:r w:rsidRPr="00386459">
        <w:rPr>
          <w:sz w:val="24"/>
          <w:szCs w:val="24"/>
          <w:lang w:val="ru-RU"/>
        </w:rPr>
        <w:t>, после истечения срока подачи заявок;</w:t>
      </w:r>
    </w:p>
    <w:p w:rsidR="00085AAA" w:rsidRPr="00386459" w:rsidRDefault="00085AAA"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 xml:space="preserve">б) непредставление (представление в неполном объеме) документов, указанных в пункте </w:t>
      </w:r>
      <w:r w:rsidR="00E073E0" w:rsidRPr="00386459">
        <w:rPr>
          <w:sz w:val="24"/>
          <w:szCs w:val="24"/>
          <w:lang w:val="ru-RU"/>
        </w:rPr>
        <w:t>5</w:t>
      </w:r>
      <w:r w:rsidR="00576BFC" w:rsidRPr="00386459">
        <w:rPr>
          <w:sz w:val="24"/>
          <w:szCs w:val="24"/>
          <w:lang w:val="ru-RU"/>
        </w:rPr>
        <w:t>.</w:t>
      </w:r>
      <w:r w:rsidR="005770C5" w:rsidRPr="00386459">
        <w:rPr>
          <w:sz w:val="24"/>
          <w:szCs w:val="24"/>
          <w:lang w:val="ru-RU"/>
        </w:rPr>
        <w:t>5</w:t>
      </w:r>
      <w:r w:rsidR="0042441D" w:rsidRPr="00386459">
        <w:rPr>
          <w:sz w:val="24"/>
          <w:szCs w:val="24"/>
          <w:lang w:val="ru-RU"/>
        </w:rPr>
        <w:t>.</w:t>
      </w:r>
      <w:r w:rsidR="00576BFC" w:rsidRPr="00386459">
        <w:rPr>
          <w:sz w:val="24"/>
          <w:szCs w:val="24"/>
          <w:lang w:val="ru-RU"/>
        </w:rPr>
        <w:t xml:space="preserve"> настоящего</w:t>
      </w:r>
      <w:r w:rsidR="00EC3FBD" w:rsidRPr="00386459">
        <w:rPr>
          <w:sz w:val="24"/>
          <w:szCs w:val="24"/>
          <w:lang w:val="ru-RU"/>
        </w:rPr>
        <w:t xml:space="preserve"> приложения к объявлению</w:t>
      </w:r>
      <w:r w:rsidRPr="00386459">
        <w:rPr>
          <w:sz w:val="24"/>
          <w:szCs w:val="24"/>
          <w:lang w:val="ru-RU"/>
        </w:rPr>
        <w:t>;</w:t>
      </w:r>
    </w:p>
    <w:p w:rsidR="00085AAA" w:rsidRPr="00386459" w:rsidRDefault="00085AAA"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386459">
        <w:rPr>
          <w:sz w:val="24"/>
          <w:szCs w:val="24"/>
          <w:lang w:val="ru-RU"/>
        </w:rPr>
        <w:t xml:space="preserve">пунктом </w:t>
      </w:r>
      <w:r w:rsidR="00E073E0" w:rsidRPr="00386459">
        <w:rPr>
          <w:sz w:val="24"/>
          <w:szCs w:val="24"/>
          <w:lang w:val="ru-RU"/>
        </w:rPr>
        <w:t>5</w:t>
      </w:r>
      <w:r w:rsidR="00576BFC" w:rsidRPr="00386459">
        <w:rPr>
          <w:sz w:val="24"/>
          <w:szCs w:val="24"/>
          <w:lang w:val="ru-RU"/>
        </w:rPr>
        <w:t>.</w:t>
      </w:r>
      <w:r w:rsidR="005770C5" w:rsidRPr="00386459">
        <w:rPr>
          <w:sz w:val="24"/>
          <w:szCs w:val="24"/>
          <w:lang w:val="ru-RU"/>
        </w:rPr>
        <w:t>5.</w:t>
      </w:r>
      <w:r w:rsidR="00576BFC" w:rsidRPr="00386459">
        <w:rPr>
          <w:sz w:val="24"/>
          <w:szCs w:val="24"/>
          <w:lang w:val="ru-RU"/>
        </w:rPr>
        <w:t xml:space="preserve"> настоящего </w:t>
      </w:r>
      <w:r w:rsidR="00EC3FBD" w:rsidRPr="00386459">
        <w:rPr>
          <w:sz w:val="24"/>
          <w:szCs w:val="24"/>
          <w:lang w:val="ru-RU"/>
        </w:rPr>
        <w:t xml:space="preserve">приложения к </w:t>
      </w:r>
      <w:r w:rsidR="00576BFC" w:rsidRPr="00386459">
        <w:rPr>
          <w:sz w:val="24"/>
          <w:szCs w:val="24"/>
          <w:lang w:val="ru-RU"/>
        </w:rPr>
        <w:t>объявлени</w:t>
      </w:r>
      <w:r w:rsidR="00EC3FBD" w:rsidRPr="00386459">
        <w:rPr>
          <w:sz w:val="24"/>
          <w:szCs w:val="24"/>
          <w:lang w:val="ru-RU"/>
        </w:rPr>
        <w:t>ю</w:t>
      </w:r>
      <w:r w:rsidRPr="00386459">
        <w:rPr>
          <w:sz w:val="24"/>
          <w:szCs w:val="24"/>
          <w:lang w:val="ru-RU"/>
        </w:rPr>
        <w:t>, в том числе информации о месте нахождения и адресе юридического лица;</w:t>
      </w:r>
    </w:p>
    <w:p w:rsidR="00085AAA" w:rsidRPr="00386459" w:rsidRDefault="00085AAA"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г) несоответствие участника отбора тр</w:t>
      </w:r>
      <w:r w:rsidR="00576BFC" w:rsidRPr="00386459">
        <w:rPr>
          <w:sz w:val="24"/>
          <w:szCs w:val="24"/>
          <w:lang w:val="ru-RU"/>
        </w:rPr>
        <w:t>ебованиям, установленным пункт</w:t>
      </w:r>
      <w:r w:rsidR="008A2F14" w:rsidRPr="00386459">
        <w:rPr>
          <w:sz w:val="24"/>
          <w:szCs w:val="24"/>
          <w:lang w:val="ru-RU"/>
        </w:rPr>
        <w:t>ами</w:t>
      </w:r>
      <w:r w:rsidR="00E93B42" w:rsidRPr="00386459">
        <w:rPr>
          <w:sz w:val="24"/>
          <w:szCs w:val="24"/>
          <w:lang w:val="ru-RU"/>
        </w:rPr>
        <w:t xml:space="preserve"> </w:t>
      </w:r>
      <w:r w:rsidR="008A2F14" w:rsidRPr="00386459">
        <w:rPr>
          <w:sz w:val="24"/>
          <w:szCs w:val="24"/>
          <w:lang w:val="ru-RU"/>
        </w:rPr>
        <w:t>3</w:t>
      </w:r>
      <w:r w:rsidR="00576BFC" w:rsidRPr="00386459">
        <w:rPr>
          <w:sz w:val="24"/>
          <w:szCs w:val="24"/>
          <w:lang w:val="ru-RU"/>
        </w:rPr>
        <w:t xml:space="preserve">.1. – </w:t>
      </w:r>
      <w:r w:rsidR="008A2F14" w:rsidRPr="00386459">
        <w:rPr>
          <w:sz w:val="24"/>
          <w:szCs w:val="24"/>
          <w:lang w:val="ru-RU"/>
        </w:rPr>
        <w:t>3.3</w:t>
      </w:r>
      <w:r w:rsidR="0042441D" w:rsidRPr="00386459">
        <w:rPr>
          <w:sz w:val="24"/>
          <w:szCs w:val="24"/>
          <w:lang w:val="ru-RU"/>
        </w:rPr>
        <w:t>.</w:t>
      </w:r>
      <w:r w:rsidRPr="00386459">
        <w:rPr>
          <w:sz w:val="24"/>
          <w:szCs w:val="24"/>
          <w:lang w:val="ru-RU"/>
        </w:rPr>
        <w:t xml:space="preserve"> </w:t>
      </w:r>
      <w:r w:rsidR="00576BFC" w:rsidRPr="00386459">
        <w:rPr>
          <w:sz w:val="24"/>
          <w:szCs w:val="24"/>
          <w:lang w:val="ru-RU"/>
        </w:rPr>
        <w:t>настоящего</w:t>
      </w:r>
      <w:r w:rsidR="00F22AE9" w:rsidRPr="00386459">
        <w:rPr>
          <w:sz w:val="24"/>
          <w:szCs w:val="24"/>
          <w:lang w:val="ru-RU"/>
        </w:rPr>
        <w:t xml:space="preserve"> приложения к</w:t>
      </w:r>
      <w:r w:rsidR="00576BFC" w:rsidRPr="00386459">
        <w:rPr>
          <w:sz w:val="24"/>
          <w:szCs w:val="24"/>
          <w:lang w:val="ru-RU"/>
        </w:rPr>
        <w:t xml:space="preserve"> объявлени</w:t>
      </w:r>
      <w:r w:rsidR="00F22AE9" w:rsidRPr="00386459">
        <w:rPr>
          <w:sz w:val="24"/>
          <w:szCs w:val="24"/>
          <w:lang w:val="ru-RU"/>
        </w:rPr>
        <w:t>ю</w:t>
      </w:r>
      <w:r w:rsidRPr="00386459">
        <w:rPr>
          <w:sz w:val="24"/>
          <w:szCs w:val="24"/>
          <w:lang w:val="ru-RU"/>
        </w:rPr>
        <w:t>;</w:t>
      </w:r>
    </w:p>
    <w:p w:rsidR="008A2F14" w:rsidRPr="00386459" w:rsidRDefault="00085AAA"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д) отсутствие информации по одно</w:t>
      </w:r>
      <w:r w:rsidR="008A2F14" w:rsidRPr="00386459">
        <w:rPr>
          <w:sz w:val="24"/>
          <w:szCs w:val="24"/>
          <w:lang w:val="ru-RU"/>
        </w:rPr>
        <w:t>й</w:t>
      </w:r>
      <w:r w:rsidRPr="00386459">
        <w:rPr>
          <w:sz w:val="24"/>
          <w:szCs w:val="24"/>
          <w:lang w:val="ru-RU"/>
        </w:rPr>
        <w:t xml:space="preserve"> или нескольким </w:t>
      </w:r>
      <w:r w:rsidR="008A2F14" w:rsidRPr="00386459">
        <w:rPr>
          <w:sz w:val="24"/>
          <w:szCs w:val="24"/>
          <w:lang w:val="ru-RU"/>
        </w:rPr>
        <w:t>характеристикам</w:t>
      </w:r>
      <w:r w:rsidRPr="00386459">
        <w:rPr>
          <w:sz w:val="24"/>
          <w:szCs w:val="24"/>
          <w:lang w:val="ru-RU"/>
        </w:rPr>
        <w:t>, предусмотренным пунктом 5 Правил</w:t>
      </w:r>
      <w:r w:rsidR="008A2F14" w:rsidRPr="00386459">
        <w:rPr>
          <w:sz w:val="24"/>
          <w:szCs w:val="24"/>
          <w:lang w:val="ru-RU"/>
        </w:rPr>
        <w:t>;</w:t>
      </w:r>
    </w:p>
    <w:p w:rsidR="00085AAA" w:rsidRPr="00386459" w:rsidRDefault="008A2F14"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е) несоответствие документов, указанных в пункте 5.5. настоящего приложения к объявлению, требованиям, установленным в объявлении о проведении отбора.</w:t>
      </w:r>
    </w:p>
    <w:p w:rsidR="00561BE6" w:rsidRPr="00386459" w:rsidRDefault="008A2F14"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9</w:t>
      </w:r>
      <w:r w:rsidR="00AA07E5" w:rsidRPr="00386459">
        <w:rPr>
          <w:sz w:val="24"/>
          <w:szCs w:val="24"/>
          <w:lang w:val="ru-RU"/>
        </w:rPr>
        <w:t xml:space="preserve">.4. </w:t>
      </w:r>
      <w:r w:rsidR="00561BE6" w:rsidRPr="00386459">
        <w:rPr>
          <w:sz w:val="24"/>
          <w:szCs w:val="24"/>
          <w:lang w:val="ru-RU"/>
        </w:rPr>
        <w:t xml:space="preserve">Результаты </w:t>
      </w:r>
      <w:r w:rsidR="00761DFA" w:rsidRPr="00386459">
        <w:rPr>
          <w:sz w:val="24"/>
          <w:szCs w:val="24"/>
          <w:lang w:val="ru-RU"/>
        </w:rPr>
        <w:t xml:space="preserve">первого этапа </w:t>
      </w:r>
      <w:r w:rsidR="00561BE6" w:rsidRPr="00386459">
        <w:rPr>
          <w:sz w:val="24"/>
          <w:szCs w:val="24"/>
          <w:lang w:val="ru-RU"/>
        </w:rPr>
        <w:t xml:space="preserve">рассмотрения заявок </w:t>
      </w:r>
      <w:r w:rsidR="00761DFA" w:rsidRPr="00386459">
        <w:rPr>
          <w:sz w:val="24"/>
          <w:szCs w:val="24"/>
          <w:lang w:val="ru-RU"/>
        </w:rPr>
        <w:t xml:space="preserve">фиксируются конкурсной комиссией в </w:t>
      </w:r>
      <w:r w:rsidR="00561BE6" w:rsidRPr="00386459">
        <w:rPr>
          <w:sz w:val="24"/>
          <w:szCs w:val="24"/>
          <w:lang w:val="ru-RU"/>
        </w:rPr>
        <w:t>протокол</w:t>
      </w:r>
      <w:r w:rsidR="00761DFA" w:rsidRPr="00386459">
        <w:rPr>
          <w:sz w:val="24"/>
          <w:szCs w:val="24"/>
          <w:lang w:val="ru-RU"/>
        </w:rPr>
        <w:t>е рассмотрения заявок</w:t>
      </w:r>
      <w:r w:rsidR="000D581E" w:rsidRPr="00386459">
        <w:rPr>
          <w:sz w:val="24"/>
          <w:szCs w:val="24"/>
          <w:lang w:val="ru-RU"/>
        </w:rPr>
        <w:t xml:space="preserve"> на предоставление субсидии</w:t>
      </w:r>
      <w:r w:rsidR="00561BE6" w:rsidRPr="00386459">
        <w:rPr>
          <w:sz w:val="24"/>
          <w:szCs w:val="24"/>
          <w:lang w:val="ru-RU"/>
        </w:rPr>
        <w:t>, который подписывается всеми членами конкурсной комиссии, принявшими участие в рассмотрении заявок</w:t>
      </w:r>
      <w:r w:rsidR="00761DFA" w:rsidRPr="00386459">
        <w:rPr>
          <w:sz w:val="24"/>
          <w:szCs w:val="24"/>
          <w:lang w:val="ru-RU"/>
        </w:rPr>
        <w:t>.</w:t>
      </w:r>
    </w:p>
    <w:p w:rsidR="00BB337C" w:rsidRPr="00386459" w:rsidRDefault="008A2F14" w:rsidP="0050393D">
      <w:pPr>
        <w:pStyle w:val="Bodytext1"/>
        <w:shd w:val="clear" w:color="auto" w:fill="auto"/>
        <w:tabs>
          <w:tab w:val="left" w:pos="0"/>
        </w:tabs>
        <w:spacing w:line="360" w:lineRule="auto"/>
        <w:ind w:firstLine="709"/>
        <w:jc w:val="both"/>
        <w:rPr>
          <w:sz w:val="24"/>
          <w:szCs w:val="24"/>
          <w:lang w:val="ru-RU"/>
        </w:rPr>
      </w:pPr>
      <w:r w:rsidRPr="00386459">
        <w:rPr>
          <w:sz w:val="24"/>
          <w:szCs w:val="24"/>
          <w:lang w:val="ru-RU"/>
        </w:rPr>
        <w:t>9</w:t>
      </w:r>
      <w:r w:rsidR="009338B9" w:rsidRPr="00386459">
        <w:rPr>
          <w:sz w:val="24"/>
          <w:szCs w:val="24"/>
          <w:lang w:val="ru-RU"/>
        </w:rPr>
        <w:t xml:space="preserve">.5. </w:t>
      </w:r>
      <w:r w:rsidR="00BB337C" w:rsidRPr="00386459">
        <w:rPr>
          <w:sz w:val="24"/>
          <w:szCs w:val="24"/>
          <w:lang w:val="ru-RU"/>
        </w:rPr>
        <w:t>Протокол рассмотрения заявок</w:t>
      </w:r>
      <w:r w:rsidR="000D581E" w:rsidRPr="00386459">
        <w:rPr>
          <w:sz w:val="24"/>
          <w:szCs w:val="24"/>
          <w:lang w:val="ru-RU"/>
        </w:rPr>
        <w:t xml:space="preserve"> на предоставление субсидии</w:t>
      </w:r>
      <w:r w:rsidR="00075AED" w:rsidRPr="00386459">
        <w:rPr>
          <w:sz w:val="24"/>
          <w:szCs w:val="24"/>
          <w:lang w:val="ru-RU"/>
        </w:rPr>
        <w:t xml:space="preserve">, </w:t>
      </w:r>
      <w:r w:rsidR="00075AED" w:rsidRPr="00386459">
        <w:rPr>
          <w:rFonts w:eastAsia="Calibri"/>
          <w:sz w:val="24"/>
          <w:szCs w:val="24"/>
          <w:lang w:val="ru-RU" w:eastAsia="en-US"/>
        </w:rPr>
        <w:t>содержащий информацию об участниках отбора, заявк</w:t>
      </w:r>
      <w:r w:rsidR="000D581E" w:rsidRPr="00386459">
        <w:rPr>
          <w:rFonts w:eastAsia="Calibri"/>
          <w:sz w:val="24"/>
          <w:szCs w:val="24"/>
          <w:lang w:val="ru-RU" w:eastAsia="en-US"/>
        </w:rPr>
        <w:t>и</w:t>
      </w:r>
      <w:r w:rsidR="008D5759" w:rsidRPr="00386459">
        <w:rPr>
          <w:rFonts w:eastAsia="Calibri"/>
          <w:sz w:val="24"/>
          <w:szCs w:val="24"/>
          <w:lang w:val="ru-RU" w:eastAsia="en-US"/>
        </w:rPr>
        <w:t xml:space="preserve"> </w:t>
      </w:r>
      <w:r w:rsidR="000D581E" w:rsidRPr="00386459">
        <w:rPr>
          <w:rFonts w:eastAsia="Calibri"/>
          <w:sz w:val="24"/>
          <w:szCs w:val="24"/>
          <w:lang w:val="ru-RU" w:eastAsia="en-US"/>
        </w:rPr>
        <w:t>которых были</w:t>
      </w:r>
      <w:r w:rsidR="00075AED" w:rsidRPr="00386459">
        <w:rPr>
          <w:rFonts w:eastAsia="Calibri"/>
          <w:sz w:val="24"/>
          <w:szCs w:val="24"/>
          <w:lang w:val="ru-RU" w:eastAsia="en-US"/>
        </w:rPr>
        <w:t xml:space="preserve"> допущены к </w:t>
      </w:r>
      <w:r w:rsidR="000D581E" w:rsidRPr="00386459">
        <w:rPr>
          <w:rFonts w:eastAsia="Calibri"/>
          <w:sz w:val="24"/>
          <w:szCs w:val="24"/>
          <w:lang w:val="ru-RU" w:eastAsia="en-US"/>
        </w:rPr>
        <w:t xml:space="preserve">следующему </w:t>
      </w:r>
      <w:r w:rsidR="00075AED" w:rsidRPr="00386459">
        <w:rPr>
          <w:rFonts w:eastAsia="Calibri"/>
          <w:sz w:val="24"/>
          <w:szCs w:val="24"/>
          <w:lang w:val="ru-RU" w:eastAsia="en-US"/>
        </w:rPr>
        <w:t xml:space="preserve">этапу </w:t>
      </w:r>
      <w:r w:rsidR="000D581E" w:rsidRPr="00386459">
        <w:rPr>
          <w:rFonts w:eastAsia="Calibri"/>
          <w:sz w:val="24"/>
          <w:szCs w:val="24"/>
          <w:lang w:val="ru-RU" w:eastAsia="en-US"/>
        </w:rPr>
        <w:t>отбора</w:t>
      </w:r>
      <w:r w:rsidR="00075AED" w:rsidRPr="00386459">
        <w:rPr>
          <w:rFonts w:eastAsia="Calibri"/>
          <w:sz w:val="24"/>
          <w:szCs w:val="24"/>
          <w:lang w:val="ru-RU" w:eastAsia="en-US"/>
        </w:rPr>
        <w:t xml:space="preserve">, а также об участниках отбора, </w:t>
      </w:r>
      <w:r w:rsidR="000D581E" w:rsidRPr="00386459">
        <w:rPr>
          <w:rFonts w:eastAsia="Calibri"/>
          <w:sz w:val="24"/>
          <w:szCs w:val="24"/>
          <w:lang w:val="ru-RU" w:eastAsia="en-US"/>
        </w:rPr>
        <w:t xml:space="preserve">заявки которых были рассмотрены и отклонены с </w:t>
      </w:r>
      <w:r w:rsidR="000D581E" w:rsidRPr="00386459">
        <w:rPr>
          <w:rFonts w:eastAsia="Calibri"/>
          <w:sz w:val="24"/>
          <w:szCs w:val="24"/>
          <w:lang w:val="ru-RU" w:eastAsia="en-US"/>
        </w:rPr>
        <w:lastRenderedPageBreak/>
        <w:t>указанием причин отклонения</w:t>
      </w:r>
      <w:r w:rsidR="00075AED" w:rsidRPr="00386459">
        <w:rPr>
          <w:rFonts w:eastAsia="Calibri"/>
          <w:sz w:val="24"/>
          <w:szCs w:val="24"/>
          <w:lang w:val="ru-RU" w:eastAsia="en-US"/>
        </w:rPr>
        <w:t xml:space="preserve">, размещается на </w:t>
      </w:r>
      <w:r w:rsidRPr="00386459">
        <w:rPr>
          <w:rFonts w:eastAsia="Calibri"/>
          <w:sz w:val="24"/>
          <w:szCs w:val="24"/>
          <w:lang w:val="ru-RU" w:eastAsia="en-US"/>
        </w:rPr>
        <w:t>п</w:t>
      </w:r>
      <w:r w:rsidR="005770C5" w:rsidRPr="00386459">
        <w:rPr>
          <w:rFonts w:eastAsia="Calibri"/>
          <w:sz w:val="24"/>
          <w:szCs w:val="24"/>
          <w:lang w:val="ru-RU" w:eastAsia="en-US"/>
        </w:rPr>
        <w:t>ортале</w:t>
      </w:r>
      <w:r w:rsidRPr="00386459">
        <w:rPr>
          <w:rFonts w:eastAsia="Calibri"/>
          <w:sz w:val="24"/>
          <w:szCs w:val="24"/>
          <w:lang w:val="ru-RU" w:eastAsia="en-US"/>
        </w:rPr>
        <w:t>, а также при необходимости</w:t>
      </w:r>
      <w:r w:rsidR="005770C5" w:rsidRPr="00386459">
        <w:rPr>
          <w:rFonts w:eastAsia="Calibri"/>
          <w:sz w:val="24"/>
          <w:szCs w:val="24"/>
          <w:lang w:val="ru-RU" w:eastAsia="en-US"/>
        </w:rPr>
        <w:t xml:space="preserve"> </w:t>
      </w:r>
      <w:r w:rsidRPr="00386459">
        <w:rPr>
          <w:rFonts w:eastAsia="Calibri"/>
          <w:sz w:val="24"/>
          <w:szCs w:val="24"/>
          <w:lang w:val="ru-RU" w:eastAsia="en-US"/>
        </w:rPr>
        <w:t xml:space="preserve">на </w:t>
      </w:r>
      <w:r w:rsidR="00075AED" w:rsidRPr="00386459">
        <w:rPr>
          <w:rFonts w:eastAsia="Calibri"/>
          <w:sz w:val="24"/>
          <w:szCs w:val="24"/>
          <w:lang w:val="ru-RU" w:eastAsia="en-US"/>
        </w:rPr>
        <w:t xml:space="preserve">официальном сайте </w:t>
      </w:r>
      <w:proofErr w:type="spellStart"/>
      <w:r w:rsidR="00AA07E5" w:rsidRPr="00386459">
        <w:rPr>
          <w:rFonts w:eastAsia="Calibri"/>
          <w:sz w:val="24"/>
          <w:szCs w:val="24"/>
          <w:lang w:val="ru-RU" w:eastAsia="en-US"/>
        </w:rPr>
        <w:t>Минобрнауки</w:t>
      </w:r>
      <w:proofErr w:type="spellEnd"/>
      <w:r w:rsidR="00AA07E5" w:rsidRPr="00386459">
        <w:rPr>
          <w:rFonts w:eastAsia="Calibri"/>
          <w:sz w:val="24"/>
          <w:szCs w:val="24"/>
          <w:lang w:val="ru-RU" w:eastAsia="en-US"/>
        </w:rPr>
        <w:t xml:space="preserve"> России в сети «Интернет»</w:t>
      </w:r>
      <w:r w:rsidR="00075AED" w:rsidRPr="00386459">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386459">
        <w:rPr>
          <w:sz w:val="24"/>
          <w:szCs w:val="24"/>
          <w:lang w:val="ru-RU"/>
        </w:rPr>
        <w:t xml:space="preserve"> </w:t>
      </w:r>
    </w:p>
    <w:p w:rsidR="00075AED" w:rsidRPr="00386459" w:rsidRDefault="008A2F14" w:rsidP="0050393D">
      <w:pPr>
        <w:pStyle w:val="Bodytext1"/>
        <w:shd w:val="clear" w:color="auto" w:fill="auto"/>
        <w:tabs>
          <w:tab w:val="left" w:pos="0"/>
        </w:tabs>
        <w:spacing w:line="360" w:lineRule="auto"/>
        <w:ind w:firstLine="709"/>
        <w:jc w:val="both"/>
        <w:rPr>
          <w:sz w:val="24"/>
          <w:szCs w:val="24"/>
          <w:lang w:val="ru-RU"/>
        </w:rPr>
      </w:pPr>
      <w:r w:rsidRPr="00386459">
        <w:rPr>
          <w:rFonts w:eastAsia="Calibri"/>
          <w:sz w:val="24"/>
          <w:szCs w:val="24"/>
          <w:lang w:val="ru-RU" w:eastAsia="en-US"/>
        </w:rPr>
        <w:t>9</w:t>
      </w:r>
      <w:r w:rsidR="009338B9" w:rsidRPr="00386459">
        <w:rPr>
          <w:rFonts w:eastAsia="Calibri"/>
          <w:sz w:val="24"/>
          <w:szCs w:val="24"/>
          <w:lang w:val="ru-RU" w:eastAsia="en-US"/>
        </w:rPr>
        <w:t xml:space="preserve">.6. </w:t>
      </w:r>
      <w:r w:rsidR="00075AED" w:rsidRPr="00386459">
        <w:rPr>
          <w:rFonts w:eastAsia="Calibri"/>
          <w:sz w:val="24"/>
          <w:szCs w:val="24"/>
          <w:lang w:val="ru-RU" w:eastAsia="en-US"/>
        </w:rPr>
        <w:t xml:space="preserve">Если </w:t>
      </w:r>
      <w:r w:rsidR="00561BE6" w:rsidRPr="00386459">
        <w:rPr>
          <w:rFonts w:eastAsia="Calibri"/>
          <w:sz w:val="24"/>
          <w:szCs w:val="24"/>
          <w:lang w:val="ru-RU" w:eastAsia="en-US"/>
        </w:rPr>
        <w:t xml:space="preserve">по результатам рассмотрения </w:t>
      </w:r>
      <w:r w:rsidR="000E2F3D" w:rsidRPr="00386459">
        <w:rPr>
          <w:rFonts w:eastAsia="Calibri"/>
          <w:sz w:val="24"/>
          <w:szCs w:val="24"/>
          <w:lang w:val="ru-RU" w:eastAsia="en-US"/>
        </w:rPr>
        <w:t xml:space="preserve">заявок </w:t>
      </w:r>
      <w:r w:rsidR="00075AED" w:rsidRPr="00386459">
        <w:rPr>
          <w:rFonts w:eastAsia="Calibri"/>
          <w:sz w:val="24"/>
          <w:szCs w:val="24"/>
          <w:lang w:val="ru-RU" w:eastAsia="en-US"/>
        </w:rPr>
        <w:t xml:space="preserve">конкурсной комиссией </w:t>
      </w:r>
      <w:r w:rsidR="00561BE6" w:rsidRPr="00386459">
        <w:rPr>
          <w:rFonts w:eastAsia="Calibri"/>
          <w:sz w:val="24"/>
          <w:szCs w:val="24"/>
          <w:lang w:val="ru-RU" w:eastAsia="en-US"/>
        </w:rPr>
        <w:t xml:space="preserve">принято решение об </w:t>
      </w:r>
      <w:r w:rsidR="00075AED" w:rsidRPr="00386459">
        <w:rPr>
          <w:rFonts w:eastAsia="Calibri"/>
          <w:sz w:val="24"/>
          <w:szCs w:val="24"/>
          <w:lang w:val="ru-RU" w:eastAsia="en-US"/>
        </w:rPr>
        <w:t xml:space="preserve">отказе в участии в отборе </w:t>
      </w:r>
      <w:r w:rsidR="00561BE6" w:rsidRPr="00386459">
        <w:rPr>
          <w:rFonts w:eastAsia="Calibri"/>
          <w:sz w:val="24"/>
          <w:szCs w:val="24"/>
          <w:lang w:val="ru-RU" w:eastAsia="en-US"/>
        </w:rPr>
        <w:t>все</w:t>
      </w:r>
      <w:r w:rsidR="00075AED" w:rsidRPr="00386459">
        <w:rPr>
          <w:rFonts w:eastAsia="Calibri"/>
          <w:sz w:val="24"/>
          <w:szCs w:val="24"/>
          <w:lang w:val="ru-RU" w:eastAsia="en-US"/>
        </w:rPr>
        <w:t>м</w:t>
      </w:r>
      <w:r w:rsidR="00561BE6" w:rsidRPr="00386459">
        <w:rPr>
          <w:rFonts w:eastAsia="Calibri"/>
          <w:sz w:val="24"/>
          <w:szCs w:val="24"/>
          <w:lang w:val="ru-RU" w:eastAsia="en-US"/>
        </w:rPr>
        <w:t xml:space="preserve"> участник</w:t>
      </w:r>
      <w:r w:rsidR="00075AED" w:rsidRPr="00386459">
        <w:rPr>
          <w:rFonts w:eastAsia="Calibri"/>
          <w:sz w:val="24"/>
          <w:szCs w:val="24"/>
          <w:lang w:val="ru-RU" w:eastAsia="en-US"/>
        </w:rPr>
        <w:t>ам</w:t>
      </w:r>
      <w:r w:rsidR="00561BE6" w:rsidRPr="00386459">
        <w:rPr>
          <w:rFonts w:eastAsia="Calibri"/>
          <w:sz w:val="24"/>
          <w:szCs w:val="24"/>
          <w:lang w:val="ru-RU" w:eastAsia="en-US"/>
        </w:rPr>
        <w:t xml:space="preserve"> </w:t>
      </w:r>
      <w:r w:rsidR="00075AED" w:rsidRPr="00386459">
        <w:rPr>
          <w:rFonts w:eastAsia="Calibri"/>
          <w:sz w:val="24"/>
          <w:szCs w:val="24"/>
          <w:lang w:val="ru-RU" w:eastAsia="en-US"/>
        </w:rPr>
        <w:t>отбора</w:t>
      </w:r>
      <w:r w:rsidR="00561BE6" w:rsidRPr="00386459">
        <w:rPr>
          <w:rFonts w:eastAsia="Calibri"/>
          <w:sz w:val="24"/>
          <w:szCs w:val="24"/>
          <w:lang w:val="ru-RU" w:eastAsia="en-US"/>
        </w:rPr>
        <w:t xml:space="preserve">, </w:t>
      </w:r>
      <w:r w:rsidR="00075AED" w:rsidRPr="00386459">
        <w:rPr>
          <w:rFonts w:eastAsia="Calibri"/>
          <w:sz w:val="24"/>
          <w:szCs w:val="24"/>
          <w:lang w:val="ru-RU" w:eastAsia="en-US"/>
        </w:rPr>
        <w:t xml:space="preserve">отбор </w:t>
      </w:r>
      <w:r w:rsidR="00561BE6" w:rsidRPr="00386459">
        <w:rPr>
          <w:rFonts w:eastAsia="Calibri"/>
          <w:sz w:val="24"/>
          <w:szCs w:val="24"/>
          <w:lang w:val="ru-RU" w:eastAsia="en-US"/>
        </w:rPr>
        <w:t>признается несостоявшимся.</w:t>
      </w:r>
      <w:r w:rsidR="001C7A0C" w:rsidRPr="00386459">
        <w:rPr>
          <w:rFonts w:eastAsia="Calibri"/>
          <w:sz w:val="24"/>
          <w:szCs w:val="24"/>
          <w:lang w:val="ru-RU" w:eastAsia="en-US"/>
        </w:rPr>
        <w:t xml:space="preserve"> </w:t>
      </w:r>
    </w:p>
    <w:p w:rsidR="00075AED" w:rsidRPr="00386459" w:rsidRDefault="008165EF"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86459">
        <w:rPr>
          <w:rFonts w:eastAsia="Calibri"/>
          <w:sz w:val="24"/>
          <w:szCs w:val="24"/>
          <w:lang w:val="ru-RU" w:eastAsia="en-US"/>
        </w:rPr>
        <w:t>9</w:t>
      </w:r>
      <w:r w:rsidR="00AA07E5" w:rsidRPr="00386459">
        <w:rPr>
          <w:rFonts w:eastAsia="Calibri"/>
          <w:sz w:val="24"/>
          <w:szCs w:val="24"/>
          <w:lang w:val="ru-RU" w:eastAsia="en-US"/>
        </w:rPr>
        <w:t xml:space="preserve">.7. </w:t>
      </w:r>
      <w:r w:rsidR="00075AED" w:rsidRPr="00386459">
        <w:rPr>
          <w:rFonts w:eastAsia="Calibri"/>
          <w:sz w:val="24"/>
          <w:szCs w:val="24"/>
          <w:lang w:val="ru-RU" w:eastAsia="en-US"/>
        </w:rPr>
        <w:t xml:space="preserve">Информация о том, что отбор не состоялся, размещается </w:t>
      </w:r>
      <w:r w:rsidRPr="00386459">
        <w:rPr>
          <w:sz w:val="24"/>
          <w:szCs w:val="24"/>
          <w:lang w:val="ru-RU"/>
        </w:rPr>
        <w:t>на портале, а также при необходимости</w:t>
      </w:r>
      <w:r w:rsidRPr="00386459" w:rsidDel="008165EF">
        <w:rPr>
          <w:rFonts w:eastAsia="Calibri"/>
          <w:sz w:val="24"/>
          <w:szCs w:val="24"/>
          <w:lang w:val="ru-RU" w:eastAsia="en-US"/>
        </w:rPr>
        <w:t xml:space="preserve"> </w:t>
      </w:r>
      <w:r w:rsidRPr="00386459">
        <w:rPr>
          <w:rFonts w:eastAsia="Calibri"/>
          <w:sz w:val="24"/>
          <w:szCs w:val="24"/>
          <w:lang w:val="ru-RU" w:eastAsia="en-US"/>
        </w:rPr>
        <w:t xml:space="preserve">на </w:t>
      </w:r>
      <w:r w:rsidR="00075AED" w:rsidRPr="00386459">
        <w:rPr>
          <w:rFonts w:eastAsia="Calibri"/>
          <w:sz w:val="24"/>
          <w:szCs w:val="24"/>
          <w:lang w:val="ru-RU" w:eastAsia="en-US"/>
        </w:rPr>
        <w:t xml:space="preserve">официальном сайте </w:t>
      </w:r>
      <w:proofErr w:type="spellStart"/>
      <w:r w:rsidR="000959F1" w:rsidRPr="00386459">
        <w:rPr>
          <w:rFonts w:eastAsia="Calibri"/>
          <w:sz w:val="24"/>
          <w:szCs w:val="24"/>
          <w:lang w:val="ru-RU" w:eastAsia="en-US"/>
        </w:rPr>
        <w:t>Минобрнауки</w:t>
      </w:r>
      <w:proofErr w:type="spellEnd"/>
      <w:r w:rsidR="000959F1" w:rsidRPr="00386459">
        <w:rPr>
          <w:rFonts w:eastAsia="Calibri"/>
          <w:sz w:val="24"/>
          <w:szCs w:val="24"/>
          <w:lang w:val="ru-RU" w:eastAsia="en-US"/>
        </w:rPr>
        <w:t xml:space="preserve"> России в сети «Интернет»</w:t>
      </w:r>
      <w:r w:rsidR="00075AED" w:rsidRPr="00386459">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rsidR="003350D6" w:rsidRPr="00386459" w:rsidRDefault="008165EF" w:rsidP="003350D6">
      <w:pPr>
        <w:pStyle w:val="Bodytext1"/>
        <w:shd w:val="clear" w:color="auto" w:fill="auto"/>
        <w:tabs>
          <w:tab w:val="left" w:pos="0"/>
        </w:tabs>
        <w:spacing w:line="360" w:lineRule="auto"/>
        <w:ind w:firstLine="709"/>
        <w:jc w:val="both"/>
        <w:rPr>
          <w:rFonts w:eastAsia="Calibri"/>
          <w:sz w:val="24"/>
          <w:szCs w:val="24"/>
          <w:lang w:val="ru-RU"/>
        </w:rPr>
      </w:pPr>
      <w:r w:rsidRPr="00386459">
        <w:rPr>
          <w:rFonts w:eastAsia="Calibri"/>
          <w:sz w:val="24"/>
          <w:szCs w:val="24"/>
          <w:lang w:val="ru-RU" w:eastAsia="en-US"/>
        </w:rPr>
        <w:t>9</w:t>
      </w:r>
      <w:r w:rsidR="009338B9" w:rsidRPr="00386459">
        <w:rPr>
          <w:rFonts w:eastAsia="Calibri"/>
          <w:sz w:val="24"/>
          <w:szCs w:val="24"/>
          <w:lang w:val="ru-RU" w:eastAsia="en-US"/>
        </w:rPr>
        <w:t xml:space="preserve">.8. </w:t>
      </w:r>
      <w:r w:rsidR="003350D6" w:rsidRPr="00386459">
        <w:rPr>
          <w:rFonts w:eastAsia="Calibri"/>
          <w:lang w:val="ru-RU"/>
        </w:rPr>
        <w:t xml:space="preserve"> </w:t>
      </w:r>
      <w:r w:rsidR="003350D6" w:rsidRPr="00386459">
        <w:rPr>
          <w:rFonts w:eastAsia="Calibri"/>
          <w:sz w:val="24"/>
          <w:szCs w:val="24"/>
          <w:lang w:val="ru-RU"/>
        </w:rPr>
        <w:t xml:space="preserve">Заявки участников отбора, которым не отказано в участии в отборе, на втором этапе </w:t>
      </w:r>
      <w:r w:rsidR="000C1EDC" w:rsidRPr="00386459">
        <w:rPr>
          <w:rFonts w:eastAsia="Calibri"/>
          <w:sz w:val="24"/>
          <w:szCs w:val="24"/>
          <w:lang w:val="ru-RU"/>
        </w:rPr>
        <w:t xml:space="preserve">рассмотрения заявок (оценки заявок) </w:t>
      </w:r>
      <w:r w:rsidR="003350D6" w:rsidRPr="00386459">
        <w:rPr>
          <w:rFonts w:eastAsia="Calibri"/>
          <w:sz w:val="24"/>
          <w:szCs w:val="24"/>
          <w:lang w:val="ru-RU"/>
        </w:rPr>
        <w:t>подлежат оценке с учетом следующих критериев:</w:t>
      </w:r>
    </w:p>
    <w:p w:rsidR="00576BFC" w:rsidRPr="00386459"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86459">
        <w:rPr>
          <w:rFonts w:eastAsia="Calibri"/>
          <w:sz w:val="24"/>
          <w:szCs w:val="24"/>
          <w:lang w:val="ru-RU" w:eastAsia="en-US"/>
        </w:rPr>
        <w:t>а) научный и научно-технический потенциал и материально-техническая база проекта;</w:t>
      </w:r>
    </w:p>
    <w:p w:rsidR="00576BFC" w:rsidRPr="00386459"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86459">
        <w:rPr>
          <w:rFonts w:eastAsia="Calibri"/>
          <w:sz w:val="24"/>
          <w:szCs w:val="24"/>
          <w:lang w:val="ru-RU" w:eastAsia="en-US"/>
        </w:rPr>
        <w:t>б) квалификация, опыт работы и научные достижения привлеченных к реализации проекта работников организаци</w:t>
      </w:r>
      <w:r w:rsidR="00500E00" w:rsidRPr="00386459">
        <w:rPr>
          <w:rFonts w:eastAsia="Calibri"/>
          <w:sz w:val="24"/>
          <w:szCs w:val="24"/>
          <w:lang w:val="ru-RU" w:eastAsia="en-US"/>
        </w:rPr>
        <w:t>и</w:t>
      </w:r>
      <w:r w:rsidRPr="00386459">
        <w:rPr>
          <w:rFonts w:eastAsia="Calibri"/>
          <w:sz w:val="24"/>
          <w:szCs w:val="24"/>
          <w:lang w:val="ru-RU" w:eastAsia="en-US"/>
        </w:rPr>
        <w:t>;</w:t>
      </w:r>
    </w:p>
    <w:p w:rsidR="000A5439" w:rsidRPr="00386459"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86459">
        <w:rPr>
          <w:rFonts w:eastAsia="Calibri"/>
          <w:sz w:val="24"/>
          <w:szCs w:val="24"/>
          <w:lang w:val="ru-RU" w:eastAsia="en-US"/>
        </w:rPr>
        <w:t>в) качество проекта, в том числе актуальность проекта, целостность проекта, значимость результатов его реализации</w:t>
      </w:r>
      <w:r w:rsidR="000A5439" w:rsidRPr="00386459">
        <w:rPr>
          <w:rFonts w:eastAsia="Calibri"/>
          <w:sz w:val="24"/>
          <w:szCs w:val="24"/>
          <w:lang w:val="ru-RU" w:eastAsia="en-US"/>
        </w:rPr>
        <w:t>.</w:t>
      </w:r>
    </w:p>
    <w:p w:rsidR="003350D6" w:rsidRPr="00386459" w:rsidRDefault="003350D6" w:rsidP="003350D6">
      <w:pPr>
        <w:pStyle w:val="Bodytext1"/>
        <w:shd w:val="clear" w:color="auto" w:fill="auto"/>
        <w:tabs>
          <w:tab w:val="left" w:pos="0"/>
        </w:tabs>
        <w:spacing w:line="360" w:lineRule="auto"/>
        <w:ind w:firstLine="709"/>
        <w:jc w:val="both"/>
        <w:rPr>
          <w:rFonts w:eastAsia="Calibri"/>
          <w:sz w:val="24"/>
          <w:szCs w:val="24"/>
          <w:lang w:val="ru-RU"/>
        </w:rPr>
      </w:pPr>
      <w:r w:rsidRPr="00386459">
        <w:rPr>
          <w:rFonts w:eastAsia="Calibri"/>
          <w:sz w:val="24"/>
          <w:szCs w:val="24"/>
          <w:lang w:val="ru-RU"/>
        </w:rPr>
        <w:t xml:space="preserve">Оценка проводится с привлечением </w:t>
      </w:r>
      <w:r w:rsidR="00391EE1" w:rsidRPr="00386459">
        <w:rPr>
          <w:rFonts w:eastAsia="Calibri"/>
          <w:sz w:val="24"/>
          <w:szCs w:val="24"/>
          <w:lang w:val="ru-RU"/>
        </w:rPr>
        <w:t>российских</w:t>
      </w:r>
      <w:r w:rsidRPr="00386459">
        <w:rPr>
          <w:rFonts w:eastAsia="Calibri"/>
          <w:sz w:val="24"/>
          <w:szCs w:val="24"/>
          <w:lang w:val="ru-RU"/>
        </w:rPr>
        <w:t xml:space="preserve"> и (или) иностранных экспертов.</w:t>
      </w:r>
    </w:p>
    <w:p w:rsidR="00F8128C" w:rsidRPr="00386459" w:rsidRDefault="008165EF" w:rsidP="0050393D">
      <w:pPr>
        <w:pStyle w:val="Bodytext1"/>
        <w:shd w:val="clear" w:color="auto" w:fill="auto"/>
        <w:tabs>
          <w:tab w:val="left" w:pos="0"/>
          <w:tab w:val="left" w:pos="426"/>
        </w:tabs>
        <w:spacing w:line="360" w:lineRule="auto"/>
        <w:ind w:firstLine="709"/>
        <w:jc w:val="both"/>
        <w:rPr>
          <w:bCs/>
          <w:sz w:val="24"/>
          <w:szCs w:val="24"/>
          <w:lang w:val="ru-RU"/>
        </w:rPr>
      </w:pPr>
      <w:r w:rsidRPr="00386459">
        <w:rPr>
          <w:bCs/>
          <w:sz w:val="24"/>
          <w:szCs w:val="24"/>
          <w:lang w:val="ru-RU"/>
        </w:rPr>
        <w:t>9</w:t>
      </w:r>
      <w:r w:rsidR="009338B9" w:rsidRPr="00386459">
        <w:rPr>
          <w:bCs/>
          <w:sz w:val="24"/>
          <w:szCs w:val="24"/>
          <w:lang w:val="ru-RU"/>
        </w:rPr>
        <w:t xml:space="preserve">.8.1. </w:t>
      </w:r>
      <w:r w:rsidR="00F8128C" w:rsidRPr="00386459">
        <w:rPr>
          <w:bCs/>
          <w:sz w:val="24"/>
          <w:szCs w:val="24"/>
          <w:lang w:val="ru-RU"/>
        </w:rPr>
        <w:t>Критерий «Научный и научно-технический потенциал и материально-техническая база проекта»</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297"/>
        <w:gridCol w:w="4932"/>
        <w:gridCol w:w="1762"/>
      </w:tblGrid>
      <w:tr w:rsidR="003350D6" w:rsidRPr="00386459" w:rsidTr="00581216">
        <w:trPr>
          <w:cantSplit/>
          <w:trHeight w:val="539"/>
        </w:trPr>
        <w:tc>
          <w:tcPr>
            <w:tcW w:w="709" w:type="dxa"/>
            <w:shd w:val="clear" w:color="auto" w:fill="auto"/>
            <w:vAlign w:val="center"/>
          </w:tcPr>
          <w:p w:rsidR="003350D6" w:rsidRPr="00386459" w:rsidRDefault="003350D6" w:rsidP="00E35C72">
            <w:pPr>
              <w:jc w:val="center"/>
              <w:rPr>
                <w:rFonts w:ascii="Times New Roman" w:hAnsi="Times New Roman" w:cs="Times New Roman"/>
              </w:rPr>
            </w:pPr>
            <w:r w:rsidRPr="00386459">
              <w:rPr>
                <w:rFonts w:ascii="Times New Roman" w:hAnsi="Times New Roman" w:cs="Times New Roman"/>
                <w:b/>
                <w:bCs/>
              </w:rPr>
              <w:t>№ п/п</w:t>
            </w:r>
          </w:p>
        </w:tc>
        <w:tc>
          <w:tcPr>
            <w:tcW w:w="2297" w:type="dxa"/>
            <w:shd w:val="clear" w:color="auto" w:fill="auto"/>
            <w:vAlign w:val="center"/>
          </w:tcPr>
          <w:p w:rsidR="003350D6" w:rsidRPr="00386459" w:rsidRDefault="003350D6" w:rsidP="00E35C72">
            <w:pPr>
              <w:jc w:val="center"/>
              <w:rPr>
                <w:rFonts w:ascii="Times New Roman" w:hAnsi="Times New Roman" w:cs="Times New Roman"/>
              </w:rPr>
            </w:pPr>
            <w:r w:rsidRPr="00386459">
              <w:rPr>
                <w:rFonts w:ascii="Times New Roman" w:hAnsi="Times New Roman" w:cs="Times New Roman"/>
                <w:b/>
              </w:rPr>
              <w:t>Подкритерий</w:t>
            </w:r>
          </w:p>
        </w:tc>
        <w:tc>
          <w:tcPr>
            <w:tcW w:w="4932" w:type="dxa"/>
            <w:shd w:val="clear" w:color="auto" w:fill="auto"/>
            <w:vAlign w:val="center"/>
          </w:tcPr>
          <w:p w:rsidR="003350D6" w:rsidRPr="00386459" w:rsidRDefault="003350D6" w:rsidP="00E35C72">
            <w:pPr>
              <w:jc w:val="center"/>
              <w:rPr>
                <w:rFonts w:ascii="Times New Roman" w:hAnsi="Times New Roman" w:cs="Times New Roman"/>
              </w:rPr>
            </w:pPr>
            <w:r w:rsidRPr="00386459">
              <w:rPr>
                <w:rFonts w:ascii="Times New Roman" w:hAnsi="Times New Roman" w:cs="Times New Roman"/>
                <w:b/>
              </w:rPr>
              <w:t>Содержание подкритерия и порядок оценки</w:t>
            </w:r>
          </w:p>
        </w:tc>
        <w:tc>
          <w:tcPr>
            <w:tcW w:w="1762" w:type="dxa"/>
            <w:shd w:val="clear" w:color="auto" w:fill="auto"/>
            <w:vAlign w:val="center"/>
          </w:tcPr>
          <w:p w:rsidR="003350D6" w:rsidRPr="00386459" w:rsidRDefault="000D581E" w:rsidP="00E35C72">
            <w:pPr>
              <w:jc w:val="center"/>
              <w:rPr>
                <w:rFonts w:ascii="Times New Roman" w:hAnsi="Times New Roman" w:cs="Times New Roman"/>
              </w:rPr>
            </w:pPr>
            <w:r w:rsidRPr="00386459">
              <w:rPr>
                <w:rFonts w:ascii="Times New Roman" w:hAnsi="Times New Roman" w:cs="Times New Roman"/>
                <w:b/>
              </w:rPr>
              <w:t>З</w:t>
            </w:r>
            <w:r w:rsidR="00C91D71" w:rsidRPr="00386459">
              <w:rPr>
                <w:rFonts w:ascii="Times New Roman" w:hAnsi="Times New Roman" w:cs="Times New Roman"/>
                <w:b/>
              </w:rPr>
              <w:t>начение в баллах</w:t>
            </w:r>
          </w:p>
        </w:tc>
      </w:tr>
      <w:tr w:rsidR="003350D6" w:rsidRPr="00386459" w:rsidTr="00E35C72">
        <w:trPr>
          <w:trHeight w:val="446"/>
        </w:trPr>
        <w:tc>
          <w:tcPr>
            <w:tcW w:w="709" w:type="dxa"/>
            <w:vMerge w:val="restart"/>
            <w:shd w:val="clear" w:color="auto" w:fill="auto"/>
          </w:tcPr>
          <w:p w:rsidR="003350D6" w:rsidRPr="00386459" w:rsidRDefault="003350D6" w:rsidP="00E35C72">
            <w:pPr>
              <w:autoSpaceDE w:val="0"/>
              <w:autoSpaceDN w:val="0"/>
              <w:adjustRightInd w:val="0"/>
              <w:rPr>
                <w:rFonts w:ascii="Times New Roman" w:hAnsi="Times New Roman" w:cs="Times New Roman"/>
              </w:rPr>
            </w:pPr>
            <w:r w:rsidRPr="00386459">
              <w:rPr>
                <w:rFonts w:ascii="Times New Roman" w:hAnsi="Times New Roman" w:cs="Times New Roman"/>
              </w:rPr>
              <w:t>1</w:t>
            </w:r>
          </w:p>
        </w:tc>
        <w:tc>
          <w:tcPr>
            <w:tcW w:w="2297" w:type="dxa"/>
            <w:vMerge w:val="restart"/>
            <w:shd w:val="clear" w:color="auto" w:fill="auto"/>
          </w:tcPr>
          <w:p w:rsidR="003350D6" w:rsidRPr="00386459" w:rsidRDefault="00C91D71" w:rsidP="0081299D">
            <w:pPr>
              <w:rPr>
                <w:rFonts w:ascii="Times New Roman" w:hAnsi="Times New Roman" w:cs="Times New Roman"/>
                <w:b/>
                <w:sz w:val="20"/>
                <w:szCs w:val="20"/>
              </w:rPr>
            </w:pPr>
            <w:r w:rsidRPr="00386459">
              <w:rPr>
                <w:rFonts w:ascii="Times New Roman" w:hAnsi="Times New Roman" w:cs="Times New Roman"/>
                <w:b/>
              </w:rPr>
              <w:t xml:space="preserve">Научно-технический потенциал </w:t>
            </w:r>
            <w:r w:rsidR="00A77093" w:rsidRPr="00386459">
              <w:rPr>
                <w:rFonts w:ascii="Times New Roman" w:hAnsi="Times New Roman" w:cs="Times New Roman"/>
                <w:b/>
              </w:rPr>
              <w:t>организации-</w:t>
            </w:r>
            <w:r w:rsidRPr="00386459">
              <w:rPr>
                <w:rFonts w:ascii="Times New Roman" w:hAnsi="Times New Roman" w:cs="Times New Roman"/>
                <w:b/>
              </w:rPr>
              <w:t xml:space="preserve">участника отбора </w:t>
            </w:r>
          </w:p>
        </w:tc>
        <w:tc>
          <w:tcPr>
            <w:tcW w:w="4932" w:type="dxa"/>
            <w:shd w:val="clear" w:color="auto" w:fill="auto"/>
          </w:tcPr>
          <w:p w:rsidR="003350D6" w:rsidRPr="00386459" w:rsidRDefault="003350D6" w:rsidP="0081299D">
            <w:pPr>
              <w:jc w:val="both"/>
              <w:rPr>
                <w:rFonts w:ascii="Times New Roman" w:hAnsi="Times New Roman" w:cs="Times New Roman"/>
                <w:b/>
              </w:rPr>
            </w:pPr>
            <w:r w:rsidRPr="00386459">
              <w:rPr>
                <w:rFonts w:ascii="Times New Roman" w:hAnsi="Times New Roman" w:cs="Times New Roman"/>
                <w:b/>
              </w:rPr>
              <w:t>Наличие у организации</w:t>
            </w:r>
            <w:r w:rsidR="003B7039" w:rsidRPr="00386459">
              <w:rPr>
                <w:rFonts w:ascii="Times New Roman" w:hAnsi="Times New Roman" w:cs="Times New Roman"/>
                <w:b/>
              </w:rPr>
              <w:t>-участника отбора</w:t>
            </w:r>
            <w:r w:rsidRPr="00386459">
              <w:rPr>
                <w:rFonts w:ascii="Times New Roman" w:hAnsi="Times New Roman" w:cs="Times New Roman"/>
                <w:b/>
              </w:rPr>
              <w:t xml:space="preserve"> опыта исполнения научно-технических проектов сопоставимого уровня (в том числе международных) в планируемой области исследований:</w:t>
            </w:r>
          </w:p>
        </w:tc>
        <w:tc>
          <w:tcPr>
            <w:tcW w:w="1762" w:type="dxa"/>
            <w:shd w:val="clear" w:color="auto" w:fill="auto"/>
            <w:vAlign w:val="center"/>
          </w:tcPr>
          <w:p w:rsidR="003350D6" w:rsidRPr="00386459" w:rsidRDefault="000D581E" w:rsidP="00E35C72">
            <w:pPr>
              <w:jc w:val="center"/>
              <w:rPr>
                <w:rFonts w:ascii="Times New Roman" w:hAnsi="Times New Roman" w:cs="Times New Roman"/>
                <w:b/>
              </w:rPr>
            </w:pPr>
            <w:r w:rsidRPr="00386459">
              <w:rPr>
                <w:rFonts w:ascii="Times New Roman" w:hAnsi="Times New Roman" w:cs="Times New Roman"/>
                <w:b/>
              </w:rPr>
              <w:t>0-</w:t>
            </w:r>
            <w:r w:rsidR="00206876" w:rsidRPr="00386459">
              <w:rPr>
                <w:rFonts w:ascii="Times New Roman" w:hAnsi="Times New Roman" w:cs="Times New Roman"/>
                <w:b/>
              </w:rPr>
              <w:t>7</w:t>
            </w:r>
          </w:p>
        </w:tc>
      </w:tr>
      <w:tr w:rsidR="003350D6" w:rsidRPr="00386459" w:rsidTr="00E35C72">
        <w:trPr>
          <w:trHeight w:val="446"/>
        </w:trPr>
        <w:tc>
          <w:tcPr>
            <w:tcW w:w="709" w:type="dxa"/>
            <w:vMerge/>
            <w:shd w:val="clear" w:color="auto" w:fill="auto"/>
          </w:tcPr>
          <w:p w:rsidR="003350D6" w:rsidRPr="00386459"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rsidR="003350D6" w:rsidRPr="00386459" w:rsidRDefault="003350D6" w:rsidP="00E35C72">
            <w:pPr>
              <w:rPr>
                <w:rFonts w:ascii="Times New Roman" w:hAnsi="Times New Roman" w:cs="Times New Roman"/>
              </w:rPr>
            </w:pPr>
          </w:p>
        </w:tc>
        <w:tc>
          <w:tcPr>
            <w:tcW w:w="4932" w:type="dxa"/>
            <w:shd w:val="clear" w:color="auto" w:fill="auto"/>
          </w:tcPr>
          <w:p w:rsidR="003350D6" w:rsidRPr="00386459" w:rsidRDefault="003350D6" w:rsidP="00E35C72">
            <w:pPr>
              <w:ind w:left="317"/>
              <w:jc w:val="both"/>
              <w:rPr>
                <w:rFonts w:ascii="Times New Roman" w:hAnsi="Times New Roman" w:cs="Times New Roman"/>
              </w:rPr>
            </w:pPr>
            <w:r w:rsidRPr="00386459">
              <w:rPr>
                <w:rFonts w:ascii="Times New Roman" w:hAnsi="Times New Roman" w:cs="Times New Roman"/>
              </w:rPr>
              <w:t xml:space="preserve">а) организация-участник отбора, руководитель проекта и ключевые исполнители проекта имеют достаточный опыт исполнения научно-технических проектов сопоставимого уровня </w:t>
            </w:r>
            <w:r w:rsidRPr="00386459">
              <w:rPr>
                <w:rFonts w:ascii="Times New Roman" w:hAnsi="Times New Roman" w:cs="Times New Roman"/>
                <w:u w:val="single"/>
              </w:rPr>
              <w:t>(не менее 5 проектов за последние 5 лет)</w:t>
            </w:r>
          </w:p>
        </w:tc>
        <w:tc>
          <w:tcPr>
            <w:tcW w:w="1762" w:type="dxa"/>
            <w:shd w:val="clear" w:color="auto" w:fill="auto"/>
            <w:vAlign w:val="center"/>
          </w:tcPr>
          <w:p w:rsidR="003350D6" w:rsidRPr="00386459" w:rsidRDefault="003350D6" w:rsidP="00E35C72">
            <w:pPr>
              <w:jc w:val="center"/>
              <w:rPr>
                <w:rFonts w:ascii="Times New Roman" w:hAnsi="Times New Roman" w:cs="Times New Roman"/>
              </w:rPr>
            </w:pPr>
            <w:r w:rsidRPr="00386459">
              <w:rPr>
                <w:rFonts w:ascii="Times New Roman" w:hAnsi="Times New Roman" w:cs="Times New Roman"/>
              </w:rPr>
              <w:t>6-</w:t>
            </w:r>
            <w:r w:rsidR="00206876" w:rsidRPr="00386459">
              <w:rPr>
                <w:rFonts w:ascii="Times New Roman" w:hAnsi="Times New Roman" w:cs="Times New Roman"/>
              </w:rPr>
              <w:t>7</w:t>
            </w:r>
          </w:p>
        </w:tc>
      </w:tr>
      <w:tr w:rsidR="003350D6" w:rsidRPr="00386459" w:rsidTr="00E35C72">
        <w:trPr>
          <w:trHeight w:val="446"/>
        </w:trPr>
        <w:tc>
          <w:tcPr>
            <w:tcW w:w="709" w:type="dxa"/>
            <w:vMerge/>
            <w:shd w:val="clear" w:color="auto" w:fill="auto"/>
          </w:tcPr>
          <w:p w:rsidR="003350D6" w:rsidRPr="00386459"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rsidR="003350D6" w:rsidRPr="00386459" w:rsidRDefault="003350D6" w:rsidP="00E35C72">
            <w:pPr>
              <w:rPr>
                <w:rFonts w:ascii="Times New Roman" w:hAnsi="Times New Roman" w:cs="Times New Roman"/>
              </w:rPr>
            </w:pPr>
          </w:p>
        </w:tc>
        <w:tc>
          <w:tcPr>
            <w:tcW w:w="4932" w:type="dxa"/>
            <w:shd w:val="clear" w:color="auto" w:fill="auto"/>
          </w:tcPr>
          <w:p w:rsidR="003350D6" w:rsidRPr="00386459" w:rsidRDefault="003350D6" w:rsidP="00E35C72">
            <w:pPr>
              <w:ind w:left="317"/>
              <w:jc w:val="both"/>
              <w:rPr>
                <w:rFonts w:ascii="Times New Roman" w:hAnsi="Times New Roman" w:cs="Times New Roman"/>
              </w:rPr>
            </w:pPr>
            <w:r w:rsidRPr="00386459">
              <w:rPr>
                <w:rFonts w:ascii="Times New Roman" w:hAnsi="Times New Roman" w:cs="Times New Roman"/>
              </w:rPr>
              <w:t xml:space="preserve">б) организация-участник отбора, руководитель проекта и ключевые исполнители проекта имеют опыт исполнения научно-технических проектов сопоставимого уровня </w:t>
            </w:r>
            <w:r w:rsidRPr="00386459">
              <w:rPr>
                <w:rFonts w:ascii="Times New Roman" w:hAnsi="Times New Roman" w:cs="Times New Roman"/>
                <w:u w:val="single"/>
              </w:rPr>
              <w:t>(не менее 3 проектов за последние 5 лет)</w:t>
            </w:r>
          </w:p>
        </w:tc>
        <w:tc>
          <w:tcPr>
            <w:tcW w:w="1762" w:type="dxa"/>
            <w:shd w:val="clear" w:color="auto" w:fill="auto"/>
            <w:vAlign w:val="center"/>
          </w:tcPr>
          <w:p w:rsidR="003350D6" w:rsidRPr="00386459" w:rsidRDefault="003350D6" w:rsidP="00E35C72">
            <w:pPr>
              <w:jc w:val="center"/>
              <w:rPr>
                <w:rFonts w:ascii="Times New Roman" w:hAnsi="Times New Roman" w:cs="Times New Roman"/>
              </w:rPr>
            </w:pPr>
            <w:r w:rsidRPr="00386459">
              <w:rPr>
                <w:rFonts w:ascii="Times New Roman" w:hAnsi="Times New Roman" w:cs="Times New Roman"/>
              </w:rPr>
              <w:t>4-5</w:t>
            </w:r>
          </w:p>
        </w:tc>
      </w:tr>
      <w:tr w:rsidR="003350D6" w:rsidRPr="00386459" w:rsidTr="00E35C72">
        <w:trPr>
          <w:trHeight w:val="274"/>
        </w:trPr>
        <w:tc>
          <w:tcPr>
            <w:tcW w:w="709" w:type="dxa"/>
            <w:vMerge/>
            <w:shd w:val="clear" w:color="auto" w:fill="auto"/>
          </w:tcPr>
          <w:p w:rsidR="003350D6" w:rsidRPr="00386459"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rsidR="003350D6" w:rsidRPr="00386459" w:rsidRDefault="003350D6" w:rsidP="00E35C72">
            <w:pPr>
              <w:rPr>
                <w:rFonts w:ascii="Times New Roman" w:hAnsi="Times New Roman" w:cs="Times New Roman"/>
              </w:rPr>
            </w:pPr>
          </w:p>
        </w:tc>
        <w:tc>
          <w:tcPr>
            <w:tcW w:w="4932" w:type="dxa"/>
            <w:shd w:val="clear" w:color="auto" w:fill="auto"/>
          </w:tcPr>
          <w:p w:rsidR="003350D6" w:rsidRPr="00386459" w:rsidRDefault="003B7039" w:rsidP="00E35C72">
            <w:pPr>
              <w:ind w:left="317"/>
              <w:jc w:val="both"/>
              <w:rPr>
                <w:rFonts w:ascii="Times New Roman" w:hAnsi="Times New Roman" w:cs="Times New Roman"/>
              </w:rPr>
            </w:pPr>
            <w:r w:rsidRPr="00386459">
              <w:rPr>
                <w:rFonts w:ascii="Times New Roman" w:hAnsi="Times New Roman" w:cs="Times New Roman"/>
              </w:rPr>
              <w:t>в</w:t>
            </w:r>
            <w:r w:rsidR="003350D6" w:rsidRPr="00386459">
              <w:rPr>
                <w:rFonts w:ascii="Times New Roman" w:hAnsi="Times New Roman" w:cs="Times New Roman"/>
              </w:rPr>
              <w:t xml:space="preserve">) организация-участник отбора, руководитель проекта и ключевые исполнители проекта имеют опыт исполнения научно-технических проектов сопоставимого уровня </w:t>
            </w:r>
            <w:r w:rsidR="003350D6" w:rsidRPr="00386459">
              <w:rPr>
                <w:rFonts w:ascii="Times New Roman" w:hAnsi="Times New Roman" w:cs="Times New Roman"/>
                <w:u w:val="single"/>
              </w:rPr>
              <w:t xml:space="preserve">(менее 3 проектов </w:t>
            </w:r>
            <w:r w:rsidR="003350D6" w:rsidRPr="00386459">
              <w:rPr>
                <w:rFonts w:ascii="Times New Roman" w:hAnsi="Times New Roman" w:cs="Times New Roman"/>
                <w:u w:val="single"/>
              </w:rPr>
              <w:lastRenderedPageBreak/>
              <w:t>за последние 5 лет)</w:t>
            </w:r>
          </w:p>
        </w:tc>
        <w:tc>
          <w:tcPr>
            <w:tcW w:w="1762" w:type="dxa"/>
            <w:shd w:val="clear" w:color="auto" w:fill="auto"/>
            <w:vAlign w:val="center"/>
          </w:tcPr>
          <w:p w:rsidR="003350D6" w:rsidRPr="00386459" w:rsidRDefault="003350D6" w:rsidP="00E35C72">
            <w:pPr>
              <w:jc w:val="center"/>
              <w:rPr>
                <w:rFonts w:ascii="Times New Roman" w:hAnsi="Times New Roman" w:cs="Times New Roman"/>
              </w:rPr>
            </w:pPr>
            <w:r w:rsidRPr="00386459">
              <w:rPr>
                <w:rFonts w:ascii="Times New Roman" w:hAnsi="Times New Roman" w:cs="Times New Roman"/>
              </w:rPr>
              <w:lastRenderedPageBreak/>
              <w:t>1-3</w:t>
            </w:r>
          </w:p>
        </w:tc>
      </w:tr>
      <w:tr w:rsidR="003350D6" w:rsidRPr="00386459" w:rsidTr="00E35C72">
        <w:trPr>
          <w:trHeight w:val="1051"/>
        </w:trPr>
        <w:tc>
          <w:tcPr>
            <w:tcW w:w="709" w:type="dxa"/>
            <w:vMerge/>
            <w:shd w:val="clear" w:color="auto" w:fill="auto"/>
          </w:tcPr>
          <w:p w:rsidR="003350D6" w:rsidRPr="00386459"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rsidR="003350D6" w:rsidRPr="00386459" w:rsidRDefault="003350D6" w:rsidP="00E35C72">
            <w:pPr>
              <w:rPr>
                <w:rFonts w:ascii="Times New Roman" w:hAnsi="Times New Roman" w:cs="Times New Roman"/>
              </w:rPr>
            </w:pPr>
          </w:p>
        </w:tc>
        <w:tc>
          <w:tcPr>
            <w:tcW w:w="4932" w:type="dxa"/>
            <w:shd w:val="clear" w:color="auto" w:fill="auto"/>
          </w:tcPr>
          <w:p w:rsidR="003350D6" w:rsidRPr="00386459" w:rsidRDefault="003350D6" w:rsidP="00E35C72">
            <w:pPr>
              <w:ind w:left="317"/>
              <w:jc w:val="both"/>
              <w:rPr>
                <w:rFonts w:ascii="Times New Roman" w:hAnsi="Times New Roman" w:cs="Times New Roman"/>
              </w:rPr>
            </w:pPr>
            <w:r w:rsidRPr="00386459">
              <w:rPr>
                <w:rFonts w:ascii="Times New Roman" w:hAnsi="Times New Roman" w:cs="Times New Roman"/>
              </w:rPr>
              <w:t xml:space="preserve">г) организация-участник отбора, руководитель проекта и ключевые исполнители проекта </w:t>
            </w:r>
            <w:r w:rsidRPr="00386459">
              <w:rPr>
                <w:rFonts w:ascii="Times New Roman" w:hAnsi="Times New Roman" w:cs="Times New Roman"/>
                <w:u w:val="single"/>
              </w:rPr>
              <w:t>не имеют опыта</w:t>
            </w:r>
            <w:r w:rsidRPr="00386459">
              <w:rPr>
                <w:rFonts w:ascii="Times New Roman" w:hAnsi="Times New Roman" w:cs="Times New Roman"/>
              </w:rPr>
              <w:t xml:space="preserve"> исполнения научно-технических проектов сопоставимого уровня </w:t>
            </w:r>
            <w:r w:rsidRPr="00386459">
              <w:rPr>
                <w:rFonts w:ascii="Times New Roman" w:hAnsi="Times New Roman" w:cs="Times New Roman"/>
                <w:u w:val="single"/>
              </w:rPr>
              <w:t>или отсутствует необходимая информация</w:t>
            </w:r>
          </w:p>
        </w:tc>
        <w:tc>
          <w:tcPr>
            <w:tcW w:w="1762" w:type="dxa"/>
            <w:shd w:val="clear" w:color="auto" w:fill="auto"/>
            <w:vAlign w:val="center"/>
          </w:tcPr>
          <w:p w:rsidR="003350D6" w:rsidRPr="00386459" w:rsidRDefault="003350D6" w:rsidP="00E35C72">
            <w:pPr>
              <w:jc w:val="center"/>
              <w:rPr>
                <w:rFonts w:ascii="Times New Roman" w:hAnsi="Times New Roman" w:cs="Times New Roman"/>
              </w:rPr>
            </w:pPr>
            <w:r w:rsidRPr="00386459">
              <w:rPr>
                <w:rFonts w:ascii="Times New Roman" w:hAnsi="Times New Roman" w:cs="Times New Roman"/>
              </w:rPr>
              <w:t>0</w:t>
            </w:r>
          </w:p>
        </w:tc>
      </w:tr>
      <w:tr w:rsidR="003350D6" w:rsidRPr="00386459" w:rsidTr="00E35C72">
        <w:trPr>
          <w:trHeight w:val="416"/>
        </w:trPr>
        <w:tc>
          <w:tcPr>
            <w:tcW w:w="709" w:type="dxa"/>
            <w:shd w:val="clear" w:color="auto" w:fill="auto"/>
          </w:tcPr>
          <w:p w:rsidR="003350D6" w:rsidRPr="00386459" w:rsidRDefault="003350D6" w:rsidP="00E35C72">
            <w:pPr>
              <w:autoSpaceDE w:val="0"/>
              <w:autoSpaceDN w:val="0"/>
              <w:adjustRightInd w:val="0"/>
              <w:rPr>
                <w:rFonts w:ascii="Times New Roman" w:hAnsi="Times New Roman" w:cs="Times New Roman"/>
              </w:rPr>
            </w:pPr>
            <w:r w:rsidRPr="00386459">
              <w:rPr>
                <w:rFonts w:ascii="Times New Roman" w:hAnsi="Times New Roman" w:cs="Times New Roman"/>
              </w:rPr>
              <w:t>2</w:t>
            </w:r>
          </w:p>
        </w:tc>
        <w:tc>
          <w:tcPr>
            <w:tcW w:w="2297" w:type="dxa"/>
            <w:shd w:val="clear" w:color="auto" w:fill="auto"/>
          </w:tcPr>
          <w:p w:rsidR="003350D6" w:rsidRPr="00386459" w:rsidRDefault="003350D6" w:rsidP="00E35C72">
            <w:pPr>
              <w:rPr>
                <w:rFonts w:ascii="Times New Roman" w:hAnsi="Times New Roman" w:cs="Times New Roman"/>
                <w:b/>
              </w:rPr>
            </w:pPr>
            <w:r w:rsidRPr="00386459">
              <w:rPr>
                <w:rFonts w:ascii="Times New Roman" w:hAnsi="Times New Roman" w:cs="Times New Roman"/>
                <w:b/>
              </w:rPr>
              <w:t>Научно-технический потенциал Иностранного партнера</w:t>
            </w:r>
          </w:p>
        </w:tc>
        <w:tc>
          <w:tcPr>
            <w:tcW w:w="4932" w:type="dxa"/>
            <w:shd w:val="clear" w:color="auto" w:fill="auto"/>
          </w:tcPr>
          <w:p w:rsidR="003350D6" w:rsidRPr="00386459" w:rsidRDefault="003350D6" w:rsidP="00E35C72">
            <w:pPr>
              <w:jc w:val="both"/>
              <w:rPr>
                <w:rFonts w:ascii="Times New Roman" w:hAnsi="Times New Roman" w:cs="Times New Roman"/>
              </w:rPr>
            </w:pPr>
            <w:r w:rsidRPr="00386459">
              <w:rPr>
                <w:rFonts w:ascii="Times New Roman" w:hAnsi="Times New Roman" w:cs="Times New Roman"/>
              </w:rPr>
              <w:t>- опыт участия в выполнении проектов сопоставимого или более высокого научно-технического уровня, в том числе совместных с российскими ключевыми исполнителями</w:t>
            </w:r>
          </w:p>
          <w:p w:rsidR="003350D6" w:rsidRPr="00386459" w:rsidRDefault="003350D6" w:rsidP="00E35C72">
            <w:pPr>
              <w:jc w:val="both"/>
              <w:rPr>
                <w:rFonts w:ascii="Times New Roman" w:hAnsi="Times New Roman" w:cs="Times New Roman"/>
              </w:rPr>
            </w:pPr>
            <w:r w:rsidRPr="00386459">
              <w:rPr>
                <w:rFonts w:ascii="Times New Roman" w:hAnsi="Times New Roman" w:cs="Times New Roman"/>
              </w:rPr>
              <w:t>- публикаци</w:t>
            </w:r>
            <w:r w:rsidR="0081299D" w:rsidRPr="00386459">
              <w:rPr>
                <w:rFonts w:ascii="Times New Roman" w:hAnsi="Times New Roman" w:cs="Times New Roman"/>
              </w:rPr>
              <w:t>и</w:t>
            </w:r>
            <w:r w:rsidR="00C91D71" w:rsidRPr="00386459">
              <w:rPr>
                <w:rFonts w:ascii="Times New Roman" w:hAnsi="Times New Roman" w:cs="Times New Roman"/>
              </w:rPr>
              <w:t xml:space="preserve"> </w:t>
            </w:r>
            <w:r w:rsidRPr="00386459">
              <w:rPr>
                <w:rFonts w:ascii="Times New Roman" w:hAnsi="Times New Roman" w:cs="Times New Roman"/>
              </w:rPr>
              <w:t>по тематике проекта</w:t>
            </w:r>
          </w:p>
          <w:p w:rsidR="003350D6" w:rsidRPr="00386459" w:rsidRDefault="003350D6" w:rsidP="0081299D">
            <w:pPr>
              <w:jc w:val="both"/>
              <w:rPr>
                <w:rFonts w:ascii="Times New Roman" w:hAnsi="Times New Roman" w:cs="Times New Roman"/>
              </w:rPr>
            </w:pPr>
            <w:r w:rsidRPr="00386459">
              <w:rPr>
                <w:rFonts w:ascii="Times New Roman" w:hAnsi="Times New Roman" w:cs="Times New Roman"/>
              </w:rPr>
              <w:t>- научно-техническ</w:t>
            </w:r>
            <w:r w:rsidR="0081299D" w:rsidRPr="00386459">
              <w:rPr>
                <w:rFonts w:ascii="Times New Roman" w:hAnsi="Times New Roman" w:cs="Times New Roman"/>
              </w:rPr>
              <w:t>ий</w:t>
            </w:r>
            <w:r w:rsidRPr="00386459">
              <w:rPr>
                <w:rFonts w:ascii="Times New Roman" w:hAnsi="Times New Roman" w:cs="Times New Roman"/>
              </w:rPr>
              <w:t xml:space="preserve"> задел, необходим</w:t>
            </w:r>
            <w:r w:rsidR="0081299D" w:rsidRPr="00386459">
              <w:rPr>
                <w:rFonts w:ascii="Times New Roman" w:hAnsi="Times New Roman" w:cs="Times New Roman"/>
              </w:rPr>
              <w:t>ый</w:t>
            </w:r>
            <w:r w:rsidRPr="00386459">
              <w:rPr>
                <w:rFonts w:ascii="Times New Roman" w:hAnsi="Times New Roman" w:cs="Times New Roman"/>
              </w:rPr>
              <w:t xml:space="preserve"> для реализации совместного проекта </w:t>
            </w:r>
          </w:p>
        </w:tc>
        <w:tc>
          <w:tcPr>
            <w:tcW w:w="1762" w:type="dxa"/>
            <w:shd w:val="clear" w:color="auto" w:fill="auto"/>
            <w:vAlign w:val="center"/>
          </w:tcPr>
          <w:p w:rsidR="003350D6" w:rsidRPr="00386459" w:rsidRDefault="003350D6" w:rsidP="00E35C72">
            <w:pPr>
              <w:jc w:val="center"/>
              <w:rPr>
                <w:rFonts w:ascii="Times New Roman" w:hAnsi="Times New Roman" w:cs="Times New Roman"/>
                <w:b/>
              </w:rPr>
            </w:pPr>
            <w:r w:rsidRPr="00386459">
              <w:rPr>
                <w:rFonts w:ascii="Times New Roman" w:hAnsi="Times New Roman" w:cs="Times New Roman"/>
                <w:b/>
              </w:rPr>
              <w:t>0-</w:t>
            </w:r>
            <w:r w:rsidR="00206876" w:rsidRPr="00386459">
              <w:rPr>
                <w:rFonts w:ascii="Times New Roman" w:hAnsi="Times New Roman" w:cs="Times New Roman"/>
                <w:b/>
              </w:rPr>
              <w:t>6</w:t>
            </w:r>
          </w:p>
        </w:tc>
      </w:tr>
      <w:tr w:rsidR="003350D6" w:rsidRPr="00386459" w:rsidTr="00E35C72">
        <w:trPr>
          <w:trHeight w:val="308"/>
        </w:trPr>
        <w:tc>
          <w:tcPr>
            <w:tcW w:w="709" w:type="dxa"/>
            <w:shd w:val="clear" w:color="auto" w:fill="auto"/>
          </w:tcPr>
          <w:p w:rsidR="003350D6" w:rsidRPr="00386459" w:rsidRDefault="003350D6" w:rsidP="00E35C72">
            <w:pPr>
              <w:autoSpaceDE w:val="0"/>
              <w:autoSpaceDN w:val="0"/>
              <w:adjustRightInd w:val="0"/>
              <w:jc w:val="center"/>
              <w:rPr>
                <w:rFonts w:ascii="Times New Roman" w:hAnsi="Times New Roman" w:cs="Times New Roman"/>
              </w:rPr>
            </w:pPr>
            <w:r w:rsidRPr="00386459">
              <w:rPr>
                <w:rFonts w:ascii="Times New Roman" w:hAnsi="Times New Roman" w:cs="Times New Roman"/>
              </w:rPr>
              <w:t>3</w:t>
            </w:r>
          </w:p>
        </w:tc>
        <w:tc>
          <w:tcPr>
            <w:tcW w:w="2297" w:type="dxa"/>
            <w:shd w:val="clear" w:color="auto" w:fill="auto"/>
          </w:tcPr>
          <w:p w:rsidR="003350D6" w:rsidRPr="00386459" w:rsidRDefault="003350D6" w:rsidP="00E35C72">
            <w:pPr>
              <w:rPr>
                <w:rFonts w:ascii="Times New Roman" w:hAnsi="Times New Roman" w:cs="Times New Roman"/>
                <w:b/>
                <w:color w:val="auto"/>
              </w:rPr>
            </w:pPr>
            <w:r w:rsidRPr="00386459">
              <w:rPr>
                <w:rFonts w:ascii="Times New Roman" w:hAnsi="Times New Roman" w:cs="Times New Roman"/>
                <w:b/>
                <w:color w:val="auto"/>
              </w:rPr>
              <w:t>Материально-техническая база организации</w:t>
            </w:r>
          </w:p>
        </w:tc>
        <w:tc>
          <w:tcPr>
            <w:tcW w:w="4932" w:type="dxa"/>
            <w:shd w:val="clear" w:color="auto" w:fill="auto"/>
          </w:tcPr>
          <w:p w:rsidR="003350D6" w:rsidRPr="00386459" w:rsidRDefault="003350D6" w:rsidP="00E35C72">
            <w:pPr>
              <w:jc w:val="both"/>
              <w:rPr>
                <w:rFonts w:ascii="Times New Roman" w:hAnsi="Times New Roman" w:cs="Times New Roman"/>
              </w:rPr>
            </w:pPr>
            <w:r w:rsidRPr="00386459">
              <w:rPr>
                <w:rFonts w:ascii="Times New Roman" w:hAnsi="Times New Roman" w:cs="Times New Roman"/>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p>
        </w:tc>
        <w:tc>
          <w:tcPr>
            <w:tcW w:w="1762" w:type="dxa"/>
            <w:shd w:val="clear" w:color="auto" w:fill="auto"/>
            <w:vAlign w:val="center"/>
          </w:tcPr>
          <w:p w:rsidR="003350D6" w:rsidRPr="00386459" w:rsidRDefault="003350D6" w:rsidP="00206876">
            <w:pPr>
              <w:jc w:val="center"/>
              <w:rPr>
                <w:rFonts w:ascii="Times New Roman" w:hAnsi="Times New Roman" w:cs="Times New Roman"/>
                <w:b/>
              </w:rPr>
            </w:pPr>
            <w:r w:rsidRPr="00386459">
              <w:rPr>
                <w:rFonts w:ascii="Times New Roman" w:hAnsi="Times New Roman" w:cs="Times New Roman"/>
                <w:b/>
              </w:rPr>
              <w:t>0-</w:t>
            </w:r>
            <w:r w:rsidR="00206876" w:rsidRPr="00386459">
              <w:rPr>
                <w:rFonts w:ascii="Times New Roman" w:hAnsi="Times New Roman" w:cs="Times New Roman"/>
                <w:b/>
              </w:rPr>
              <w:t>4</w:t>
            </w:r>
          </w:p>
        </w:tc>
      </w:tr>
      <w:tr w:rsidR="00206876" w:rsidRPr="00386459" w:rsidTr="00E35C72">
        <w:trPr>
          <w:trHeight w:val="308"/>
        </w:trPr>
        <w:tc>
          <w:tcPr>
            <w:tcW w:w="709" w:type="dxa"/>
            <w:shd w:val="clear" w:color="auto" w:fill="auto"/>
          </w:tcPr>
          <w:p w:rsidR="00206876" w:rsidRPr="00386459" w:rsidRDefault="00206876" w:rsidP="00E35C72">
            <w:pPr>
              <w:autoSpaceDE w:val="0"/>
              <w:autoSpaceDN w:val="0"/>
              <w:adjustRightInd w:val="0"/>
              <w:jc w:val="center"/>
              <w:rPr>
                <w:rFonts w:ascii="Times New Roman" w:hAnsi="Times New Roman" w:cs="Times New Roman"/>
              </w:rPr>
            </w:pPr>
            <w:r w:rsidRPr="00386459">
              <w:rPr>
                <w:rFonts w:ascii="Times New Roman" w:hAnsi="Times New Roman" w:cs="Times New Roman"/>
              </w:rPr>
              <w:t>4</w:t>
            </w:r>
          </w:p>
        </w:tc>
        <w:tc>
          <w:tcPr>
            <w:tcW w:w="2297" w:type="dxa"/>
            <w:shd w:val="clear" w:color="auto" w:fill="auto"/>
          </w:tcPr>
          <w:p w:rsidR="00206876" w:rsidRPr="00386459" w:rsidRDefault="00206876" w:rsidP="00E35C72">
            <w:pPr>
              <w:rPr>
                <w:rFonts w:ascii="Times New Roman" w:hAnsi="Times New Roman" w:cs="Times New Roman"/>
                <w:b/>
                <w:color w:val="auto"/>
              </w:rPr>
            </w:pPr>
            <w:r w:rsidRPr="00386459">
              <w:rPr>
                <w:rFonts w:ascii="Times New Roman" w:hAnsi="Times New Roman" w:cs="Times New Roman"/>
                <w:b/>
                <w:color w:val="auto"/>
              </w:rPr>
              <w:t>Опыт участника отбора по коммерциализации полученных результатов</w:t>
            </w:r>
          </w:p>
        </w:tc>
        <w:tc>
          <w:tcPr>
            <w:tcW w:w="4932" w:type="dxa"/>
            <w:shd w:val="clear" w:color="auto" w:fill="auto"/>
          </w:tcPr>
          <w:p w:rsidR="00206876" w:rsidRPr="00386459" w:rsidRDefault="00206876" w:rsidP="00E35C72">
            <w:pPr>
              <w:jc w:val="both"/>
              <w:rPr>
                <w:rFonts w:ascii="Times New Roman" w:hAnsi="Times New Roman" w:cs="Times New Roman"/>
              </w:rPr>
            </w:pPr>
            <w:r w:rsidRPr="00386459">
              <w:rPr>
                <w:rFonts w:ascii="Times New Roman" w:hAnsi="Times New Roman" w:cs="Times New Roman"/>
              </w:rPr>
              <w:t>Наличие у организации опыта взаимодействия с организациями реального сектора экономики по внедрению и дальнейшему использованию (коммерциализации) результатов ранее выполненных исследований, в том числе в предметной области проекта</w:t>
            </w:r>
          </w:p>
        </w:tc>
        <w:tc>
          <w:tcPr>
            <w:tcW w:w="1762" w:type="dxa"/>
            <w:shd w:val="clear" w:color="auto" w:fill="auto"/>
            <w:vAlign w:val="center"/>
          </w:tcPr>
          <w:p w:rsidR="00206876" w:rsidRPr="00386459" w:rsidRDefault="00206876" w:rsidP="00206876">
            <w:pPr>
              <w:jc w:val="center"/>
              <w:rPr>
                <w:rFonts w:ascii="Times New Roman" w:hAnsi="Times New Roman" w:cs="Times New Roman"/>
                <w:b/>
              </w:rPr>
            </w:pPr>
            <w:r w:rsidRPr="00386459">
              <w:rPr>
                <w:rFonts w:ascii="Times New Roman" w:hAnsi="Times New Roman" w:cs="Times New Roman"/>
                <w:b/>
              </w:rPr>
              <w:t>0-3</w:t>
            </w:r>
          </w:p>
        </w:tc>
      </w:tr>
      <w:tr w:rsidR="003350D6" w:rsidRPr="00386459" w:rsidTr="00E35C72">
        <w:trPr>
          <w:trHeight w:val="308"/>
        </w:trPr>
        <w:tc>
          <w:tcPr>
            <w:tcW w:w="7938" w:type="dxa"/>
            <w:gridSpan w:val="3"/>
            <w:shd w:val="clear" w:color="auto" w:fill="auto"/>
          </w:tcPr>
          <w:p w:rsidR="003350D6" w:rsidRPr="00386459" w:rsidRDefault="003350D6" w:rsidP="00E35C72">
            <w:pPr>
              <w:jc w:val="right"/>
              <w:rPr>
                <w:rFonts w:ascii="Times New Roman" w:hAnsi="Times New Roman" w:cs="Times New Roman"/>
                <w:b/>
              </w:rPr>
            </w:pPr>
            <w:r w:rsidRPr="00386459">
              <w:rPr>
                <w:rFonts w:ascii="Times New Roman" w:hAnsi="Times New Roman" w:cs="Times New Roman"/>
                <w:b/>
              </w:rPr>
              <w:t>Итого по критерию</w:t>
            </w:r>
          </w:p>
        </w:tc>
        <w:tc>
          <w:tcPr>
            <w:tcW w:w="1762" w:type="dxa"/>
            <w:shd w:val="clear" w:color="auto" w:fill="auto"/>
            <w:vAlign w:val="center"/>
          </w:tcPr>
          <w:p w:rsidR="003350D6" w:rsidRPr="00386459" w:rsidRDefault="003350D6" w:rsidP="00E35C72">
            <w:pPr>
              <w:jc w:val="center"/>
              <w:rPr>
                <w:rFonts w:ascii="Times New Roman" w:hAnsi="Times New Roman" w:cs="Times New Roman"/>
                <w:b/>
              </w:rPr>
            </w:pPr>
            <w:r w:rsidRPr="00386459">
              <w:rPr>
                <w:rFonts w:ascii="Times New Roman" w:hAnsi="Times New Roman" w:cs="Times New Roman"/>
                <w:b/>
              </w:rPr>
              <w:t>20</w:t>
            </w:r>
          </w:p>
        </w:tc>
      </w:tr>
    </w:tbl>
    <w:p w:rsidR="003350D6" w:rsidRPr="00386459" w:rsidRDefault="003350D6" w:rsidP="0050393D">
      <w:pPr>
        <w:pStyle w:val="Bodytext1"/>
        <w:shd w:val="clear" w:color="auto" w:fill="auto"/>
        <w:tabs>
          <w:tab w:val="left" w:pos="0"/>
          <w:tab w:val="left" w:pos="426"/>
        </w:tabs>
        <w:spacing w:line="360" w:lineRule="auto"/>
        <w:ind w:firstLine="709"/>
        <w:jc w:val="both"/>
        <w:rPr>
          <w:rFonts w:eastAsia="Calibri"/>
          <w:bCs/>
          <w:sz w:val="24"/>
          <w:szCs w:val="24"/>
          <w:lang w:val="ru-RU"/>
        </w:rPr>
      </w:pPr>
    </w:p>
    <w:p w:rsidR="00F8128C" w:rsidRPr="00386459" w:rsidRDefault="001713B4" w:rsidP="0050393D">
      <w:pPr>
        <w:pStyle w:val="Bodytext1"/>
        <w:shd w:val="clear" w:color="auto" w:fill="auto"/>
        <w:tabs>
          <w:tab w:val="left" w:pos="0"/>
          <w:tab w:val="left" w:pos="426"/>
        </w:tabs>
        <w:spacing w:line="240" w:lineRule="auto"/>
        <w:ind w:firstLine="709"/>
        <w:jc w:val="both"/>
        <w:rPr>
          <w:bCs/>
          <w:sz w:val="24"/>
          <w:szCs w:val="24"/>
          <w:lang w:val="ru-RU"/>
        </w:rPr>
      </w:pPr>
      <w:r w:rsidRPr="00386459">
        <w:rPr>
          <w:bCs/>
          <w:sz w:val="24"/>
          <w:szCs w:val="24"/>
          <w:lang w:val="ru-RU"/>
        </w:rPr>
        <w:t>9</w:t>
      </w:r>
      <w:r w:rsidR="009338B9" w:rsidRPr="00386459">
        <w:rPr>
          <w:bCs/>
          <w:sz w:val="24"/>
          <w:szCs w:val="24"/>
          <w:lang w:val="ru-RU"/>
        </w:rPr>
        <w:t xml:space="preserve">.8.2. </w:t>
      </w:r>
      <w:r w:rsidR="00F8128C" w:rsidRPr="00386459">
        <w:rPr>
          <w:bCs/>
          <w:sz w:val="24"/>
          <w:szCs w:val="24"/>
          <w:lang w:val="ru-RU"/>
        </w:rPr>
        <w:t>Критерий «</w:t>
      </w:r>
      <w:r w:rsidR="00F8128C" w:rsidRPr="00386459">
        <w:rPr>
          <w:rFonts w:eastAsia="Calibri"/>
          <w:bCs/>
          <w:sz w:val="24"/>
          <w:szCs w:val="24"/>
          <w:lang w:val="ru-RU" w:eastAsia="en-US"/>
        </w:rPr>
        <w:t>Квалификация, опыт работы и научные достижения привлеченных к реализации проекта работников организаци</w:t>
      </w:r>
      <w:r w:rsidR="00500E00" w:rsidRPr="00386459">
        <w:rPr>
          <w:rFonts w:eastAsia="Calibri"/>
          <w:bCs/>
          <w:sz w:val="24"/>
          <w:szCs w:val="24"/>
          <w:lang w:val="ru-RU" w:eastAsia="en-US"/>
        </w:rPr>
        <w:t>и</w:t>
      </w:r>
      <w:r w:rsidR="00F8128C" w:rsidRPr="00386459">
        <w:rPr>
          <w:bCs/>
          <w:sz w:val="24"/>
          <w:szCs w:val="24"/>
          <w:lang w:val="ru-RU"/>
        </w:rPr>
        <w:t>»</w:t>
      </w:r>
    </w:p>
    <w:p w:rsidR="00F8128C" w:rsidRPr="00386459" w:rsidRDefault="00F8128C" w:rsidP="0050393D">
      <w:pPr>
        <w:pStyle w:val="Bodytext1"/>
        <w:shd w:val="clear" w:color="auto" w:fill="auto"/>
        <w:tabs>
          <w:tab w:val="left" w:pos="0"/>
        </w:tabs>
        <w:spacing w:line="240" w:lineRule="auto"/>
        <w:ind w:firstLine="709"/>
        <w:jc w:val="both"/>
        <w:rPr>
          <w:rFonts w:eastAsia="Calibri"/>
          <w:sz w:val="24"/>
          <w:szCs w:val="24"/>
          <w:lang w:val="ru-RU"/>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39"/>
        <w:gridCol w:w="4932"/>
        <w:gridCol w:w="1730"/>
      </w:tblGrid>
      <w:tr w:rsidR="003B7039" w:rsidRPr="00386459" w:rsidTr="00581216">
        <w:trPr>
          <w:cantSplit/>
          <w:trHeight w:val="215"/>
        </w:trPr>
        <w:tc>
          <w:tcPr>
            <w:tcW w:w="567" w:type="dxa"/>
            <w:shd w:val="clear" w:color="auto" w:fill="auto"/>
            <w:vAlign w:val="center"/>
          </w:tcPr>
          <w:p w:rsidR="003B7039" w:rsidRPr="00386459" w:rsidRDefault="003B7039" w:rsidP="00E35C72">
            <w:pPr>
              <w:jc w:val="center"/>
              <w:rPr>
                <w:rFonts w:ascii="Times New Roman" w:hAnsi="Times New Roman" w:cs="Times New Roman"/>
              </w:rPr>
            </w:pPr>
            <w:r w:rsidRPr="00386459">
              <w:rPr>
                <w:rFonts w:ascii="Times New Roman" w:hAnsi="Times New Roman" w:cs="Times New Roman"/>
                <w:b/>
                <w:bCs/>
              </w:rPr>
              <w:t>№ п/п</w:t>
            </w:r>
          </w:p>
        </w:tc>
        <w:tc>
          <w:tcPr>
            <w:tcW w:w="2439" w:type="dxa"/>
            <w:shd w:val="clear" w:color="auto" w:fill="auto"/>
            <w:vAlign w:val="center"/>
          </w:tcPr>
          <w:p w:rsidR="003B7039" w:rsidRPr="00386459" w:rsidRDefault="003B7039" w:rsidP="00E35C72">
            <w:pPr>
              <w:jc w:val="center"/>
              <w:rPr>
                <w:rFonts w:ascii="Times New Roman" w:hAnsi="Times New Roman" w:cs="Times New Roman"/>
              </w:rPr>
            </w:pPr>
            <w:r w:rsidRPr="00386459">
              <w:rPr>
                <w:rFonts w:ascii="Times New Roman" w:hAnsi="Times New Roman" w:cs="Times New Roman"/>
                <w:b/>
              </w:rPr>
              <w:t>Подкритерий</w:t>
            </w:r>
          </w:p>
        </w:tc>
        <w:tc>
          <w:tcPr>
            <w:tcW w:w="4932" w:type="dxa"/>
            <w:shd w:val="clear" w:color="auto" w:fill="auto"/>
            <w:vAlign w:val="center"/>
          </w:tcPr>
          <w:p w:rsidR="003B7039" w:rsidRPr="00386459" w:rsidRDefault="003B7039" w:rsidP="00E35C72">
            <w:pPr>
              <w:jc w:val="center"/>
              <w:rPr>
                <w:rFonts w:ascii="Times New Roman" w:hAnsi="Times New Roman" w:cs="Times New Roman"/>
              </w:rPr>
            </w:pPr>
            <w:r w:rsidRPr="00386459">
              <w:rPr>
                <w:rFonts w:ascii="Times New Roman" w:hAnsi="Times New Roman" w:cs="Times New Roman"/>
                <w:b/>
              </w:rPr>
              <w:t>Содержание подкритерия и порядок оценки</w:t>
            </w:r>
          </w:p>
        </w:tc>
        <w:tc>
          <w:tcPr>
            <w:tcW w:w="1730" w:type="dxa"/>
            <w:shd w:val="clear" w:color="auto" w:fill="auto"/>
            <w:vAlign w:val="center"/>
          </w:tcPr>
          <w:p w:rsidR="003B7039" w:rsidRPr="00386459" w:rsidRDefault="0081299D" w:rsidP="00E35C72">
            <w:pPr>
              <w:jc w:val="center"/>
              <w:rPr>
                <w:rFonts w:ascii="Times New Roman" w:hAnsi="Times New Roman" w:cs="Times New Roman"/>
              </w:rPr>
            </w:pPr>
            <w:r w:rsidRPr="00386459">
              <w:rPr>
                <w:rFonts w:ascii="Times New Roman" w:hAnsi="Times New Roman" w:cs="Times New Roman"/>
                <w:b/>
              </w:rPr>
              <w:t>З</w:t>
            </w:r>
            <w:r w:rsidR="003B7039" w:rsidRPr="00386459">
              <w:rPr>
                <w:rFonts w:ascii="Times New Roman" w:hAnsi="Times New Roman" w:cs="Times New Roman"/>
                <w:b/>
              </w:rPr>
              <w:t>начение в баллах</w:t>
            </w:r>
          </w:p>
        </w:tc>
      </w:tr>
      <w:tr w:rsidR="003B7039" w:rsidRPr="00386459" w:rsidTr="00581216">
        <w:trPr>
          <w:cantSplit/>
          <w:trHeight w:val="422"/>
        </w:trPr>
        <w:tc>
          <w:tcPr>
            <w:tcW w:w="567" w:type="dxa"/>
            <w:vMerge w:val="restart"/>
            <w:shd w:val="clear" w:color="auto" w:fill="auto"/>
          </w:tcPr>
          <w:p w:rsidR="003B7039" w:rsidRPr="00386459" w:rsidRDefault="003B7039" w:rsidP="00E35C72">
            <w:pPr>
              <w:autoSpaceDE w:val="0"/>
              <w:autoSpaceDN w:val="0"/>
              <w:adjustRightInd w:val="0"/>
              <w:rPr>
                <w:rFonts w:ascii="Times New Roman" w:hAnsi="Times New Roman" w:cs="Times New Roman"/>
              </w:rPr>
            </w:pPr>
            <w:r w:rsidRPr="00386459">
              <w:rPr>
                <w:rFonts w:ascii="Times New Roman" w:hAnsi="Times New Roman" w:cs="Times New Roman"/>
              </w:rPr>
              <w:t>1</w:t>
            </w:r>
          </w:p>
        </w:tc>
        <w:tc>
          <w:tcPr>
            <w:tcW w:w="2439" w:type="dxa"/>
            <w:vMerge w:val="restart"/>
            <w:shd w:val="clear" w:color="auto" w:fill="auto"/>
          </w:tcPr>
          <w:p w:rsidR="003B7039" w:rsidRPr="00386459" w:rsidRDefault="003B7039" w:rsidP="00221B2B">
            <w:pPr>
              <w:ind w:right="34"/>
              <w:rPr>
                <w:rFonts w:ascii="Times New Roman" w:hAnsi="Times New Roman" w:cs="Times New Roman"/>
                <w:sz w:val="20"/>
                <w:szCs w:val="20"/>
              </w:rPr>
            </w:pPr>
            <w:r w:rsidRPr="00386459">
              <w:rPr>
                <w:rFonts w:ascii="Times New Roman" w:hAnsi="Times New Roman" w:cs="Times New Roman"/>
                <w:b/>
              </w:rPr>
              <w:t>Ученые степени российских ключевых исполнителей проекта</w:t>
            </w:r>
          </w:p>
        </w:tc>
        <w:tc>
          <w:tcPr>
            <w:tcW w:w="4932" w:type="dxa"/>
            <w:shd w:val="clear" w:color="auto" w:fill="auto"/>
          </w:tcPr>
          <w:p w:rsidR="003B7039" w:rsidRPr="00386459" w:rsidRDefault="003B7039" w:rsidP="00221B2B">
            <w:pPr>
              <w:pStyle w:val="Bodytext1"/>
              <w:shd w:val="clear" w:color="auto" w:fill="auto"/>
              <w:tabs>
                <w:tab w:val="left" w:pos="601"/>
              </w:tabs>
              <w:spacing w:line="274" w:lineRule="exact"/>
              <w:ind w:left="317" w:firstLine="0"/>
              <w:jc w:val="both"/>
              <w:rPr>
                <w:sz w:val="24"/>
                <w:szCs w:val="24"/>
                <w:lang w:val="ru-RU"/>
              </w:rPr>
            </w:pPr>
            <w:r w:rsidRPr="00386459">
              <w:rPr>
                <w:sz w:val="24"/>
                <w:szCs w:val="24"/>
                <w:lang w:val="ru-RU"/>
              </w:rPr>
              <w:t xml:space="preserve">а) все российские ключевые исполнители проекта имеют ученые степени </w:t>
            </w:r>
          </w:p>
        </w:tc>
        <w:tc>
          <w:tcPr>
            <w:tcW w:w="1730" w:type="dxa"/>
            <w:shd w:val="clear" w:color="auto" w:fill="auto"/>
            <w:vAlign w:val="center"/>
          </w:tcPr>
          <w:p w:rsidR="003B7039" w:rsidRPr="00386459" w:rsidRDefault="003B7039" w:rsidP="00E35C72">
            <w:pPr>
              <w:autoSpaceDE w:val="0"/>
              <w:autoSpaceDN w:val="0"/>
              <w:adjustRightInd w:val="0"/>
              <w:jc w:val="center"/>
              <w:rPr>
                <w:rFonts w:ascii="Times New Roman" w:hAnsi="Times New Roman" w:cs="Times New Roman"/>
                <w:b/>
              </w:rPr>
            </w:pPr>
            <w:r w:rsidRPr="00386459">
              <w:rPr>
                <w:rFonts w:ascii="Times New Roman" w:hAnsi="Times New Roman" w:cs="Times New Roman"/>
              </w:rPr>
              <w:t>4-</w:t>
            </w:r>
            <w:r w:rsidR="00206876" w:rsidRPr="00386459">
              <w:rPr>
                <w:rFonts w:ascii="Times New Roman" w:hAnsi="Times New Roman" w:cs="Times New Roman"/>
              </w:rPr>
              <w:t>6</w:t>
            </w:r>
          </w:p>
        </w:tc>
      </w:tr>
      <w:tr w:rsidR="003B7039" w:rsidRPr="00386459" w:rsidTr="00581216">
        <w:trPr>
          <w:cantSplit/>
          <w:trHeight w:val="422"/>
        </w:trPr>
        <w:tc>
          <w:tcPr>
            <w:tcW w:w="567" w:type="dxa"/>
            <w:vMerge/>
            <w:shd w:val="clear" w:color="auto" w:fill="auto"/>
          </w:tcPr>
          <w:p w:rsidR="003B7039" w:rsidRPr="00386459"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rsidR="003B7039" w:rsidRPr="00386459" w:rsidRDefault="003B7039" w:rsidP="00E35C72">
            <w:pPr>
              <w:ind w:right="34"/>
              <w:jc w:val="both"/>
              <w:rPr>
                <w:rFonts w:ascii="Times New Roman" w:hAnsi="Times New Roman" w:cs="Times New Roman"/>
              </w:rPr>
            </w:pPr>
          </w:p>
        </w:tc>
        <w:tc>
          <w:tcPr>
            <w:tcW w:w="4932" w:type="dxa"/>
            <w:shd w:val="clear" w:color="auto" w:fill="auto"/>
          </w:tcPr>
          <w:p w:rsidR="003B7039" w:rsidRPr="00386459" w:rsidRDefault="003B7039" w:rsidP="00221B2B">
            <w:pPr>
              <w:pStyle w:val="Bodytext1"/>
              <w:shd w:val="clear" w:color="auto" w:fill="auto"/>
              <w:tabs>
                <w:tab w:val="left" w:pos="601"/>
              </w:tabs>
              <w:spacing w:line="274" w:lineRule="exact"/>
              <w:ind w:left="317" w:firstLine="0"/>
              <w:jc w:val="both"/>
              <w:rPr>
                <w:lang w:val="ru-RU"/>
              </w:rPr>
            </w:pPr>
            <w:r w:rsidRPr="00386459">
              <w:rPr>
                <w:sz w:val="24"/>
                <w:szCs w:val="24"/>
                <w:lang w:val="ru-RU"/>
              </w:rPr>
              <w:t>б) российские ключевые исполнители проекта</w:t>
            </w:r>
            <w:r w:rsidR="008A02C0" w:rsidRPr="00386459">
              <w:rPr>
                <w:sz w:val="24"/>
                <w:szCs w:val="24"/>
                <w:lang w:val="ru-RU"/>
              </w:rPr>
              <w:t xml:space="preserve"> </w:t>
            </w:r>
            <w:r w:rsidRPr="00386459">
              <w:rPr>
                <w:sz w:val="24"/>
                <w:szCs w:val="24"/>
                <w:lang w:val="ru-RU"/>
              </w:rPr>
              <w:t xml:space="preserve">имеют ученые степени </w:t>
            </w:r>
          </w:p>
        </w:tc>
        <w:tc>
          <w:tcPr>
            <w:tcW w:w="1730" w:type="dxa"/>
            <w:shd w:val="clear" w:color="auto" w:fill="auto"/>
            <w:vAlign w:val="center"/>
          </w:tcPr>
          <w:p w:rsidR="003B7039" w:rsidRPr="00386459" w:rsidRDefault="003B7039" w:rsidP="00E35C72">
            <w:pPr>
              <w:autoSpaceDE w:val="0"/>
              <w:autoSpaceDN w:val="0"/>
              <w:adjustRightInd w:val="0"/>
              <w:jc w:val="center"/>
              <w:rPr>
                <w:rFonts w:ascii="Times New Roman" w:hAnsi="Times New Roman" w:cs="Times New Roman"/>
              </w:rPr>
            </w:pPr>
            <w:r w:rsidRPr="00386459">
              <w:rPr>
                <w:rFonts w:ascii="Times New Roman" w:hAnsi="Times New Roman" w:cs="Times New Roman"/>
              </w:rPr>
              <w:t>1-3</w:t>
            </w:r>
          </w:p>
        </w:tc>
      </w:tr>
      <w:tr w:rsidR="003B7039" w:rsidRPr="00386459" w:rsidTr="00581216">
        <w:trPr>
          <w:cantSplit/>
          <w:trHeight w:val="1035"/>
        </w:trPr>
        <w:tc>
          <w:tcPr>
            <w:tcW w:w="567" w:type="dxa"/>
            <w:vMerge/>
            <w:shd w:val="clear" w:color="auto" w:fill="auto"/>
          </w:tcPr>
          <w:p w:rsidR="003B7039" w:rsidRPr="00386459"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rsidR="003B7039" w:rsidRPr="00386459" w:rsidRDefault="003B7039" w:rsidP="00E35C72">
            <w:pPr>
              <w:ind w:right="34"/>
              <w:jc w:val="both"/>
              <w:rPr>
                <w:rFonts w:ascii="Times New Roman" w:hAnsi="Times New Roman" w:cs="Times New Roman"/>
              </w:rPr>
            </w:pPr>
          </w:p>
        </w:tc>
        <w:tc>
          <w:tcPr>
            <w:tcW w:w="4932" w:type="dxa"/>
            <w:shd w:val="clear" w:color="auto" w:fill="auto"/>
          </w:tcPr>
          <w:p w:rsidR="003B7039" w:rsidRPr="00386459" w:rsidRDefault="003B7039" w:rsidP="00221B2B">
            <w:pPr>
              <w:pStyle w:val="Bodytext1"/>
              <w:shd w:val="clear" w:color="auto" w:fill="auto"/>
              <w:tabs>
                <w:tab w:val="left" w:pos="601"/>
              </w:tabs>
              <w:spacing w:line="274" w:lineRule="exact"/>
              <w:ind w:left="317" w:firstLine="0"/>
              <w:jc w:val="both"/>
              <w:rPr>
                <w:lang w:val="ru-RU"/>
              </w:rPr>
            </w:pPr>
            <w:r w:rsidRPr="00386459">
              <w:rPr>
                <w:sz w:val="24"/>
                <w:szCs w:val="24"/>
                <w:lang w:val="ru-RU"/>
              </w:rPr>
              <w:t>в) у российских ключевых исполнителей проекта отсутствуют ученые степени либо в заявке отсутствует необходимая для оценки информация</w:t>
            </w:r>
          </w:p>
        </w:tc>
        <w:tc>
          <w:tcPr>
            <w:tcW w:w="1730" w:type="dxa"/>
            <w:shd w:val="clear" w:color="auto" w:fill="auto"/>
            <w:vAlign w:val="center"/>
          </w:tcPr>
          <w:p w:rsidR="003B7039" w:rsidRPr="00386459" w:rsidRDefault="003B7039" w:rsidP="00E35C72">
            <w:pPr>
              <w:autoSpaceDE w:val="0"/>
              <w:autoSpaceDN w:val="0"/>
              <w:adjustRightInd w:val="0"/>
              <w:jc w:val="center"/>
              <w:rPr>
                <w:rFonts w:ascii="Times New Roman" w:hAnsi="Times New Roman" w:cs="Times New Roman"/>
              </w:rPr>
            </w:pPr>
            <w:r w:rsidRPr="00386459">
              <w:rPr>
                <w:rFonts w:ascii="Times New Roman" w:hAnsi="Times New Roman" w:cs="Times New Roman"/>
              </w:rPr>
              <w:t>0</w:t>
            </w:r>
          </w:p>
        </w:tc>
      </w:tr>
      <w:tr w:rsidR="003B7039" w:rsidRPr="00386459" w:rsidTr="00581216">
        <w:trPr>
          <w:cantSplit/>
          <w:trHeight w:val="835"/>
        </w:trPr>
        <w:tc>
          <w:tcPr>
            <w:tcW w:w="567" w:type="dxa"/>
            <w:vMerge w:val="restart"/>
            <w:shd w:val="clear" w:color="auto" w:fill="auto"/>
          </w:tcPr>
          <w:p w:rsidR="003B7039" w:rsidRPr="00386459" w:rsidRDefault="003B7039" w:rsidP="00E35C72">
            <w:pPr>
              <w:autoSpaceDE w:val="0"/>
              <w:autoSpaceDN w:val="0"/>
              <w:adjustRightInd w:val="0"/>
              <w:rPr>
                <w:rFonts w:ascii="Times New Roman" w:hAnsi="Times New Roman" w:cs="Times New Roman"/>
              </w:rPr>
            </w:pPr>
            <w:r w:rsidRPr="00386459">
              <w:rPr>
                <w:rFonts w:ascii="Times New Roman" w:hAnsi="Times New Roman" w:cs="Times New Roman"/>
              </w:rPr>
              <w:t>2</w:t>
            </w:r>
          </w:p>
        </w:tc>
        <w:tc>
          <w:tcPr>
            <w:tcW w:w="2439" w:type="dxa"/>
            <w:vMerge w:val="restart"/>
            <w:shd w:val="clear" w:color="auto" w:fill="auto"/>
          </w:tcPr>
          <w:p w:rsidR="003B7039" w:rsidRPr="00386459" w:rsidRDefault="003B7039" w:rsidP="006D5FE1">
            <w:pPr>
              <w:jc w:val="both"/>
              <w:rPr>
                <w:rFonts w:ascii="Times New Roman" w:hAnsi="Times New Roman" w:cs="Times New Roman"/>
              </w:rPr>
            </w:pPr>
            <w:r w:rsidRPr="00386459">
              <w:rPr>
                <w:rFonts w:ascii="Times New Roman" w:hAnsi="Times New Roman" w:cs="Times New Roman"/>
                <w:b/>
              </w:rPr>
              <w:t xml:space="preserve">Наличие у российских ключевых исполнителей проекта научных публикаций по </w:t>
            </w:r>
            <w:r w:rsidR="006D5FE1" w:rsidRPr="00386459">
              <w:rPr>
                <w:rFonts w:ascii="Times New Roman" w:hAnsi="Times New Roman" w:cs="Times New Roman"/>
                <w:b/>
              </w:rPr>
              <w:t xml:space="preserve">направлению </w:t>
            </w:r>
            <w:r w:rsidR="006D5FE1" w:rsidRPr="00386459">
              <w:rPr>
                <w:rFonts w:ascii="Times New Roman" w:hAnsi="Times New Roman" w:cs="Times New Roman"/>
                <w:b/>
              </w:rPr>
              <w:lastRenderedPageBreak/>
              <w:t>исследований</w:t>
            </w:r>
            <w:r w:rsidRPr="00386459">
              <w:rPr>
                <w:rFonts w:ascii="Times New Roman" w:hAnsi="Times New Roman" w:cs="Times New Roman"/>
                <w:b/>
              </w:rPr>
              <w:t xml:space="preserve"> </w:t>
            </w:r>
          </w:p>
        </w:tc>
        <w:tc>
          <w:tcPr>
            <w:tcW w:w="4932" w:type="dxa"/>
            <w:shd w:val="clear" w:color="auto" w:fill="auto"/>
          </w:tcPr>
          <w:p w:rsidR="003B7039" w:rsidRPr="00386459" w:rsidRDefault="003B7039" w:rsidP="00E35C72">
            <w:pPr>
              <w:pStyle w:val="Bodytext1"/>
              <w:shd w:val="clear" w:color="auto" w:fill="auto"/>
              <w:tabs>
                <w:tab w:val="left" w:pos="601"/>
              </w:tabs>
              <w:spacing w:line="274" w:lineRule="exact"/>
              <w:ind w:left="317" w:firstLine="0"/>
              <w:jc w:val="both"/>
              <w:rPr>
                <w:sz w:val="24"/>
                <w:szCs w:val="24"/>
                <w:lang w:val="ru-RU"/>
              </w:rPr>
            </w:pPr>
            <w:r w:rsidRPr="00386459">
              <w:rPr>
                <w:sz w:val="24"/>
                <w:szCs w:val="24"/>
                <w:lang w:val="ru-RU"/>
              </w:rPr>
              <w:lastRenderedPageBreak/>
              <w:t xml:space="preserve">а) у российских ключевых исполнителей проекта имеется 20 и более научных публикаций </w:t>
            </w:r>
            <w:r w:rsidR="00284690" w:rsidRPr="00386459">
              <w:rPr>
                <w:sz w:val="24"/>
                <w:szCs w:val="24"/>
              </w:rPr>
              <w:t>по направлению исследований</w:t>
            </w:r>
          </w:p>
        </w:tc>
        <w:tc>
          <w:tcPr>
            <w:tcW w:w="1730" w:type="dxa"/>
            <w:shd w:val="clear" w:color="auto" w:fill="auto"/>
            <w:vAlign w:val="center"/>
          </w:tcPr>
          <w:p w:rsidR="003B7039" w:rsidRPr="00386459" w:rsidRDefault="003B7039" w:rsidP="00206876">
            <w:pPr>
              <w:autoSpaceDE w:val="0"/>
              <w:autoSpaceDN w:val="0"/>
              <w:adjustRightInd w:val="0"/>
              <w:jc w:val="center"/>
              <w:rPr>
                <w:rFonts w:ascii="Times New Roman" w:hAnsi="Times New Roman" w:cs="Times New Roman"/>
              </w:rPr>
            </w:pPr>
            <w:r w:rsidRPr="00386459">
              <w:rPr>
                <w:rFonts w:ascii="Times New Roman" w:hAnsi="Times New Roman" w:cs="Times New Roman"/>
              </w:rPr>
              <w:t>9</w:t>
            </w:r>
            <w:r w:rsidR="00206876" w:rsidRPr="00386459">
              <w:rPr>
                <w:rFonts w:ascii="Times New Roman" w:hAnsi="Times New Roman" w:cs="Times New Roman"/>
              </w:rPr>
              <w:t>-11</w:t>
            </w:r>
          </w:p>
        </w:tc>
      </w:tr>
      <w:tr w:rsidR="003B7039" w:rsidRPr="00386459" w:rsidTr="00581216">
        <w:trPr>
          <w:cantSplit/>
          <w:trHeight w:val="835"/>
        </w:trPr>
        <w:tc>
          <w:tcPr>
            <w:tcW w:w="567" w:type="dxa"/>
            <w:vMerge/>
            <w:shd w:val="clear" w:color="auto" w:fill="auto"/>
          </w:tcPr>
          <w:p w:rsidR="003B7039" w:rsidRPr="00386459"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rsidR="003B7039" w:rsidRPr="00386459" w:rsidRDefault="003B7039" w:rsidP="00E35C72">
            <w:pPr>
              <w:jc w:val="both"/>
              <w:rPr>
                <w:rFonts w:ascii="Times New Roman" w:hAnsi="Times New Roman" w:cs="Times New Roman"/>
              </w:rPr>
            </w:pPr>
          </w:p>
        </w:tc>
        <w:tc>
          <w:tcPr>
            <w:tcW w:w="4932" w:type="dxa"/>
            <w:shd w:val="clear" w:color="auto" w:fill="auto"/>
          </w:tcPr>
          <w:p w:rsidR="003B7039" w:rsidRPr="00386459" w:rsidRDefault="003B7039" w:rsidP="00E35C72">
            <w:pPr>
              <w:pStyle w:val="Bodytext1"/>
              <w:shd w:val="clear" w:color="auto" w:fill="auto"/>
              <w:tabs>
                <w:tab w:val="left" w:pos="601"/>
              </w:tabs>
              <w:spacing w:line="274" w:lineRule="exact"/>
              <w:ind w:left="317" w:firstLine="0"/>
              <w:jc w:val="both"/>
              <w:rPr>
                <w:sz w:val="24"/>
                <w:szCs w:val="24"/>
                <w:lang w:val="ru-RU"/>
              </w:rPr>
            </w:pPr>
            <w:r w:rsidRPr="00386459">
              <w:rPr>
                <w:sz w:val="24"/>
                <w:szCs w:val="24"/>
                <w:lang w:val="ru-RU"/>
              </w:rPr>
              <w:t xml:space="preserve">б) у российских ключевых исполнителей проекта имеется от 15 до 19 научных публикаций </w:t>
            </w:r>
            <w:r w:rsidR="00284690" w:rsidRPr="00386459">
              <w:rPr>
                <w:sz w:val="24"/>
                <w:szCs w:val="24"/>
              </w:rPr>
              <w:t>по направлению исследований</w:t>
            </w:r>
          </w:p>
        </w:tc>
        <w:tc>
          <w:tcPr>
            <w:tcW w:w="1730" w:type="dxa"/>
            <w:shd w:val="clear" w:color="auto" w:fill="auto"/>
            <w:vAlign w:val="center"/>
          </w:tcPr>
          <w:p w:rsidR="003B7039" w:rsidRPr="00386459" w:rsidRDefault="00445499" w:rsidP="00E35C72">
            <w:pPr>
              <w:autoSpaceDE w:val="0"/>
              <w:autoSpaceDN w:val="0"/>
              <w:adjustRightInd w:val="0"/>
              <w:jc w:val="center"/>
              <w:rPr>
                <w:rFonts w:ascii="Times New Roman" w:hAnsi="Times New Roman" w:cs="Times New Roman"/>
                <w:b/>
              </w:rPr>
            </w:pPr>
            <w:r w:rsidRPr="00386459">
              <w:rPr>
                <w:rFonts w:ascii="Times New Roman" w:hAnsi="Times New Roman" w:cs="Times New Roman"/>
              </w:rPr>
              <w:t>6</w:t>
            </w:r>
            <w:r w:rsidR="003B7039" w:rsidRPr="00386459">
              <w:rPr>
                <w:rFonts w:ascii="Times New Roman" w:hAnsi="Times New Roman" w:cs="Times New Roman"/>
              </w:rPr>
              <w:t>-</w:t>
            </w:r>
            <w:r w:rsidRPr="00386459">
              <w:rPr>
                <w:rFonts w:ascii="Times New Roman" w:hAnsi="Times New Roman" w:cs="Times New Roman"/>
              </w:rPr>
              <w:t>8</w:t>
            </w:r>
          </w:p>
        </w:tc>
      </w:tr>
      <w:tr w:rsidR="003B7039" w:rsidRPr="00386459" w:rsidTr="00581216">
        <w:trPr>
          <w:cantSplit/>
          <w:trHeight w:val="835"/>
        </w:trPr>
        <w:tc>
          <w:tcPr>
            <w:tcW w:w="567" w:type="dxa"/>
            <w:vMerge/>
            <w:shd w:val="clear" w:color="auto" w:fill="auto"/>
          </w:tcPr>
          <w:p w:rsidR="003B7039" w:rsidRPr="00386459"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rsidR="003B7039" w:rsidRPr="00386459" w:rsidRDefault="003B7039" w:rsidP="00E35C72">
            <w:pPr>
              <w:jc w:val="both"/>
              <w:rPr>
                <w:rFonts w:ascii="Times New Roman" w:hAnsi="Times New Roman" w:cs="Times New Roman"/>
              </w:rPr>
            </w:pPr>
          </w:p>
        </w:tc>
        <w:tc>
          <w:tcPr>
            <w:tcW w:w="4932" w:type="dxa"/>
            <w:shd w:val="clear" w:color="auto" w:fill="auto"/>
          </w:tcPr>
          <w:p w:rsidR="003B7039" w:rsidRPr="00386459" w:rsidRDefault="003B7039" w:rsidP="00E35C72">
            <w:pPr>
              <w:pStyle w:val="Bodytext1"/>
              <w:shd w:val="clear" w:color="auto" w:fill="auto"/>
              <w:tabs>
                <w:tab w:val="left" w:pos="601"/>
              </w:tabs>
              <w:spacing w:line="274" w:lineRule="exact"/>
              <w:ind w:left="317" w:firstLine="0"/>
              <w:jc w:val="both"/>
              <w:rPr>
                <w:sz w:val="24"/>
                <w:szCs w:val="24"/>
                <w:lang w:val="ru-RU"/>
              </w:rPr>
            </w:pPr>
            <w:r w:rsidRPr="00386459">
              <w:rPr>
                <w:sz w:val="24"/>
                <w:szCs w:val="24"/>
                <w:lang w:val="ru-RU"/>
              </w:rPr>
              <w:t xml:space="preserve">в) у российских ключевых исполнителей проекта имеется от 10 до 14 научных публикаций </w:t>
            </w:r>
            <w:r w:rsidR="00284690" w:rsidRPr="00386459">
              <w:rPr>
                <w:sz w:val="24"/>
                <w:szCs w:val="24"/>
              </w:rPr>
              <w:t>по направлению исследований</w:t>
            </w:r>
          </w:p>
        </w:tc>
        <w:tc>
          <w:tcPr>
            <w:tcW w:w="1730" w:type="dxa"/>
            <w:shd w:val="clear" w:color="auto" w:fill="auto"/>
            <w:vAlign w:val="center"/>
          </w:tcPr>
          <w:p w:rsidR="003B7039" w:rsidRPr="00386459" w:rsidRDefault="00445499" w:rsidP="00E35C72">
            <w:pPr>
              <w:autoSpaceDE w:val="0"/>
              <w:autoSpaceDN w:val="0"/>
              <w:adjustRightInd w:val="0"/>
              <w:jc w:val="center"/>
              <w:rPr>
                <w:rFonts w:ascii="Times New Roman" w:hAnsi="Times New Roman" w:cs="Times New Roman"/>
              </w:rPr>
            </w:pPr>
            <w:r w:rsidRPr="00386459">
              <w:rPr>
                <w:rFonts w:ascii="Times New Roman" w:hAnsi="Times New Roman" w:cs="Times New Roman"/>
              </w:rPr>
              <w:t>3</w:t>
            </w:r>
            <w:r w:rsidR="003B7039" w:rsidRPr="00386459">
              <w:rPr>
                <w:rFonts w:ascii="Times New Roman" w:hAnsi="Times New Roman" w:cs="Times New Roman"/>
              </w:rPr>
              <w:t>-</w:t>
            </w:r>
            <w:r w:rsidRPr="00386459">
              <w:rPr>
                <w:rFonts w:ascii="Times New Roman" w:hAnsi="Times New Roman" w:cs="Times New Roman"/>
              </w:rPr>
              <w:t>5</w:t>
            </w:r>
          </w:p>
        </w:tc>
      </w:tr>
      <w:tr w:rsidR="00445499" w:rsidRPr="00386459" w:rsidTr="00BC2052">
        <w:trPr>
          <w:cantSplit/>
          <w:trHeight w:val="835"/>
        </w:trPr>
        <w:tc>
          <w:tcPr>
            <w:tcW w:w="567" w:type="dxa"/>
            <w:vMerge/>
            <w:shd w:val="clear" w:color="auto" w:fill="auto"/>
          </w:tcPr>
          <w:p w:rsidR="00445499" w:rsidRPr="00386459" w:rsidRDefault="00445499" w:rsidP="00445499">
            <w:pPr>
              <w:autoSpaceDE w:val="0"/>
              <w:autoSpaceDN w:val="0"/>
              <w:adjustRightInd w:val="0"/>
              <w:rPr>
                <w:rFonts w:ascii="Times New Roman" w:hAnsi="Times New Roman" w:cs="Times New Roman"/>
              </w:rPr>
            </w:pPr>
          </w:p>
        </w:tc>
        <w:tc>
          <w:tcPr>
            <w:tcW w:w="2439" w:type="dxa"/>
            <w:vMerge/>
            <w:shd w:val="clear" w:color="auto" w:fill="auto"/>
            <w:vAlign w:val="center"/>
          </w:tcPr>
          <w:p w:rsidR="00445499" w:rsidRPr="00386459" w:rsidRDefault="00445499" w:rsidP="00445499">
            <w:pPr>
              <w:jc w:val="both"/>
              <w:rPr>
                <w:rFonts w:ascii="Times New Roman" w:hAnsi="Times New Roman" w:cs="Times New Roman"/>
              </w:rPr>
            </w:pPr>
          </w:p>
        </w:tc>
        <w:tc>
          <w:tcPr>
            <w:tcW w:w="4932" w:type="dxa"/>
            <w:shd w:val="clear" w:color="auto" w:fill="auto"/>
          </w:tcPr>
          <w:p w:rsidR="00445499" w:rsidRPr="00386459" w:rsidRDefault="00445499" w:rsidP="00445499">
            <w:pPr>
              <w:pStyle w:val="Bodytext1"/>
              <w:shd w:val="clear" w:color="auto" w:fill="auto"/>
              <w:tabs>
                <w:tab w:val="left" w:pos="601"/>
              </w:tabs>
              <w:spacing w:line="274" w:lineRule="exact"/>
              <w:ind w:left="317" w:firstLine="0"/>
              <w:jc w:val="both"/>
              <w:rPr>
                <w:sz w:val="24"/>
                <w:szCs w:val="24"/>
                <w:lang w:val="ru-RU"/>
              </w:rPr>
            </w:pPr>
            <w:r w:rsidRPr="00386459">
              <w:rPr>
                <w:sz w:val="24"/>
                <w:szCs w:val="24"/>
              </w:rPr>
              <w:t xml:space="preserve">г) у российских ключевых исполнителей проекта имеется от 5 до 9 научных публикаций </w:t>
            </w:r>
            <w:r w:rsidR="00284690" w:rsidRPr="00386459">
              <w:rPr>
                <w:sz w:val="24"/>
                <w:szCs w:val="24"/>
              </w:rPr>
              <w:t>по направлению исследований</w:t>
            </w:r>
          </w:p>
        </w:tc>
        <w:tc>
          <w:tcPr>
            <w:tcW w:w="1730" w:type="dxa"/>
            <w:shd w:val="clear" w:color="auto" w:fill="auto"/>
            <w:vAlign w:val="center"/>
          </w:tcPr>
          <w:p w:rsidR="00445499" w:rsidRPr="00386459" w:rsidRDefault="00445499" w:rsidP="00445499">
            <w:pPr>
              <w:autoSpaceDE w:val="0"/>
              <w:autoSpaceDN w:val="0"/>
              <w:adjustRightInd w:val="0"/>
              <w:jc w:val="center"/>
              <w:rPr>
                <w:rFonts w:ascii="Times New Roman" w:hAnsi="Times New Roman" w:cs="Times New Roman"/>
              </w:rPr>
            </w:pPr>
            <w:r w:rsidRPr="00386459">
              <w:rPr>
                <w:rFonts w:ascii="Times New Roman" w:hAnsi="Times New Roman" w:cs="Times New Roman"/>
              </w:rPr>
              <w:t>1-2</w:t>
            </w:r>
          </w:p>
        </w:tc>
      </w:tr>
      <w:tr w:rsidR="003B7039" w:rsidRPr="00386459" w:rsidTr="00581216">
        <w:trPr>
          <w:cantSplit/>
          <w:trHeight w:val="1266"/>
        </w:trPr>
        <w:tc>
          <w:tcPr>
            <w:tcW w:w="567" w:type="dxa"/>
            <w:vMerge/>
            <w:shd w:val="clear" w:color="auto" w:fill="auto"/>
          </w:tcPr>
          <w:p w:rsidR="003B7039" w:rsidRPr="00386459"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rsidR="003B7039" w:rsidRPr="00386459" w:rsidRDefault="003B7039" w:rsidP="00E35C72">
            <w:pPr>
              <w:jc w:val="both"/>
              <w:rPr>
                <w:rFonts w:ascii="Times New Roman" w:hAnsi="Times New Roman" w:cs="Times New Roman"/>
              </w:rPr>
            </w:pPr>
          </w:p>
        </w:tc>
        <w:tc>
          <w:tcPr>
            <w:tcW w:w="4932" w:type="dxa"/>
            <w:shd w:val="clear" w:color="auto" w:fill="auto"/>
          </w:tcPr>
          <w:p w:rsidR="003B7039" w:rsidRPr="00386459" w:rsidRDefault="00445499" w:rsidP="00E35C72">
            <w:pPr>
              <w:pStyle w:val="Bodytext1"/>
              <w:shd w:val="clear" w:color="auto" w:fill="auto"/>
              <w:tabs>
                <w:tab w:val="left" w:pos="601"/>
              </w:tabs>
              <w:spacing w:line="274" w:lineRule="exact"/>
              <w:ind w:left="317" w:firstLine="0"/>
              <w:jc w:val="both"/>
              <w:rPr>
                <w:sz w:val="24"/>
                <w:szCs w:val="24"/>
                <w:lang w:val="ru-RU"/>
              </w:rPr>
            </w:pPr>
            <w:r w:rsidRPr="00386459">
              <w:rPr>
                <w:sz w:val="24"/>
                <w:szCs w:val="24"/>
                <w:lang w:val="ru-RU"/>
              </w:rPr>
              <w:t>д</w:t>
            </w:r>
            <w:r w:rsidR="003B7039" w:rsidRPr="00386459">
              <w:rPr>
                <w:sz w:val="24"/>
                <w:szCs w:val="24"/>
                <w:lang w:val="ru-RU"/>
              </w:rPr>
              <w:t xml:space="preserve">) у российских ключевых исполнителей проекта имеется менее </w:t>
            </w:r>
            <w:r w:rsidRPr="00386459">
              <w:rPr>
                <w:sz w:val="24"/>
                <w:szCs w:val="24"/>
                <w:lang w:val="ru-RU"/>
              </w:rPr>
              <w:t>5</w:t>
            </w:r>
            <w:r w:rsidR="003B7039" w:rsidRPr="00386459">
              <w:rPr>
                <w:sz w:val="24"/>
                <w:szCs w:val="24"/>
                <w:lang w:val="ru-RU"/>
              </w:rPr>
              <w:t xml:space="preserve"> научных публикаций </w:t>
            </w:r>
            <w:r w:rsidR="00284690" w:rsidRPr="00386459">
              <w:rPr>
                <w:sz w:val="24"/>
                <w:szCs w:val="24"/>
              </w:rPr>
              <w:t xml:space="preserve">по направлению исследований </w:t>
            </w:r>
            <w:r w:rsidR="003B7039" w:rsidRPr="00386459">
              <w:rPr>
                <w:sz w:val="24"/>
                <w:szCs w:val="24"/>
                <w:lang w:val="ru-RU"/>
              </w:rPr>
              <w:t>либо в заявке отсутствует необходимая для оценки информация</w:t>
            </w:r>
          </w:p>
        </w:tc>
        <w:tc>
          <w:tcPr>
            <w:tcW w:w="1730" w:type="dxa"/>
            <w:shd w:val="clear" w:color="auto" w:fill="auto"/>
            <w:vAlign w:val="center"/>
          </w:tcPr>
          <w:p w:rsidR="003B7039" w:rsidRPr="00386459" w:rsidRDefault="003B7039" w:rsidP="00E35C72">
            <w:pPr>
              <w:autoSpaceDE w:val="0"/>
              <w:autoSpaceDN w:val="0"/>
              <w:adjustRightInd w:val="0"/>
              <w:jc w:val="center"/>
              <w:rPr>
                <w:rFonts w:ascii="Times New Roman" w:hAnsi="Times New Roman" w:cs="Times New Roman"/>
              </w:rPr>
            </w:pPr>
            <w:r w:rsidRPr="00386459">
              <w:rPr>
                <w:rFonts w:ascii="Times New Roman" w:hAnsi="Times New Roman" w:cs="Times New Roman"/>
              </w:rPr>
              <w:t>0</w:t>
            </w:r>
          </w:p>
        </w:tc>
      </w:tr>
      <w:tr w:rsidR="003B7039" w:rsidRPr="00386459" w:rsidTr="00581216">
        <w:trPr>
          <w:cantSplit/>
          <w:trHeight w:val="835"/>
        </w:trPr>
        <w:tc>
          <w:tcPr>
            <w:tcW w:w="567" w:type="dxa"/>
            <w:vMerge w:val="restart"/>
            <w:shd w:val="clear" w:color="auto" w:fill="auto"/>
          </w:tcPr>
          <w:p w:rsidR="003B7039" w:rsidRPr="00386459" w:rsidRDefault="003B7039" w:rsidP="00E35C72">
            <w:pPr>
              <w:autoSpaceDE w:val="0"/>
              <w:autoSpaceDN w:val="0"/>
              <w:adjustRightInd w:val="0"/>
              <w:rPr>
                <w:rFonts w:ascii="Times New Roman" w:hAnsi="Times New Roman" w:cs="Times New Roman"/>
              </w:rPr>
            </w:pPr>
            <w:r w:rsidRPr="00386459">
              <w:rPr>
                <w:rFonts w:ascii="Times New Roman" w:hAnsi="Times New Roman" w:cs="Times New Roman"/>
              </w:rPr>
              <w:t>3</w:t>
            </w:r>
          </w:p>
        </w:tc>
        <w:tc>
          <w:tcPr>
            <w:tcW w:w="2439" w:type="dxa"/>
            <w:vMerge w:val="restart"/>
            <w:shd w:val="clear" w:color="auto" w:fill="auto"/>
          </w:tcPr>
          <w:p w:rsidR="003B7039" w:rsidRPr="00386459" w:rsidRDefault="003B7039" w:rsidP="003E742F">
            <w:pPr>
              <w:jc w:val="both"/>
              <w:rPr>
                <w:rFonts w:ascii="Times New Roman" w:hAnsi="Times New Roman" w:cs="Times New Roman"/>
                <w:b/>
              </w:rPr>
            </w:pPr>
            <w:r w:rsidRPr="00386459">
              <w:rPr>
                <w:rFonts w:ascii="Times New Roman" w:hAnsi="Times New Roman" w:cs="Times New Roman"/>
                <w:b/>
              </w:rPr>
              <w:t xml:space="preserve">Наличие у российских ключевых исполнителей проекта результатов интеллектуальной деятельности </w:t>
            </w:r>
            <w:r w:rsidR="003E742F" w:rsidRPr="00386459">
              <w:rPr>
                <w:rFonts w:ascii="Times New Roman" w:hAnsi="Times New Roman" w:cs="Times New Roman"/>
                <w:b/>
              </w:rPr>
              <w:t xml:space="preserve">(РИД) </w:t>
            </w:r>
            <w:r w:rsidRPr="00386459">
              <w:rPr>
                <w:rFonts w:ascii="Times New Roman" w:hAnsi="Times New Roman" w:cs="Times New Roman"/>
                <w:b/>
              </w:rPr>
              <w:t xml:space="preserve">по тематике проекта </w:t>
            </w:r>
          </w:p>
        </w:tc>
        <w:tc>
          <w:tcPr>
            <w:tcW w:w="4932" w:type="dxa"/>
            <w:shd w:val="clear" w:color="auto" w:fill="auto"/>
          </w:tcPr>
          <w:p w:rsidR="003B7039" w:rsidRPr="00386459" w:rsidRDefault="003B7039" w:rsidP="003E742F">
            <w:pPr>
              <w:pStyle w:val="Bodytext1"/>
              <w:shd w:val="clear" w:color="auto" w:fill="auto"/>
              <w:tabs>
                <w:tab w:val="left" w:pos="601"/>
              </w:tabs>
              <w:spacing w:line="274" w:lineRule="exact"/>
              <w:ind w:left="317" w:firstLine="0"/>
              <w:jc w:val="both"/>
              <w:rPr>
                <w:strike/>
                <w:sz w:val="24"/>
                <w:szCs w:val="24"/>
                <w:lang w:val="ru-RU"/>
              </w:rPr>
            </w:pPr>
            <w:r w:rsidRPr="00386459">
              <w:rPr>
                <w:sz w:val="24"/>
                <w:szCs w:val="24"/>
                <w:lang w:val="ru-RU"/>
              </w:rPr>
              <w:t xml:space="preserve">а) у российских ключевых исполнителей проекта имеется 5 и более </w:t>
            </w:r>
            <w:r w:rsidR="003E742F" w:rsidRPr="00386459">
              <w:rPr>
                <w:sz w:val="24"/>
                <w:szCs w:val="24"/>
                <w:lang w:val="ru-RU"/>
              </w:rPr>
              <w:t>РИД, имеющих государственную регистрацию,</w:t>
            </w:r>
            <w:r w:rsidRPr="00386459">
              <w:rPr>
                <w:sz w:val="24"/>
                <w:szCs w:val="24"/>
                <w:lang w:val="ru-RU"/>
              </w:rPr>
              <w:t xml:space="preserve"> по тематике проекта</w:t>
            </w:r>
          </w:p>
        </w:tc>
        <w:tc>
          <w:tcPr>
            <w:tcW w:w="1730" w:type="dxa"/>
            <w:shd w:val="clear" w:color="auto" w:fill="auto"/>
            <w:vAlign w:val="center"/>
          </w:tcPr>
          <w:p w:rsidR="003B7039" w:rsidRPr="00386459" w:rsidRDefault="003B7039" w:rsidP="00E35C72">
            <w:pPr>
              <w:autoSpaceDE w:val="0"/>
              <w:autoSpaceDN w:val="0"/>
              <w:adjustRightInd w:val="0"/>
              <w:jc w:val="center"/>
              <w:rPr>
                <w:rFonts w:ascii="Times New Roman" w:hAnsi="Times New Roman" w:cs="Times New Roman"/>
              </w:rPr>
            </w:pPr>
            <w:r w:rsidRPr="00386459">
              <w:rPr>
                <w:rFonts w:ascii="Times New Roman" w:hAnsi="Times New Roman" w:cs="Times New Roman"/>
              </w:rPr>
              <w:t>5-</w:t>
            </w:r>
            <w:r w:rsidR="00445499" w:rsidRPr="00386459">
              <w:rPr>
                <w:rFonts w:ascii="Times New Roman" w:hAnsi="Times New Roman" w:cs="Times New Roman"/>
              </w:rPr>
              <w:t>8</w:t>
            </w:r>
          </w:p>
        </w:tc>
      </w:tr>
      <w:tr w:rsidR="003B7039" w:rsidRPr="00386459" w:rsidTr="00581216">
        <w:trPr>
          <w:cantSplit/>
          <w:trHeight w:val="835"/>
        </w:trPr>
        <w:tc>
          <w:tcPr>
            <w:tcW w:w="567" w:type="dxa"/>
            <w:vMerge/>
            <w:shd w:val="clear" w:color="auto" w:fill="auto"/>
          </w:tcPr>
          <w:p w:rsidR="003B7039" w:rsidRPr="00386459"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rsidR="003B7039" w:rsidRPr="00386459" w:rsidRDefault="003B7039" w:rsidP="00E35C72">
            <w:pPr>
              <w:jc w:val="both"/>
              <w:rPr>
                <w:rFonts w:ascii="Times New Roman" w:hAnsi="Times New Roman" w:cs="Times New Roman"/>
                <w:b/>
              </w:rPr>
            </w:pPr>
          </w:p>
        </w:tc>
        <w:tc>
          <w:tcPr>
            <w:tcW w:w="4932" w:type="dxa"/>
            <w:shd w:val="clear" w:color="auto" w:fill="auto"/>
          </w:tcPr>
          <w:p w:rsidR="003B7039" w:rsidRPr="00386459" w:rsidRDefault="003B7039" w:rsidP="00E35C72">
            <w:pPr>
              <w:pStyle w:val="Bodytext1"/>
              <w:shd w:val="clear" w:color="auto" w:fill="auto"/>
              <w:tabs>
                <w:tab w:val="left" w:pos="601"/>
              </w:tabs>
              <w:spacing w:line="274" w:lineRule="exact"/>
              <w:ind w:left="317" w:firstLine="0"/>
              <w:jc w:val="both"/>
              <w:rPr>
                <w:lang w:val="ru-RU"/>
              </w:rPr>
            </w:pPr>
            <w:r w:rsidRPr="00386459">
              <w:rPr>
                <w:sz w:val="24"/>
                <w:szCs w:val="24"/>
                <w:lang w:val="ru-RU"/>
              </w:rPr>
              <w:t xml:space="preserve">б) у российских ключевых исполнителей проекта имеется менее 5 </w:t>
            </w:r>
            <w:r w:rsidR="003E742F" w:rsidRPr="00386459">
              <w:rPr>
                <w:sz w:val="24"/>
                <w:szCs w:val="24"/>
                <w:lang w:val="ru-RU"/>
              </w:rPr>
              <w:t xml:space="preserve">РИД, имеющих государственную регистрацию, </w:t>
            </w:r>
            <w:r w:rsidRPr="00386459">
              <w:rPr>
                <w:sz w:val="24"/>
                <w:szCs w:val="24"/>
                <w:lang w:val="ru-RU"/>
              </w:rPr>
              <w:t xml:space="preserve">по тематике проекта  </w:t>
            </w:r>
          </w:p>
        </w:tc>
        <w:tc>
          <w:tcPr>
            <w:tcW w:w="1730" w:type="dxa"/>
            <w:shd w:val="clear" w:color="auto" w:fill="auto"/>
            <w:vAlign w:val="center"/>
          </w:tcPr>
          <w:p w:rsidR="003B7039" w:rsidRPr="00386459" w:rsidRDefault="003B7039" w:rsidP="00E35C72">
            <w:pPr>
              <w:autoSpaceDE w:val="0"/>
              <w:autoSpaceDN w:val="0"/>
              <w:adjustRightInd w:val="0"/>
              <w:jc w:val="center"/>
              <w:rPr>
                <w:rFonts w:ascii="Times New Roman" w:hAnsi="Times New Roman" w:cs="Times New Roman"/>
              </w:rPr>
            </w:pPr>
            <w:r w:rsidRPr="00386459">
              <w:rPr>
                <w:rFonts w:ascii="Times New Roman" w:hAnsi="Times New Roman" w:cs="Times New Roman"/>
              </w:rPr>
              <w:t>1-4</w:t>
            </w:r>
          </w:p>
        </w:tc>
      </w:tr>
      <w:tr w:rsidR="003B7039" w:rsidRPr="00386459" w:rsidTr="00581216">
        <w:trPr>
          <w:cantSplit/>
          <w:trHeight w:val="1359"/>
        </w:trPr>
        <w:tc>
          <w:tcPr>
            <w:tcW w:w="567" w:type="dxa"/>
            <w:vMerge/>
            <w:shd w:val="clear" w:color="auto" w:fill="auto"/>
          </w:tcPr>
          <w:p w:rsidR="003B7039" w:rsidRPr="00386459"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rsidR="003B7039" w:rsidRPr="00386459" w:rsidRDefault="003B7039" w:rsidP="00E35C72">
            <w:pPr>
              <w:jc w:val="both"/>
              <w:rPr>
                <w:rFonts w:ascii="Times New Roman" w:hAnsi="Times New Roman" w:cs="Times New Roman"/>
              </w:rPr>
            </w:pPr>
          </w:p>
        </w:tc>
        <w:tc>
          <w:tcPr>
            <w:tcW w:w="4932" w:type="dxa"/>
            <w:shd w:val="clear" w:color="auto" w:fill="auto"/>
          </w:tcPr>
          <w:p w:rsidR="003B7039" w:rsidRPr="00386459" w:rsidRDefault="003B7039" w:rsidP="003E742F">
            <w:pPr>
              <w:pStyle w:val="Bodytext1"/>
              <w:shd w:val="clear" w:color="auto" w:fill="auto"/>
              <w:tabs>
                <w:tab w:val="left" w:pos="601"/>
              </w:tabs>
              <w:spacing w:line="274" w:lineRule="exact"/>
              <w:ind w:left="317" w:firstLine="0"/>
              <w:jc w:val="both"/>
              <w:rPr>
                <w:sz w:val="24"/>
                <w:szCs w:val="24"/>
                <w:lang w:val="ru-RU"/>
              </w:rPr>
            </w:pPr>
            <w:r w:rsidRPr="00386459">
              <w:rPr>
                <w:sz w:val="24"/>
                <w:szCs w:val="24"/>
                <w:lang w:val="ru-RU"/>
              </w:rPr>
              <w:t xml:space="preserve">в) у российских ключевых исполнителей проекта отсутствуют </w:t>
            </w:r>
            <w:r w:rsidR="003E742F" w:rsidRPr="00386459">
              <w:rPr>
                <w:sz w:val="24"/>
                <w:szCs w:val="24"/>
                <w:lang w:val="ru-RU"/>
              </w:rPr>
              <w:t>РИД, имеющие государственную регистрацию,</w:t>
            </w:r>
            <w:r w:rsidRPr="00386459">
              <w:rPr>
                <w:sz w:val="24"/>
                <w:szCs w:val="24"/>
                <w:lang w:val="ru-RU"/>
              </w:rPr>
              <w:t xml:space="preserve"> либо в заявке отсутствует необходимая для оценки информация</w:t>
            </w:r>
          </w:p>
        </w:tc>
        <w:tc>
          <w:tcPr>
            <w:tcW w:w="1730" w:type="dxa"/>
            <w:shd w:val="clear" w:color="auto" w:fill="auto"/>
            <w:vAlign w:val="center"/>
          </w:tcPr>
          <w:p w:rsidR="003B7039" w:rsidRPr="00386459" w:rsidRDefault="003B7039" w:rsidP="00E35C72">
            <w:pPr>
              <w:autoSpaceDE w:val="0"/>
              <w:autoSpaceDN w:val="0"/>
              <w:adjustRightInd w:val="0"/>
              <w:jc w:val="center"/>
              <w:rPr>
                <w:rFonts w:ascii="Times New Roman" w:hAnsi="Times New Roman" w:cs="Times New Roman"/>
                <w:b/>
              </w:rPr>
            </w:pPr>
            <w:r w:rsidRPr="00386459">
              <w:rPr>
                <w:rFonts w:ascii="Times New Roman" w:hAnsi="Times New Roman" w:cs="Times New Roman"/>
              </w:rPr>
              <w:t>0</w:t>
            </w:r>
          </w:p>
        </w:tc>
      </w:tr>
      <w:tr w:rsidR="003B7039" w:rsidRPr="00386459" w:rsidTr="00E35C72">
        <w:trPr>
          <w:trHeight w:val="308"/>
        </w:trPr>
        <w:tc>
          <w:tcPr>
            <w:tcW w:w="7938" w:type="dxa"/>
            <w:gridSpan w:val="3"/>
            <w:shd w:val="clear" w:color="auto" w:fill="auto"/>
          </w:tcPr>
          <w:p w:rsidR="003B7039" w:rsidRPr="00386459" w:rsidRDefault="003B7039" w:rsidP="00E35C72">
            <w:pPr>
              <w:autoSpaceDE w:val="0"/>
              <w:autoSpaceDN w:val="0"/>
              <w:adjustRightInd w:val="0"/>
              <w:jc w:val="right"/>
              <w:rPr>
                <w:rFonts w:ascii="Times New Roman" w:hAnsi="Times New Roman" w:cs="Times New Roman"/>
              </w:rPr>
            </w:pPr>
            <w:r w:rsidRPr="00386459">
              <w:rPr>
                <w:rFonts w:ascii="Times New Roman" w:hAnsi="Times New Roman" w:cs="Times New Roman"/>
                <w:b/>
              </w:rPr>
              <w:t>Итого по критерию</w:t>
            </w:r>
          </w:p>
        </w:tc>
        <w:tc>
          <w:tcPr>
            <w:tcW w:w="1730" w:type="dxa"/>
            <w:shd w:val="clear" w:color="auto" w:fill="auto"/>
            <w:vAlign w:val="center"/>
          </w:tcPr>
          <w:p w:rsidR="003B7039" w:rsidRPr="00386459" w:rsidRDefault="003B7039" w:rsidP="00E35C72">
            <w:pPr>
              <w:jc w:val="center"/>
              <w:rPr>
                <w:rFonts w:ascii="Times New Roman" w:hAnsi="Times New Roman" w:cs="Times New Roman"/>
                <w:b/>
              </w:rPr>
            </w:pPr>
            <w:r w:rsidRPr="00386459">
              <w:rPr>
                <w:rFonts w:ascii="Times New Roman" w:hAnsi="Times New Roman" w:cs="Times New Roman"/>
                <w:b/>
              </w:rPr>
              <w:t>25</w:t>
            </w:r>
          </w:p>
        </w:tc>
      </w:tr>
    </w:tbl>
    <w:p w:rsidR="00F8128C" w:rsidRPr="00386459" w:rsidRDefault="00F8128C" w:rsidP="0050393D">
      <w:pPr>
        <w:pStyle w:val="Bodytext1"/>
        <w:shd w:val="clear" w:color="auto" w:fill="auto"/>
        <w:tabs>
          <w:tab w:val="left" w:pos="0"/>
        </w:tabs>
        <w:spacing w:line="360" w:lineRule="auto"/>
        <w:ind w:firstLine="709"/>
        <w:jc w:val="both"/>
        <w:rPr>
          <w:rFonts w:eastAsia="Calibri"/>
          <w:sz w:val="24"/>
          <w:szCs w:val="24"/>
          <w:lang w:val="ru-RU"/>
        </w:rPr>
      </w:pPr>
    </w:p>
    <w:p w:rsidR="00495654" w:rsidRPr="00386459" w:rsidRDefault="001713B4" w:rsidP="0050393D">
      <w:pPr>
        <w:pStyle w:val="Bodytext1"/>
        <w:shd w:val="clear" w:color="auto" w:fill="auto"/>
        <w:tabs>
          <w:tab w:val="left" w:pos="0"/>
          <w:tab w:val="left" w:pos="426"/>
        </w:tabs>
        <w:spacing w:line="360" w:lineRule="auto"/>
        <w:ind w:firstLine="709"/>
        <w:jc w:val="both"/>
        <w:rPr>
          <w:sz w:val="24"/>
          <w:szCs w:val="24"/>
          <w:lang w:val="ru-RU"/>
        </w:rPr>
      </w:pPr>
      <w:r w:rsidRPr="00386459">
        <w:rPr>
          <w:iCs/>
          <w:sz w:val="24"/>
          <w:szCs w:val="24"/>
          <w:lang w:val="ru-RU"/>
        </w:rPr>
        <w:t>9</w:t>
      </w:r>
      <w:r w:rsidR="009338B9" w:rsidRPr="00386459">
        <w:rPr>
          <w:iCs/>
          <w:sz w:val="24"/>
          <w:szCs w:val="24"/>
          <w:lang w:val="ru-RU"/>
        </w:rPr>
        <w:t xml:space="preserve">.8.3. </w:t>
      </w:r>
      <w:r w:rsidR="00F8128C" w:rsidRPr="00386459">
        <w:rPr>
          <w:iCs/>
          <w:sz w:val="24"/>
          <w:szCs w:val="24"/>
          <w:lang w:val="ru-RU"/>
        </w:rPr>
        <w:t>Критерий «К</w:t>
      </w:r>
      <w:r w:rsidR="00F8128C" w:rsidRPr="00386459">
        <w:rPr>
          <w:rFonts w:eastAsia="Calibri"/>
          <w:sz w:val="24"/>
          <w:szCs w:val="24"/>
          <w:lang w:val="ru-RU" w:eastAsia="en-US"/>
        </w:rPr>
        <w:t>ачество проекта, в том числе актуальность проекта, целостность проекта, значимость результатов его реализации</w:t>
      </w:r>
      <w:r w:rsidR="00F8128C" w:rsidRPr="00386459">
        <w:rPr>
          <w:iCs/>
          <w:sz w:val="24"/>
          <w:szCs w:val="24"/>
          <w:lang w:val="ru-RU"/>
        </w:rPr>
        <w:t>»</w:t>
      </w:r>
      <w:r w:rsidR="00495654" w:rsidRPr="00386459">
        <w:rPr>
          <w:iCs/>
          <w:sz w:val="24"/>
          <w:szCs w:val="24"/>
          <w:lang w:val="ru-RU"/>
        </w:rPr>
        <w:t>.</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1"/>
        <w:gridCol w:w="2688"/>
        <w:gridCol w:w="4647"/>
        <w:gridCol w:w="1764"/>
      </w:tblGrid>
      <w:tr w:rsidR="00C76732" w:rsidRPr="00386459" w:rsidTr="00581216">
        <w:tc>
          <w:tcPr>
            <w:tcW w:w="601" w:type="dxa"/>
            <w:shd w:val="clear" w:color="auto" w:fill="auto"/>
            <w:vAlign w:val="center"/>
          </w:tcPr>
          <w:p w:rsidR="00C76732" w:rsidRPr="00386459" w:rsidRDefault="00C76732" w:rsidP="00E35C72">
            <w:pPr>
              <w:jc w:val="center"/>
              <w:rPr>
                <w:rFonts w:ascii="Times New Roman" w:hAnsi="Times New Roman" w:cs="Times New Roman"/>
              </w:rPr>
            </w:pPr>
            <w:r w:rsidRPr="00386459">
              <w:rPr>
                <w:rFonts w:ascii="Times New Roman" w:hAnsi="Times New Roman" w:cs="Times New Roman"/>
                <w:b/>
                <w:bCs/>
              </w:rPr>
              <w:t>№ п/п</w:t>
            </w:r>
          </w:p>
        </w:tc>
        <w:tc>
          <w:tcPr>
            <w:tcW w:w="2688" w:type="dxa"/>
            <w:shd w:val="clear" w:color="auto" w:fill="auto"/>
            <w:vAlign w:val="center"/>
          </w:tcPr>
          <w:p w:rsidR="00C76732" w:rsidRPr="00386459" w:rsidRDefault="00C76732" w:rsidP="00E35C72">
            <w:pPr>
              <w:jc w:val="center"/>
              <w:rPr>
                <w:rFonts w:ascii="Times New Roman" w:hAnsi="Times New Roman" w:cs="Times New Roman"/>
              </w:rPr>
            </w:pPr>
            <w:r w:rsidRPr="00386459">
              <w:rPr>
                <w:rFonts w:ascii="Times New Roman" w:hAnsi="Times New Roman" w:cs="Times New Roman"/>
                <w:b/>
              </w:rPr>
              <w:t>Подкритерий</w:t>
            </w:r>
          </w:p>
        </w:tc>
        <w:tc>
          <w:tcPr>
            <w:tcW w:w="4647" w:type="dxa"/>
            <w:shd w:val="clear" w:color="auto" w:fill="auto"/>
            <w:vAlign w:val="center"/>
          </w:tcPr>
          <w:p w:rsidR="00C76732" w:rsidRPr="00386459" w:rsidRDefault="00C76732" w:rsidP="00E35C72">
            <w:pPr>
              <w:jc w:val="center"/>
              <w:rPr>
                <w:rFonts w:ascii="Times New Roman" w:hAnsi="Times New Roman" w:cs="Times New Roman"/>
              </w:rPr>
            </w:pPr>
            <w:r w:rsidRPr="00386459">
              <w:rPr>
                <w:rFonts w:ascii="Times New Roman" w:hAnsi="Times New Roman" w:cs="Times New Roman"/>
                <w:b/>
              </w:rPr>
              <w:t xml:space="preserve">Содержание подкритерия </w:t>
            </w:r>
          </w:p>
        </w:tc>
        <w:tc>
          <w:tcPr>
            <w:tcW w:w="1764" w:type="dxa"/>
            <w:shd w:val="clear" w:color="auto" w:fill="auto"/>
            <w:vAlign w:val="center"/>
          </w:tcPr>
          <w:p w:rsidR="00C76732" w:rsidRPr="00386459" w:rsidRDefault="00F274B1" w:rsidP="00E35C72">
            <w:pPr>
              <w:jc w:val="center"/>
              <w:rPr>
                <w:rFonts w:ascii="Times New Roman" w:hAnsi="Times New Roman" w:cs="Times New Roman"/>
              </w:rPr>
            </w:pPr>
            <w:r w:rsidRPr="00386459">
              <w:rPr>
                <w:rFonts w:ascii="Times New Roman" w:hAnsi="Times New Roman" w:cs="Times New Roman"/>
                <w:b/>
              </w:rPr>
              <w:t>З</w:t>
            </w:r>
            <w:r w:rsidR="00C76732" w:rsidRPr="00386459">
              <w:rPr>
                <w:rFonts w:ascii="Times New Roman" w:hAnsi="Times New Roman" w:cs="Times New Roman"/>
                <w:b/>
              </w:rPr>
              <w:t>начение в баллах</w:t>
            </w:r>
          </w:p>
        </w:tc>
      </w:tr>
      <w:tr w:rsidR="00793D87" w:rsidRPr="00386459" w:rsidTr="00581216">
        <w:tc>
          <w:tcPr>
            <w:tcW w:w="601" w:type="dxa"/>
            <w:vMerge w:val="restart"/>
            <w:shd w:val="clear" w:color="auto" w:fill="auto"/>
          </w:tcPr>
          <w:p w:rsidR="00793D87" w:rsidRPr="00386459" w:rsidRDefault="00793D87" w:rsidP="00E35C72">
            <w:pPr>
              <w:rPr>
                <w:rFonts w:ascii="Times New Roman" w:hAnsi="Times New Roman" w:cs="Times New Roman"/>
              </w:rPr>
            </w:pPr>
            <w:r w:rsidRPr="00386459">
              <w:rPr>
                <w:rFonts w:ascii="Times New Roman" w:hAnsi="Times New Roman" w:cs="Times New Roman"/>
              </w:rPr>
              <w:t>1</w:t>
            </w:r>
          </w:p>
        </w:tc>
        <w:tc>
          <w:tcPr>
            <w:tcW w:w="2688" w:type="dxa"/>
            <w:vMerge w:val="restart"/>
            <w:shd w:val="clear" w:color="auto" w:fill="auto"/>
          </w:tcPr>
          <w:p w:rsidR="00793D87" w:rsidRPr="00386459" w:rsidRDefault="00793D87" w:rsidP="000F1006">
            <w:pPr>
              <w:rPr>
                <w:rFonts w:ascii="Times New Roman" w:hAnsi="Times New Roman" w:cs="Times New Roman"/>
                <w:b/>
              </w:rPr>
            </w:pPr>
            <w:r w:rsidRPr="00386459">
              <w:rPr>
                <w:rFonts w:ascii="Times New Roman" w:hAnsi="Times New Roman" w:cs="Times New Roman"/>
                <w:b/>
              </w:rPr>
              <w:t>Актуальность проекта</w:t>
            </w:r>
          </w:p>
        </w:tc>
        <w:tc>
          <w:tcPr>
            <w:tcW w:w="4647" w:type="dxa"/>
            <w:shd w:val="clear" w:color="auto" w:fill="auto"/>
            <w:vAlign w:val="center"/>
          </w:tcPr>
          <w:p w:rsidR="00793D87" w:rsidRPr="00386459" w:rsidRDefault="00793D87" w:rsidP="00E35C72">
            <w:pPr>
              <w:rPr>
                <w:rFonts w:ascii="Times New Roman" w:hAnsi="Times New Roman" w:cs="Times New Roman"/>
                <w:b/>
              </w:rPr>
            </w:pPr>
            <w:r w:rsidRPr="00386459">
              <w:rPr>
                <w:rFonts w:ascii="Times New Roman" w:hAnsi="Times New Roman" w:cs="Times New Roman"/>
                <w:b/>
              </w:rPr>
              <w:t>Актуальность и значимость проекта (обоснование актуальности и значимости решения задач проекта для развития исследований в соответствующей предметной области исследований; соответствие предлагаемых исследований мировым тенденциям)</w:t>
            </w:r>
            <w:r w:rsidR="00AE6A68" w:rsidRPr="00386459">
              <w:rPr>
                <w:rFonts w:ascii="Times New Roman" w:hAnsi="Times New Roman" w:cs="Times New Roman"/>
                <w:b/>
              </w:rPr>
              <w:t>:</w:t>
            </w:r>
          </w:p>
        </w:tc>
        <w:tc>
          <w:tcPr>
            <w:tcW w:w="1764" w:type="dxa"/>
            <w:shd w:val="clear" w:color="auto" w:fill="auto"/>
            <w:vAlign w:val="center"/>
          </w:tcPr>
          <w:p w:rsidR="00793D87" w:rsidRPr="00386459" w:rsidRDefault="00793D87" w:rsidP="00E35C72">
            <w:pPr>
              <w:jc w:val="center"/>
              <w:rPr>
                <w:rFonts w:ascii="Times New Roman" w:hAnsi="Times New Roman" w:cs="Times New Roman"/>
                <w:b/>
              </w:rPr>
            </w:pPr>
            <w:r w:rsidRPr="00386459">
              <w:rPr>
                <w:rFonts w:ascii="Times New Roman" w:hAnsi="Times New Roman" w:cs="Times New Roman"/>
                <w:b/>
                <w:color w:val="auto"/>
              </w:rPr>
              <w:t>0-5</w:t>
            </w:r>
          </w:p>
        </w:tc>
      </w:tr>
      <w:tr w:rsidR="00793D87" w:rsidRPr="00386459" w:rsidTr="00581216">
        <w:tc>
          <w:tcPr>
            <w:tcW w:w="601" w:type="dxa"/>
            <w:vMerge/>
            <w:shd w:val="clear" w:color="auto" w:fill="auto"/>
          </w:tcPr>
          <w:p w:rsidR="00793D87" w:rsidRPr="00386459" w:rsidRDefault="00793D87" w:rsidP="00793D87">
            <w:pPr>
              <w:rPr>
                <w:rFonts w:ascii="Times New Roman" w:hAnsi="Times New Roman" w:cs="Times New Roman"/>
              </w:rPr>
            </w:pPr>
          </w:p>
        </w:tc>
        <w:tc>
          <w:tcPr>
            <w:tcW w:w="2688" w:type="dxa"/>
            <w:vMerge/>
            <w:shd w:val="clear" w:color="auto" w:fill="auto"/>
          </w:tcPr>
          <w:p w:rsidR="00793D87" w:rsidRPr="00386459" w:rsidRDefault="00793D87" w:rsidP="00793D87">
            <w:pPr>
              <w:rPr>
                <w:rFonts w:ascii="Times New Roman" w:hAnsi="Times New Roman" w:cs="Times New Roman"/>
                <w:b/>
              </w:rPr>
            </w:pPr>
          </w:p>
        </w:tc>
        <w:tc>
          <w:tcPr>
            <w:tcW w:w="4647" w:type="dxa"/>
            <w:shd w:val="clear" w:color="auto" w:fill="auto"/>
            <w:vAlign w:val="center"/>
          </w:tcPr>
          <w:p w:rsidR="00793D87" w:rsidRPr="00386459" w:rsidRDefault="00793D87" w:rsidP="00793D87">
            <w:pPr>
              <w:rPr>
                <w:rFonts w:ascii="Times New Roman" w:hAnsi="Times New Roman" w:cs="Times New Roman"/>
              </w:rPr>
            </w:pPr>
            <w:r w:rsidRPr="00386459">
              <w:rPr>
                <w:rFonts w:ascii="Times New Roman" w:hAnsi="Times New Roman" w:cs="Times New Roman"/>
              </w:rPr>
              <w:t>а) актуальность проекта обоснована, проект направлен на решение значимых проблем и задач, предлагаемые исследования соответствуют мировым тенденциям</w:t>
            </w:r>
          </w:p>
        </w:tc>
        <w:tc>
          <w:tcPr>
            <w:tcW w:w="1764" w:type="dxa"/>
            <w:shd w:val="clear" w:color="auto" w:fill="auto"/>
            <w:vAlign w:val="center"/>
          </w:tcPr>
          <w:p w:rsidR="00793D87" w:rsidRPr="00386459" w:rsidRDefault="00793D87" w:rsidP="00793D87">
            <w:pPr>
              <w:jc w:val="center"/>
              <w:rPr>
                <w:rFonts w:ascii="Times New Roman" w:hAnsi="Times New Roman" w:cs="Times New Roman"/>
                <w:b/>
                <w:color w:val="auto"/>
              </w:rPr>
            </w:pPr>
            <w:r w:rsidRPr="00386459">
              <w:rPr>
                <w:rFonts w:ascii="Times New Roman" w:hAnsi="Times New Roman" w:cs="Times New Roman"/>
                <w:color w:val="auto"/>
              </w:rPr>
              <w:t>4-5</w:t>
            </w:r>
          </w:p>
        </w:tc>
      </w:tr>
      <w:tr w:rsidR="00793D87" w:rsidRPr="00386459" w:rsidTr="00581216">
        <w:tc>
          <w:tcPr>
            <w:tcW w:w="601" w:type="dxa"/>
            <w:vMerge/>
            <w:shd w:val="clear" w:color="auto" w:fill="auto"/>
          </w:tcPr>
          <w:p w:rsidR="00793D87" w:rsidRPr="00386459" w:rsidRDefault="00793D87" w:rsidP="00793D87">
            <w:pPr>
              <w:rPr>
                <w:rFonts w:ascii="Times New Roman" w:hAnsi="Times New Roman" w:cs="Times New Roman"/>
              </w:rPr>
            </w:pPr>
          </w:p>
        </w:tc>
        <w:tc>
          <w:tcPr>
            <w:tcW w:w="2688" w:type="dxa"/>
            <w:vMerge/>
            <w:shd w:val="clear" w:color="auto" w:fill="auto"/>
          </w:tcPr>
          <w:p w:rsidR="00793D87" w:rsidRPr="00386459" w:rsidRDefault="00793D87" w:rsidP="00793D87">
            <w:pPr>
              <w:rPr>
                <w:rFonts w:ascii="Times New Roman" w:hAnsi="Times New Roman" w:cs="Times New Roman"/>
                <w:b/>
              </w:rPr>
            </w:pPr>
          </w:p>
        </w:tc>
        <w:tc>
          <w:tcPr>
            <w:tcW w:w="4647" w:type="dxa"/>
            <w:shd w:val="clear" w:color="auto" w:fill="auto"/>
            <w:vAlign w:val="center"/>
          </w:tcPr>
          <w:p w:rsidR="00793D87" w:rsidRPr="00386459" w:rsidRDefault="00793D87" w:rsidP="00C16E4C">
            <w:pPr>
              <w:rPr>
                <w:rFonts w:ascii="Times New Roman" w:hAnsi="Times New Roman" w:cs="Times New Roman"/>
              </w:rPr>
            </w:pPr>
            <w:r w:rsidRPr="00386459">
              <w:rPr>
                <w:rFonts w:ascii="Times New Roman" w:hAnsi="Times New Roman" w:cs="Times New Roman"/>
              </w:rPr>
              <w:t xml:space="preserve">б) актуальность проекта частично обоснована, проблемы, на решение которых направлен проект, являются актуальными, но описаны общими фразами </w:t>
            </w:r>
          </w:p>
        </w:tc>
        <w:tc>
          <w:tcPr>
            <w:tcW w:w="1764" w:type="dxa"/>
            <w:shd w:val="clear" w:color="auto" w:fill="auto"/>
            <w:vAlign w:val="center"/>
          </w:tcPr>
          <w:p w:rsidR="00793D87" w:rsidRPr="00386459" w:rsidRDefault="00793D87" w:rsidP="00793D87">
            <w:pPr>
              <w:jc w:val="center"/>
              <w:rPr>
                <w:rFonts w:ascii="Times New Roman" w:hAnsi="Times New Roman" w:cs="Times New Roman"/>
                <w:b/>
                <w:color w:val="auto"/>
              </w:rPr>
            </w:pPr>
            <w:r w:rsidRPr="00386459">
              <w:rPr>
                <w:rFonts w:ascii="Times New Roman" w:hAnsi="Times New Roman" w:cs="Times New Roman"/>
                <w:color w:val="auto"/>
              </w:rPr>
              <w:t>1-3</w:t>
            </w:r>
          </w:p>
        </w:tc>
      </w:tr>
      <w:tr w:rsidR="00793D87" w:rsidRPr="00386459" w:rsidTr="00581216">
        <w:tc>
          <w:tcPr>
            <w:tcW w:w="601" w:type="dxa"/>
            <w:vMerge/>
            <w:shd w:val="clear" w:color="auto" w:fill="auto"/>
          </w:tcPr>
          <w:p w:rsidR="00793D87" w:rsidRPr="00386459" w:rsidRDefault="00793D87" w:rsidP="00793D87">
            <w:pPr>
              <w:rPr>
                <w:rFonts w:ascii="Times New Roman" w:hAnsi="Times New Roman" w:cs="Times New Roman"/>
              </w:rPr>
            </w:pPr>
          </w:p>
        </w:tc>
        <w:tc>
          <w:tcPr>
            <w:tcW w:w="2688" w:type="dxa"/>
            <w:vMerge/>
            <w:shd w:val="clear" w:color="auto" w:fill="auto"/>
          </w:tcPr>
          <w:p w:rsidR="00793D87" w:rsidRPr="00386459" w:rsidRDefault="00793D87" w:rsidP="00793D87">
            <w:pPr>
              <w:rPr>
                <w:rFonts w:ascii="Times New Roman" w:hAnsi="Times New Roman" w:cs="Times New Roman"/>
                <w:b/>
              </w:rPr>
            </w:pPr>
          </w:p>
        </w:tc>
        <w:tc>
          <w:tcPr>
            <w:tcW w:w="4647" w:type="dxa"/>
            <w:shd w:val="clear" w:color="auto" w:fill="auto"/>
            <w:vAlign w:val="center"/>
          </w:tcPr>
          <w:p w:rsidR="00793D87" w:rsidRPr="00386459" w:rsidRDefault="00793D87" w:rsidP="00657272">
            <w:pPr>
              <w:rPr>
                <w:rFonts w:ascii="Times New Roman" w:hAnsi="Times New Roman" w:cs="Times New Roman"/>
              </w:rPr>
            </w:pPr>
            <w:r w:rsidRPr="00386459">
              <w:rPr>
                <w:rFonts w:ascii="Times New Roman" w:hAnsi="Times New Roman" w:cs="Times New Roman"/>
              </w:rPr>
              <w:t xml:space="preserve">в) актуальность проекта не обоснована или проблема не имеет высокой </w:t>
            </w:r>
            <w:r w:rsidRPr="00386459">
              <w:rPr>
                <w:rFonts w:ascii="Times New Roman" w:hAnsi="Times New Roman" w:cs="Times New Roman"/>
              </w:rPr>
              <w:lastRenderedPageBreak/>
              <w:t xml:space="preserve">значимости, т.к. имеется большое количество </w:t>
            </w:r>
            <w:r w:rsidR="00657272" w:rsidRPr="00386459">
              <w:rPr>
                <w:rFonts w:ascii="Times New Roman" w:hAnsi="Times New Roman" w:cs="Times New Roman"/>
              </w:rPr>
              <w:t>свидетельств об успешном решении проблемы</w:t>
            </w:r>
          </w:p>
        </w:tc>
        <w:tc>
          <w:tcPr>
            <w:tcW w:w="1764" w:type="dxa"/>
            <w:shd w:val="clear" w:color="auto" w:fill="auto"/>
            <w:vAlign w:val="center"/>
          </w:tcPr>
          <w:p w:rsidR="00793D87" w:rsidRPr="00386459" w:rsidRDefault="00793D87" w:rsidP="00793D87">
            <w:pPr>
              <w:jc w:val="center"/>
              <w:rPr>
                <w:rFonts w:ascii="Times New Roman" w:hAnsi="Times New Roman" w:cs="Times New Roman"/>
                <w:b/>
                <w:color w:val="auto"/>
              </w:rPr>
            </w:pPr>
            <w:r w:rsidRPr="00386459">
              <w:rPr>
                <w:rFonts w:ascii="Times New Roman" w:hAnsi="Times New Roman" w:cs="Times New Roman"/>
                <w:color w:val="auto"/>
              </w:rPr>
              <w:lastRenderedPageBreak/>
              <w:t>0</w:t>
            </w:r>
          </w:p>
        </w:tc>
      </w:tr>
      <w:tr w:rsidR="00FE0133" w:rsidRPr="00386459" w:rsidTr="00581216">
        <w:tc>
          <w:tcPr>
            <w:tcW w:w="601" w:type="dxa"/>
            <w:vMerge w:val="restart"/>
            <w:shd w:val="clear" w:color="auto" w:fill="auto"/>
          </w:tcPr>
          <w:p w:rsidR="00FE0133" w:rsidRPr="00386459" w:rsidRDefault="00FE0133" w:rsidP="00E35C72">
            <w:pPr>
              <w:rPr>
                <w:rFonts w:ascii="Times New Roman" w:hAnsi="Times New Roman" w:cs="Times New Roman"/>
              </w:rPr>
            </w:pPr>
            <w:r w:rsidRPr="00386459">
              <w:rPr>
                <w:rFonts w:ascii="Times New Roman" w:hAnsi="Times New Roman" w:cs="Times New Roman"/>
              </w:rPr>
              <w:lastRenderedPageBreak/>
              <w:t>2</w:t>
            </w:r>
          </w:p>
        </w:tc>
        <w:tc>
          <w:tcPr>
            <w:tcW w:w="2688" w:type="dxa"/>
            <w:vMerge w:val="restart"/>
            <w:shd w:val="clear" w:color="auto" w:fill="auto"/>
          </w:tcPr>
          <w:p w:rsidR="00FE0133" w:rsidRPr="00386459" w:rsidRDefault="00FE0133" w:rsidP="000F1006">
            <w:pPr>
              <w:rPr>
                <w:rFonts w:ascii="Times New Roman" w:hAnsi="Times New Roman" w:cs="Times New Roman"/>
                <w:b/>
              </w:rPr>
            </w:pPr>
            <w:r w:rsidRPr="00386459">
              <w:rPr>
                <w:rFonts w:ascii="Times New Roman" w:hAnsi="Times New Roman" w:cs="Times New Roman"/>
                <w:b/>
              </w:rPr>
              <w:t>Новизна и научно-технический уровень планируемых результатов</w:t>
            </w:r>
          </w:p>
        </w:tc>
        <w:tc>
          <w:tcPr>
            <w:tcW w:w="4647" w:type="dxa"/>
            <w:shd w:val="clear" w:color="auto" w:fill="auto"/>
            <w:vAlign w:val="center"/>
          </w:tcPr>
          <w:p w:rsidR="00FE0133" w:rsidRPr="00386459" w:rsidRDefault="00FE0133" w:rsidP="00E35C72">
            <w:pPr>
              <w:jc w:val="both"/>
              <w:rPr>
                <w:rFonts w:ascii="Times New Roman" w:hAnsi="Times New Roman" w:cs="Times New Roman"/>
                <w:b/>
              </w:rPr>
            </w:pPr>
            <w:r w:rsidRPr="00386459">
              <w:rPr>
                <w:rFonts w:ascii="Times New Roman" w:hAnsi="Times New Roman" w:cs="Times New Roman"/>
                <w:b/>
              </w:rPr>
              <w:t>Новизна и научно-технический уровень планируемых к получению результатов в сравнении с мировым уровнем развития технологий в предметной области исследований, их значимость для реализации приоритетов научно-технологического развития Российской Федерации:</w:t>
            </w:r>
          </w:p>
        </w:tc>
        <w:tc>
          <w:tcPr>
            <w:tcW w:w="1764" w:type="dxa"/>
            <w:shd w:val="clear" w:color="auto" w:fill="auto"/>
            <w:vAlign w:val="center"/>
          </w:tcPr>
          <w:p w:rsidR="00FE0133" w:rsidRPr="00386459" w:rsidRDefault="00FE0133" w:rsidP="00E35C72">
            <w:pPr>
              <w:jc w:val="center"/>
              <w:rPr>
                <w:rFonts w:ascii="Times New Roman" w:hAnsi="Times New Roman" w:cs="Times New Roman"/>
                <w:b/>
              </w:rPr>
            </w:pPr>
            <w:r w:rsidRPr="00386459">
              <w:rPr>
                <w:rFonts w:ascii="Times New Roman" w:hAnsi="Times New Roman" w:cs="Times New Roman"/>
                <w:b/>
                <w:color w:val="auto"/>
              </w:rPr>
              <w:t>0-5</w:t>
            </w:r>
          </w:p>
        </w:tc>
      </w:tr>
      <w:tr w:rsidR="00FE0133" w:rsidRPr="00386459" w:rsidTr="00581216">
        <w:tc>
          <w:tcPr>
            <w:tcW w:w="601" w:type="dxa"/>
            <w:vMerge/>
            <w:shd w:val="clear" w:color="auto" w:fill="auto"/>
          </w:tcPr>
          <w:p w:rsidR="00FE0133" w:rsidRPr="00386459" w:rsidRDefault="00FE0133" w:rsidP="00657272">
            <w:pPr>
              <w:rPr>
                <w:rFonts w:ascii="Times New Roman" w:hAnsi="Times New Roman" w:cs="Times New Roman"/>
              </w:rPr>
            </w:pPr>
          </w:p>
        </w:tc>
        <w:tc>
          <w:tcPr>
            <w:tcW w:w="2688" w:type="dxa"/>
            <w:vMerge/>
            <w:shd w:val="clear" w:color="auto" w:fill="auto"/>
          </w:tcPr>
          <w:p w:rsidR="00FE0133" w:rsidRPr="00386459" w:rsidRDefault="00FE0133" w:rsidP="00657272">
            <w:pPr>
              <w:rPr>
                <w:rFonts w:ascii="Times New Roman" w:hAnsi="Times New Roman" w:cs="Times New Roman"/>
                <w:b/>
              </w:rPr>
            </w:pPr>
          </w:p>
        </w:tc>
        <w:tc>
          <w:tcPr>
            <w:tcW w:w="4647" w:type="dxa"/>
            <w:shd w:val="clear" w:color="auto" w:fill="auto"/>
            <w:vAlign w:val="center"/>
          </w:tcPr>
          <w:p w:rsidR="00FE0133" w:rsidRPr="00386459" w:rsidRDefault="00FE0133" w:rsidP="00C16E4C">
            <w:pPr>
              <w:jc w:val="both"/>
              <w:rPr>
                <w:rFonts w:ascii="Times New Roman" w:hAnsi="Times New Roman" w:cs="Times New Roman"/>
              </w:rPr>
            </w:pPr>
            <w:r w:rsidRPr="00386459">
              <w:rPr>
                <w:rFonts w:ascii="Times New Roman" w:hAnsi="Times New Roman" w:cs="Times New Roman"/>
              </w:rPr>
              <w:t>а) запланировано получение принципиально новых научно-технических результатов мирового уровня, имеющих высокую значимость для реализации приоритетов научно-технологического развития Российской Федерации</w:t>
            </w:r>
          </w:p>
        </w:tc>
        <w:tc>
          <w:tcPr>
            <w:tcW w:w="1764" w:type="dxa"/>
            <w:shd w:val="clear" w:color="auto" w:fill="auto"/>
            <w:vAlign w:val="center"/>
          </w:tcPr>
          <w:p w:rsidR="00FE0133" w:rsidRPr="00386459" w:rsidRDefault="00FE0133" w:rsidP="00657272">
            <w:pPr>
              <w:jc w:val="center"/>
              <w:rPr>
                <w:rFonts w:ascii="Times New Roman" w:hAnsi="Times New Roman" w:cs="Times New Roman"/>
                <w:b/>
                <w:color w:val="auto"/>
              </w:rPr>
            </w:pPr>
            <w:r w:rsidRPr="00386459">
              <w:rPr>
                <w:rFonts w:ascii="Times New Roman" w:hAnsi="Times New Roman" w:cs="Times New Roman"/>
                <w:color w:val="auto"/>
              </w:rPr>
              <w:t>4-5</w:t>
            </w:r>
          </w:p>
        </w:tc>
      </w:tr>
      <w:tr w:rsidR="00FE0133" w:rsidRPr="00386459" w:rsidTr="00581216">
        <w:tc>
          <w:tcPr>
            <w:tcW w:w="601" w:type="dxa"/>
            <w:vMerge/>
            <w:shd w:val="clear" w:color="auto" w:fill="auto"/>
          </w:tcPr>
          <w:p w:rsidR="00FE0133" w:rsidRPr="00386459" w:rsidRDefault="00FE0133" w:rsidP="00657272">
            <w:pPr>
              <w:rPr>
                <w:rFonts w:ascii="Times New Roman" w:hAnsi="Times New Roman" w:cs="Times New Roman"/>
              </w:rPr>
            </w:pPr>
          </w:p>
        </w:tc>
        <w:tc>
          <w:tcPr>
            <w:tcW w:w="2688" w:type="dxa"/>
            <w:vMerge/>
            <w:shd w:val="clear" w:color="auto" w:fill="auto"/>
          </w:tcPr>
          <w:p w:rsidR="00FE0133" w:rsidRPr="00386459" w:rsidRDefault="00FE0133" w:rsidP="00657272">
            <w:pPr>
              <w:rPr>
                <w:rFonts w:ascii="Times New Roman" w:hAnsi="Times New Roman" w:cs="Times New Roman"/>
                <w:b/>
              </w:rPr>
            </w:pPr>
          </w:p>
        </w:tc>
        <w:tc>
          <w:tcPr>
            <w:tcW w:w="4647" w:type="dxa"/>
            <w:shd w:val="clear" w:color="auto" w:fill="auto"/>
            <w:vAlign w:val="center"/>
          </w:tcPr>
          <w:p w:rsidR="00FE0133" w:rsidRPr="00386459" w:rsidRDefault="00FE0133" w:rsidP="00FE0133">
            <w:pPr>
              <w:jc w:val="both"/>
              <w:rPr>
                <w:rFonts w:ascii="Times New Roman" w:hAnsi="Times New Roman" w:cs="Times New Roman"/>
              </w:rPr>
            </w:pPr>
            <w:r w:rsidRPr="00386459">
              <w:rPr>
                <w:rFonts w:ascii="Times New Roman" w:hAnsi="Times New Roman" w:cs="Times New Roman"/>
              </w:rPr>
              <w:t xml:space="preserve">б) запланировано получение научно-технических результатов, способствующих реализации приоритетов научно-технологического развития Российской Федерации </w:t>
            </w:r>
          </w:p>
        </w:tc>
        <w:tc>
          <w:tcPr>
            <w:tcW w:w="1764" w:type="dxa"/>
            <w:shd w:val="clear" w:color="auto" w:fill="auto"/>
            <w:vAlign w:val="center"/>
          </w:tcPr>
          <w:p w:rsidR="00FE0133" w:rsidRPr="00386459" w:rsidRDefault="00FE0133" w:rsidP="00657272">
            <w:pPr>
              <w:jc w:val="center"/>
              <w:rPr>
                <w:rFonts w:ascii="Times New Roman" w:hAnsi="Times New Roman" w:cs="Times New Roman"/>
                <w:b/>
                <w:color w:val="auto"/>
              </w:rPr>
            </w:pPr>
            <w:r w:rsidRPr="00386459">
              <w:rPr>
                <w:rFonts w:ascii="Times New Roman" w:hAnsi="Times New Roman" w:cs="Times New Roman"/>
                <w:color w:val="auto"/>
              </w:rPr>
              <w:t>1-3</w:t>
            </w:r>
          </w:p>
        </w:tc>
      </w:tr>
      <w:tr w:rsidR="00FE0133" w:rsidRPr="00386459" w:rsidTr="00581216">
        <w:tc>
          <w:tcPr>
            <w:tcW w:w="601" w:type="dxa"/>
            <w:vMerge/>
            <w:shd w:val="clear" w:color="auto" w:fill="auto"/>
          </w:tcPr>
          <w:p w:rsidR="00FE0133" w:rsidRPr="00386459" w:rsidRDefault="00FE0133" w:rsidP="00657272">
            <w:pPr>
              <w:rPr>
                <w:rFonts w:ascii="Times New Roman" w:hAnsi="Times New Roman" w:cs="Times New Roman"/>
              </w:rPr>
            </w:pPr>
          </w:p>
        </w:tc>
        <w:tc>
          <w:tcPr>
            <w:tcW w:w="2688" w:type="dxa"/>
            <w:vMerge/>
            <w:shd w:val="clear" w:color="auto" w:fill="auto"/>
          </w:tcPr>
          <w:p w:rsidR="00FE0133" w:rsidRPr="00386459" w:rsidRDefault="00FE0133" w:rsidP="00657272">
            <w:pPr>
              <w:rPr>
                <w:rFonts w:ascii="Times New Roman" w:hAnsi="Times New Roman" w:cs="Times New Roman"/>
                <w:b/>
              </w:rPr>
            </w:pPr>
          </w:p>
        </w:tc>
        <w:tc>
          <w:tcPr>
            <w:tcW w:w="4647" w:type="dxa"/>
            <w:shd w:val="clear" w:color="auto" w:fill="auto"/>
            <w:vAlign w:val="center"/>
          </w:tcPr>
          <w:p w:rsidR="00FE0133" w:rsidRPr="00386459" w:rsidRDefault="00FE0133" w:rsidP="00FE0133">
            <w:pPr>
              <w:jc w:val="both"/>
              <w:rPr>
                <w:rFonts w:ascii="Times New Roman" w:hAnsi="Times New Roman" w:cs="Times New Roman"/>
              </w:rPr>
            </w:pPr>
            <w:r w:rsidRPr="00386459">
              <w:rPr>
                <w:rFonts w:ascii="Times New Roman" w:hAnsi="Times New Roman" w:cs="Times New Roman"/>
              </w:rPr>
              <w:t>в) новизна и значимость результатов не подтверждена</w:t>
            </w:r>
          </w:p>
        </w:tc>
        <w:tc>
          <w:tcPr>
            <w:tcW w:w="1764" w:type="dxa"/>
            <w:shd w:val="clear" w:color="auto" w:fill="auto"/>
            <w:vAlign w:val="center"/>
          </w:tcPr>
          <w:p w:rsidR="00FE0133" w:rsidRPr="00386459" w:rsidRDefault="00FE0133" w:rsidP="00657272">
            <w:pPr>
              <w:jc w:val="center"/>
              <w:rPr>
                <w:rFonts w:ascii="Times New Roman" w:hAnsi="Times New Roman" w:cs="Times New Roman"/>
                <w:color w:val="auto"/>
              </w:rPr>
            </w:pPr>
            <w:r w:rsidRPr="00386459">
              <w:rPr>
                <w:rFonts w:ascii="Times New Roman" w:hAnsi="Times New Roman" w:cs="Times New Roman"/>
                <w:color w:val="auto"/>
              </w:rPr>
              <w:t>0</w:t>
            </w:r>
          </w:p>
        </w:tc>
      </w:tr>
      <w:tr w:rsidR="00073DCD" w:rsidRPr="00386459" w:rsidTr="00581216">
        <w:tc>
          <w:tcPr>
            <w:tcW w:w="601" w:type="dxa"/>
            <w:vMerge w:val="restart"/>
            <w:shd w:val="clear" w:color="auto" w:fill="auto"/>
          </w:tcPr>
          <w:p w:rsidR="00073DCD" w:rsidRPr="00386459" w:rsidRDefault="00073DCD" w:rsidP="00E35C72">
            <w:pPr>
              <w:rPr>
                <w:rFonts w:ascii="Times New Roman" w:hAnsi="Times New Roman" w:cs="Times New Roman"/>
              </w:rPr>
            </w:pPr>
            <w:r w:rsidRPr="00386459">
              <w:rPr>
                <w:rFonts w:ascii="Times New Roman" w:hAnsi="Times New Roman" w:cs="Times New Roman"/>
              </w:rPr>
              <w:t>3</w:t>
            </w:r>
          </w:p>
        </w:tc>
        <w:tc>
          <w:tcPr>
            <w:tcW w:w="2688" w:type="dxa"/>
            <w:vMerge w:val="restart"/>
            <w:shd w:val="clear" w:color="auto" w:fill="auto"/>
          </w:tcPr>
          <w:p w:rsidR="00073DCD" w:rsidRPr="00386459" w:rsidRDefault="00073DCD" w:rsidP="00073DCD">
            <w:pPr>
              <w:rPr>
                <w:rFonts w:ascii="Times New Roman" w:hAnsi="Times New Roman" w:cs="Times New Roman"/>
                <w:b/>
              </w:rPr>
            </w:pPr>
            <w:r w:rsidRPr="00386459">
              <w:rPr>
                <w:rFonts w:ascii="Times New Roman" w:hAnsi="Times New Roman" w:cs="Times New Roman"/>
                <w:b/>
              </w:rPr>
              <w:t>Востребованность и конкурентоспособность планируемых результатов</w:t>
            </w:r>
          </w:p>
        </w:tc>
        <w:tc>
          <w:tcPr>
            <w:tcW w:w="4647" w:type="dxa"/>
            <w:shd w:val="clear" w:color="auto" w:fill="auto"/>
            <w:vAlign w:val="center"/>
          </w:tcPr>
          <w:p w:rsidR="00073DCD" w:rsidRPr="00386459" w:rsidRDefault="00073DCD" w:rsidP="00E35C72">
            <w:pPr>
              <w:jc w:val="both"/>
              <w:rPr>
                <w:rFonts w:ascii="Times New Roman" w:hAnsi="Times New Roman" w:cs="Times New Roman"/>
                <w:b/>
              </w:rPr>
            </w:pPr>
            <w:r w:rsidRPr="00386459">
              <w:rPr>
                <w:rFonts w:ascii="Times New Roman" w:hAnsi="Times New Roman" w:cs="Times New Roman"/>
                <w:b/>
              </w:rPr>
              <w:t>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7760F" w:rsidRPr="00386459">
              <w:rPr>
                <w:rFonts w:ascii="Times New Roman" w:hAnsi="Times New Roman" w:cs="Times New Roman"/>
                <w:b/>
              </w:rPr>
              <w:t>:</w:t>
            </w:r>
          </w:p>
        </w:tc>
        <w:tc>
          <w:tcPr>
            <w:tcW w:w="1764" w:type="dxa"/>
            <w:shd w:val="clear" w:color="auto" w:fill="auto"/>
            <w:vAlign w:val="center"/>
          </w:tcPr>
          <w:p w:rsidR="00073DCD" w:rsidRPr="00386459" w:rsidRDefault="00073DCD" w:rsidP="00E35C72">
            <w:pPr>
              <w:jc w:val="center"/>
              <w:rPr>
                <w:rFonts w:ascii="Times New Roman" w:hAnsi="Times New Roman" w:cs="Times New Roman"/>
                <w:b/>
                <w:color w:val="auto"/>
              </w:rPr>
            </w:pPr>
            <w:r w:rsidRPr="00386459">
              <w:rPr>
                <w:rFonts w:ascii="Times New Roman" w:hAnsi="Times New Roman" w:cs="Times New Roman"/>
                <w:b/>
                <w:color w:val="auto"/>
              </w:rPr>
              <w:t>0-5</w:t>
            </w:r>
          </w:p>
        </w:tc>
      </w:tr>
      <w:tr w:rsidR="00FC53DF" w:rsidRPr="00386459" w:rsidTr="00581216">
        <w:tc>
          <w:tcPr>
            <w:tcW w:w="601" w:type="dxa"/>
            <w:vMerge/>
            <w:shd w:val="clear" w:color="auto" w:fill="auto"/>
          </w:tcPr>
          <w:p w:rsidR="00FC53DF" w:rsidRPr="00386459" w:rsidRDefault="00FC53DF" w:rsidP="00FC53DF">
            <w:pPr>
              <w:rPr>
                <w:rFonts w:ascii="Times New Roman" w:hAnsi="Times New Roman" w:cs="Times New Roman"/>
              </w:rPr>
            </w:pPr>
          </w:p>
        </w:tc>
        <w:tc>
          <w:tcPr>
            <w:tcW w:w="2688" w:type="dxa"/>
            <w:vMerge/>
            <w:shd w:val="clear" w:color="auto" w:fill="auto"/>
          </w:tcPr>
          <w:p w:rsidR="00FC53DF" w:rsidRPr="00386459" w:rsidRDefault="00FC53DF" w:rsidP="00FC53DF">
            <w:pPr>
              <w:rPr>
                <w:rFonts w:ascii="Times New Roman" w:hAnsi="Times New Roman" w:cs="Times New Roman"/>
                <w:b/>
              </w:rPr>
            </w:pPr>
          </w:p>
        </w:tc>
        <w:tc>
          <w:tcPr>
            <w:tcW w:w="4647" w:type="dxa"/>
            <w:shd w:val="clear" w:color="auto" w:fill="auto"/>
            <w:vAlign w:val="center"/>
          </w:tcPr>
          <w:p w:rsidR="00FC53DF" w:rsidRPr="00386459" w:rsidRDefault="00FC53DF" w:rsidP="00D40215">
            <w:pPr>
              <w:jc w:val="both"/>
              <w:rPr>
                <w:rFonts w:ascii="Times New Roman" w:hAnsi="Times New Roman" w:cs="Times New Roman"/>
              </w:rPr>
            </w:pPr>
            <w:r w:rsidRPr="00386459">
              <w:rPr>
                <w:rFonts w:ascii="Times New Roman" w:hAnsi="Times New Roman" w:cs="Times New Roman"/>
              </w:rPr>
              <w:t>а) планируемые результаты востребованы, конкурентоспособны, определены области применения, возможности непосредственного использования</w:t>
            </w:r>
            <w:r w:rsidR="00D40215" w:rsidRPr="00386459">
              <w:rPr>
                <w:rFonts w:ascii="Times New Roman" w:hAnsi="Times New Roman" w:cs="Times New Roman"/>
              </w:rPr>
              <w:t xml:space="preserve"> и</w:t>
            </w:r>
            <w:r w:rsidRPr="00386459">
              <w:rPr>
                <w:rFonts w:ascii="Times New Roman" w:hAnsi="Times New Roman" w:cs="Times New Roman"/>
              </w:rPr>
              <w:t xml:space="preserve"> конкретные потребители</w:t>
            </w:r>
          </w:p>
        </w:tc>
        <w:tc>
          <w:tcPr>
            <w:tcW w:w="1764" w:type="dxa"/>
            <w:shd w:val="clear" w:color="auto" w:fill="auto"/>
            <w:vAlign w:val="center"/>
          </w:tcPr>
          <w:p w:rsidR="00FC53DF" w:rsidRPr="00386459" w:rsidRDefault="00FC53DF" w:rsidP="00FC53DF">
            <w:pPr>
              <w:jc w:val="center"/>
              <w:rPr>
                <w:rFonts w:ascii="Times New Roman" w:hAnsi="Times New Roman" w:cs="Times New Roman"/>
                <w:b/>
                <w:color w:val="auto"/>
              </w:rPr>
            </w:pPr>
            <w:r w:rsidRPr="00386459">
              <w:rPr>
                <w:rFonts w:ascii="Times New Roman" w:hAnsi="Times New Roman" w:cs="Times New Roman"/>
                <w:color w:val="auto"/>
              </w:rPr>
              <w:t>4-5</w:t>
            </w:r>
          </w:p>
        </w:tc>
      </w:tr>
      <w:tr w:rsidR="00FC53DF" w:rsidRPr="00386459" w:rsidTr="00581216">
        <w:tc>
          <w:tcPr>
            <w:tcW w:w="601" w:type="dxa"/>
            <w:vMerge/>
            <w:shd w:val="clear" w:color="auto" w:fill="auto"/>
          </w:tcPr>
          <w:p w:rsidR="00FC53DF" w:rsidRPr="00386459" w:rsidRDefault="00FC53DF" w:rsidP="00FC53DF">
            <w:pPr>
              <w:rPr>
                <w:rFonts w:ascii="Times New Roman" w:hAnsi="Times New Roman" w:cs="Times New Roman"/>
              </w:rPr>
            </w:pPr>
          </w:p>
        </w:tc>
        <w:tc>
          <w:tcPr>
            <w:tcW w:w="2688" w:type="dxa"/>
            <w:vMerge/>
            <w:shd w:val="clear" w:color="auto" w:fill="auto"/>
          </w:tcPr>
          <w:p w:rsidR="00FC53DF" w:rsidRPr="00386459" w:rsidRDefault="00FC53DF" w:rsidP="00FC53DF">
            <w:pPr>
              <w:rPr>
                <w:rFonts w:ascii="Times New Roman" w:hAnsi="Times New Roman" w:cs="Times New Roman"/>
                <w:b/>
              </w:rPr>
            </w:pPr>
          </w:p>
        </w:tc>
        <w:tc>
          <w:tcPr>
            <w:tcW w:w="4647" w:type="dxa"/>
            <w:shd w:val="clear" w:color="auto" w:fill="auto"/>
            <w:vAlign w:val="center"/>
          </w:tcPr>
          <w:p w:rsidR="00FC53DF" w:rsidRPr="00386459" w:rsidRDefault="00FC53DF" w:rsidP="00FC53DF">
            <w:pPr>
              <w:jc w:val="both"/>
              <w:rPr>
                <w:rFonts w:ascii="Times New Roman" w:hAnsi="Times New Roman" w:cs="Times New Roman"/>
              </w:rPr>
            </w:pPr>
            <w:r w:rsidRPr="00386459">
              <w:rPr>
                <w:rFonts w:ascii="Times New Roman" w:hAnsi="Times New Roman" w:cs="Times New Roman"/>
              </w:rPr>
              <w:t>б) планируемые результаты востребованы, конкурентоспособны, в проекте недостаточно данных об областях применения, возможностях непосредственного использования и/или конкретных потребителях</w:t>
            </w:r>
          </w:p>
        </w:tc>
        <w:tc>
          <w:tcPr>
            <w:tcW w:w="1764" w:type="dxa"/>
            <w:shd w:val="clear" w:color="auto" w:fill="auto"/>
            <w:vAlign w:val="center"/>
          </w:tcPr>
          <w:p w:rsidR="00FC53DF" w:rsidRPr="00386459" w:rsidRDefault="00FC53DF" w:rsidP="00FC53DF">
            <w:pPr>
              <w:jc w:val="center"/>
              <w:rPr>
                <w:rFonts w:ascii="Times New Roman" w:hAnsi="Times New Roman" w:cs="Times New Roman"/>
                <w:b/>
                <w:color w:val="auto"/>
              </w:rPr>
            </w:pPr>
            <w:r w:rsidRPr="00386459">
              <w:rPr>
                <w:rFonts w:ascii="Times New Roman" w:hAnsi="Times New Roman" w:cs="Times New Roman"/>
                <w:color w:val="auto"/>
              </w:rPr>
              <w:t>2-3</w:t>
            </w:r>
          </w:p>
        </w:tc>
      </w:tr>
      <w:tr w:rsidR="00FC53DF" w:rsidRPr="00386459" w:rsidTr="00581216">
        <w:tc>
          <w:tcPr>
            <w:tcW w:w="601" w:type="dxa"/>
            <w:vMerge/>
            <w:shd w:val="clear" w:color="auto" w:fill="auto"/>
          </w:tcPr>
          <w:p w:rsidR="00FC53DF" w:rsidRPr="00386459" w:rsidRDefault="00FC53DF" w:rsidP="00FC53DF">
            <w:pPr>
              <w:rPr>
                <w:rFonts w:ascii="Times New Roman" w:hAnsi="Times New Roman" w:cs="Times New Roman"/>
              </w:rPr>
            </w:pPr>
          </w:p>
        </w:tc>
        <w:tc>
          <w:tcPr>
            <w:tcW w:w="2688" w:type="dxa"/>
            <w:vMerge/>
            <w:shd w:val="clear" w:color="auto" w:fill="auto"/>
          </w:tcPr>
          <w:p w:rsidR="00FC53DF" w:rsidRPr="00386459" w:rsidRDefault="00FC53DF" w:rsidP="00FC53DF">
            <w:pPr>
              <w:rPr>
                <w:rFonts w:ascii="Times New Roman" w:hAnsi="Times New Roman" w:cs="Times New Roman"/>
                <w:b/>
              </w:rPr>
            </w:pPr>
          </w:p>
        </w:tc>
        <w:tc>
          <w:tcPr>
            <w:tcW w:w="4647" w:type="dxa"/>
            <w:shd w:val="clear" w:color="auto" w:fill="auto"/>
            <w:vAlign w:val="center"/>
          </w:tcPr>
          <w:p w:rsidR="00FC53DF" w:rsidRPr="00386459" w:rsidRDefault="00FC53DF" w:rsidP="00FC53DF">
            <w:pPr>
              <w:jc w:val="both"/>
              <w:rPr>
                <w:rFonts w:ascii="Times New Roman" w:hAnsi="Times New Roman" w:cs="Times New Roman"/>
              </w:rPr>
            </w:pPr>
            <w:r w:rsidRPr="00386459">
              <w:rPr>
                <w:rFonts w:ascii="Times New Roman" w:hAnsi="Times New Roman" w:cs="Times New Roman"/>
              </w:rPr>
              <w:t>в) планируемые результаты ограниченно востребованы</w:t>
            </w:r>
          </w:p>
        </w:tc>
        <w:tc>
          <w:tcPr>
            <w:tcW w:w="1764" w:type="dxa"/>
            <w:shd w:val="clear" w:color="auto" w:fill="auto"/>
            <w:vAlign w:val="center"/>
          </w:tcPr>
          <w:p w:rsidR="00FC53DF" w:rsidRPr="00386459" w:rsidRDefault="00FC53DF" w:rsidP="00FC53DF">
            <w:pPr>
              <w:jc w:val="center"/>
              <w:rPr>
                <w:rFonts w:ascii="Times New Roman" w:hAnsi="Times New Roman" w:cs="Times New Roman"/>
                <w:b/>
                <w:color w:val="auto"/>
              </w:rPr>
            </w:pPr>
            <w:r w:rsidRPr="00386459">
              <w:rPr>
                <w:rFonts w:ascii="Times New Roman" w:hAnsi="Times New Roman" w:cs="Times New Roman"/>
                <w:color w:val="auto"/>
              </w:rPr>
              <w:t>0-1</w:t>
            </w:r>
          </w:p>
        </w:tc>
      </w:tr>
      <w:tr w:rsidR="00077ECE" w:rsidRPr="00386459" w:rsidTr="00581216">
        <w:tc>
          <w:tcPr>
            <w:tcW w:w="601" w:type="dxa"/>
            <w:shd w:val="clear" w:color="auto" w:fill="auto"/>
          </w:tcPr>
          <w:p w:rsidR="00077ECE" w:rsidRPr="00386459" w:rsidRDefault="00077ECE" w:rsidP="00077ECE">
            <w:pPr>
              <w:rPr>
                <w:rFonts w:ascii="Times New Roman" w:hAnsi="Times New Roman" w:cs="Times New Roman"/>
              </w:rPr>
            </w:pPr>
            <w:r w:rsidRPr="00386459">
              <w:rPr>
                <w:rFonts w:ascii="Times New Roman" w:hAnsi="Times New Roman" w:cs="Times New Roman"/>
              </w:rPr>
              <w:t>4</w:t>
            </w:r>
          </w:p>
        </w:tc>
        <w:tc>
          <w:tcPr>
            <w:tcW w:w="2688" w:type="dxa"/>
            <w:shd w:val="clear" w:color="auto" w:fill="auto"/>
          </w:tcPr>
          <w:p w:rsidR="00077ECE" w:rsidRPr="00386459" w:rsidRDefault="00077ECE" w:rsidP="00077ECE">
            <w:pPr>
              <w:rPr>
                <w:rFonts w:ascii="Times New Roman" w:hAnsi="Times New Roman" w:cs="Times New Roman"/>
                <w:b/>
              </w:rPr>
            </w:pPr>
            <w:r w:rsidRPr="00386459">
              <w:rPr>
                <w:rFonts w:ascii="Times New Roman" w:hAnsi="Times New Roman" w:cs="Times New Roman"/>
                <w:b/>
              </w:rPr>
              <w:t>Проработанность плана работ по проекту</w:t>
            </w:r>
          </w:p>
        </w:tc>
        <w:tc>
          <w:tcPr>
            <w:tcW w:w="4647" w:type="dxa"/>
            <w:shd w:val="clear" w:color="auto" w:fill="auto"/>
            <w:vAlign w:val="center"/>
          </w:tcPr>
          <w:p w:rsidR="00077ECE" w:rsidRPr="00386459" w:rsidRDefault="00077ECE" w:rsidP="00077ECE">
            <w:pPr>
              <w:jc w:val="both"/>
              <w:rPr>
                <w:rFonts w:ascii="Times New Roman" w:hAnsi="Times New Roman" w:cs="Times New Roman"/>
              </w:rPr>
            </w:pPr>
            <w:r w:rsidRPr="00386459">
              <w:rPr>
                <w:rFonts w:ascii="Times New Roman" w:hAnsi="Times New Roman" w:cs="Times New Roman"/>
              </w:rPr>
              <w:t>а) необходимость заявляемых работ для достижения целей и задач проекта – 1 балл</w:t>
            </w:r>
          </w:p>
          <w:p w:rsidR="00077ECE" w:rsidRPr="00386459" w:rsidRDefault="00077ECE" w:rsidP="00077ECE">
            <w:pPr>
              <w:pStyle w:val="afc"/>
              <w:rPr>
                <w:rFonts w:ascii="Times New Roman" w:hAnsi="Times New Roman"/>
                <w:sz w:val="24"/>
                <w:szCs w:val="24"/>
                <w:lang w:val="ru-RU"/>
              </w:rPr>
            </w:pPr>
            <w:r w:rsidRPr="00386459">
              <w:rPr>
                <w:rFonts w:ascii="Times New Roman" w:hAnsi="Times New Roman"/>
                <w:sz w:val="24"/>
                <w:szCs w:val="24"/>
                <w:lang w:val="ru-RU"/>
              </w:rPr>
              <w:t>б) достаточность заявляемых работ для достижения целей и задач проекта – 1 балл</w:t>
            </w:r>
          </w:p>
          <w:p w:rsidR="00077ECE" w:rsidRPr="00386459" w:rsidRDefault="00077ECE" w:rsidP="00077ECE">
            <w:pPr>
              <w:pStyle w:val="afc"/>
              <w:rPr>
                <w:rFonts w:ascii="Times New Roman" w:hAnsi="Times New Roman"/>
                <w:sz w:val="24"/>
                <w:szCs w:val="24"/>
                <w:lang w:val="ru-RU"/>
              </w:rPr>
            </w:pPr>
            <w:r w:rsidRPr="00386459">
              <w:rPr>
                <w:rFonts w:ascii="Times New Roman" w:hAnsi="Times New Roman"/>
                <w:sz w:val="24"/>
                <w:szCs w:val="24"/>
                <w:lang w:val="ru-RU"/>
              </w:rPr>
              <w:t>в) достаточность детализации заявляемых работ - 1 балл</w:t>
            </w:r>
          </w:p>
          <w:p w:rsidR="00077ECE" w:rsidRPr="00386459" w:rsidRDefault="00077ECE" w:rsidP="00077ECE">
            <w:pPr>
              <w:pStyle w:val="afc"/>
              <w:rPr>
                <w:rFonts w:ascii="Times New Roman" w:hAnsi="Times New Roman"/>
                <w:sz w:val="24"/>
                <w:szCs w:val="24"/>
                <w:lang w:val="ru-RU"/>
              </w:rPr>
            </w:pPr>
            <w:r w:rsidRPr="00386459">
              <w:rPr>
                <w:rFonts w:ascii="Times New Roman" w:hAnsi="Times New Roman"/>
                <w:sz w:val="24"/>
                <w:szCs w:val="24"/>
                <w:lang w:val="ru-RU"/>
              </w:rPr>
              <w:t>г) ожидаемые результаты сформулированы конкретно, в наличие качественные и количественные характеристики результатов работ - 1 балл</w:t>
            </w:r>
          </w:p>
          <w:p w:rsidR="00077ECE" w:rsidRPr="00386459" w:rsidRDefault="00077ECE" w:rsidP="00077ECE">
            <w:pPr>
              <w:pStyle w:val="afc"/>
              <w:rPr>
                <w:rFonts w:ascii="Times New Roman" w:hAnsi="Times New Roman"/>
                <w:sz w:val="24"/>
                <w:szCs w:val="24"/>
                <w:lang w:val="ru-RU"/>
              </w:rPr>
            </w:pPr>
            <w:r w:rsidRPr="00386459">
              <w:rPr>
                <w:rFonts w:ascii="Times New Roman" w:hAnsi="Times New Roman"/>
                <w:sz w:val="24"/>
                <w:szCs w:val="24"/>
                <w:lang w:val="ru-RU"/>
              </w:rPr>
              <w:lastRenderedPageBreak/>
              <w:t xml:space="preserve">д) наличие и достаточность разрабатываемой научной и научно-технической документации, соответствующей ожидаемым результатам - 1 балл </w:t>
            </w:r>
          </w:p>
          <w:p w:rsidR="00077ECE" w:rsidRPr="00386459" w:rsidRDefault="00077ECE" w:rsidP="00077ECE">
            <w:pPr>
              <w:jc w:val="both"/>
              <w:rPr>
                <w:rFonts w:ascii="Times New Roman" w:hAnsi="Times New Roman" w:cs="Times New Roman"/>
              </w:rPr>
            </w:pPr>
          </w:p>
        </w:tc>
        <w:tc>
          <w:tcPr>
            <w:tcW w:w="1764" w:type="dxa"/>
            <w:shd w:val="clear" w:color="auto" w:fill="auto"/>
            <w:vAlign w:val="center"/>
          </w:tcPr>
          <w:p w:rsidR="00077ECE" w:rsidRPr="00386459" w:rsidRDefault="00077ECE" w:rsidP="00077ECE">
            <w:pPr>
              <w:jc w:val="center"/>
              <w:rPr>
                <w:rFonts w:ascii="Times New Roman" w:hAnsi="Times New Roman" w:cs="Times New Roman"/>
                <w:b/>
              </w:rPr>
            </w:pPr>
            <w:r w:rsidRPr="00386459">
              <w:rPr>
                <w:rFonts w:ascii="Times New Roman" w:hAnsi="Times New Roman" w:cs="Times New Roman"/>
                <w:b/>
                <w:color w:val="auto"/>
              </w:rPr>
              <w:lastRenderedPageBreak/>
              <w:t>0-5</w:t>
            </w:r>
          </w:p>
        </w:tc>
      </w:tr>
      <w:tr w:rsidR="00E7760F" w:rsidRPr="00386459" w:rsidTr="00581216">
        <w:tc>
          <w:tcPr>
            <w:tcW w:w="601" w:type="dxa"/>
            <w:vMerge w:val="restart"/>
            <w:shd w:val="clear" w:color="auto" w:fill="auto"/>
          </w:tcPr>
          <w:p w:rsidR="00E7760F" w:rsidRPr="00386459" w:rsidRDefault="00E7760F" w:rsidP="00E35C72">
            <w:pPr>
              <w:rPr>
                <w:rFonts w:ascii="Times New Roman" w:hAnsi="Times New Roman" w:cs="Times New Roman"/>
              </w:rPr>
            </w:pPr>
            <w:r w:rsidRPr="00386459">
              <w:rPr>
                <w:rFonts w:ascii="Times New Roman" w:hAnsi="Times New Roman" w:cs="Times New Roman"/>
              </w:rPr>
              <w:lastRenderedPageBreak/>
              <w:t>5</w:t>
            </w:r>
          </w:p>
        </w:tc>
        <w:tc>
          <w:tcPr>
            <w:tcW w:w="2688" w:type="dxa"/>
            <w:vMerge w:val="restart"/>
            <w:shd w:val="clear" w:color="auto" w:fill="auto"/>
          </w:tcPr>
          <w:p w:rsidR="00E7760F" w:rsidRPr="00386459" w:rsidRDefault="00E7760F" w:rsidP="000F1006">
            <w:pPr>
              <w:rPr>
                <w:rFonts w:ascii="Times New Roman" w:hAnsi="Times New Roman" w:cs="Times New Roman"/>
                <w:b/>
              </w:rPr>
            </w:pPr>
            <w:proofErr w:type="spellStart"/>
            <w:r w:rsidRPr="00386459">
              <w:rPr>
                <w:rFonts w:ascii="Times New Roman" w:hAnsi="Times New Roman" w:cs="Times New Roman"/>
                <w:b/>
              </w:rPr>
              <w:t>Охраноспособность</w:t>
            </w:r>
            <w:proofErr w:type="spellEnd"/>
          </w:p>
        </w:tc>
        <w:tc>
          <w:tcPr>
            <w:tcW w:w="4647" w:type="dxa"/>
            <w:shd w:val="clear" w:color="auto" w:fill="auto"/>
          </w:tcPr>
          <w:p w:rsidR="00E7760F" w:rsidRPr="00386459" w:rsidRDefault="00E7760F" w:rsidP="00F274B1">
            <w:pPr>
              <w:rPr>
                <w:rFonts w:ascii="Times New Roman" w:eastAsia="Times New Roman" w:hAnsi="Times New Roman" w:cs="Times New Roman"/>
                <w:b/>
                <w:color w:val="auto"/>
                <w:lang/>
              </w:rPr>
            </w:pPr>
            <w:proofErr w:type="spellStart"/>
            <w:r w:rsidRPr="00386459">
              <w:rPr>
                <w:rFonts w:ascii="Times New Roman" w:hAnsi="Times New Roman" w:cs="Times New Roman"/>
                <w:b/>
              </w:rPr>
              <w:t>Охраноспособность</w:t>
            </w:r>
            <w:proofErr w:type="spellEnd"/>
            <w:r w:rsidRPr="00386459">
              <w:rPr>
                <w:rFonts w:ascii="Times New Roman" w:hAnsi="Times New Roman" w:cs="Times New Roman"/>
                <w:b/>
              </w:rPr>
              <w:t xml:space="preserve"> результатов интеллектуальной деятельности, планируемых к получению в рамках проекта:</w:t>
            </w:r>
          </w:p>
        </w:tc>
        <w:tc>
          <w:tcPr>
            <w:tcW w:w="1764" w:type="dxa"/>
            <w:shd w:val="clear" w:color="auto" w:fill="auto"/>
            <w:vAlign w:val="center"/>
          </w:tcPr>
          <w:p w:rsidR="00E7760F" w:rsidRPr="00386459" w:rsidRDefault="00E7760F" w:rsidP="00E35C72">
            <w:pPr>
              <w:jc w:val="center"/>
              <w:rPr>
                <w:rFonts w:ascii="Times New Roman" w:hAnsi="Times New Roman" w:cs="Times New Roman"/>
                <w:b/>
              </w:rPr>
            </w:pPr>
            <w:r w:rsidRPr="00386459">
              <w:rPr>
                <w:rFonts w:ascii="Times New Roman" w:hAnsi="Times New Roman" w:cs="Times New Roman"/>
                <w:b/>
              </w:rPr>
              <w:t>0-5</w:t>
            </w:r>
          </w:p>
        </w:tc>
      </w:tr>
      <w:tr w:rsidR="003C7F7E" w:rsidRPr="00386459" w:rsidTr="00581216">
        <w:tc>
          <w:tcPr>
            <w:tcW w:w="601" w:type="dxa"/>
            <w:vMerge/>
            <w:shd w:val="clear" w:color="auto" w:fill="auto"/>
          </w:tcPr>
          <w:p w:rsidR="003C7F7E" w:rsidRPr="00386459" w:rsidRDefault="003C7F7E" w:rsidP="003C7F7E">
            <w:pPr>
              <w:rPr>
                <w:rFonts w:ascii="Times New Roman" w:hAnsi="Times New Roman" w:cs="Times New Roman"/>
              </w:rPr>
            </w:pPr>
          </w:p>
        </w:tc>
        <w:tc>
          <w:tcPr>
            <w:tcW w:w="2688" w:type="dxa"/>
            <w:vMerge/>
            <w:shd w:val="clear" w:color="auto" w:fill="auto"/>
          </w:tcPr>
          <w:p w:rsidR="003C7F7E" w:rsidRPr="00386459" w:rsidRDefault="003C7F7E" w:rsidP="003C7F7E">
            <w:pPr>
              <w:rPr>
                <w:rFonts w:ascii="Times New Roman" w:hAnsi="Times New Roman" w:cs="Times New Roman"/>
                <w:b/>
              </w:rPr>
            </w:pPr>
          </w:p>
        </w:tc>
        <w:tc>
          <w:tcPr>
            <w:tcW w:w="4647" w:type="dxa"/>
            <w:shd w:val="clear" w:color="auto" w:fill="auto"/>
          </w:tcPr>
          <w:p w:rsidR="003C7F7E" w:rsidRPr="00386459" w:rsidRDefault="003C7F7E" w:rsidP="00D15801">
            <w:pPr>
              <w:rPr>
                <w:rFonts w:ascii="Times New Roman" w:hAnsi="Times New Roman" w:cs="Times New Roman"/>
              </w:rPr>
            </w:pPr>
            <w:r w:rsidRPr="00386459">
              <w:rPr>
                <w:rFonts w:ascii="Times New Roman" w:hAnsi="Times New Roman" w:cs="Times New Roman"/>
              </w:rPr>
              <w:t xml:space="preserve">а) </w:t>
            </w:r>
            <w:r w:rsidR="00D15801" w:rsidRPr="00386459">
              <w:rPr>
                <w:rFonts w:ascii="Times New Roman" w:hAnsi="Times New Roman" w:cs="Times New Roman"/>
              </w:rPr>
              <w:t xml:space="preserve">планируемые РИД являются </w:t>
            </w:r>
            <w:proofErr w:type="spellStart"/>
            <w:r w:rsidR="00D15801" w:rsidRPr="00386459">
              <w:rPr>
                <w:rFonts w:ascii="Times New Roman" w:hAnsi="Times New Roman" w:cs="Times New Roman"/>
              </w:rPr>
              <w:t>охраноспособными</w:t>
            </w:r>
            <w:proofErr w:type="spellEnd"/>
            <w:r w:rsidR="00D15801" w:rsidRPr="00386459">
              <w:rPr>
                <w:rFonts w:ascii="Times New Roman" w:hAnsi="Times New Roman" w:cs="Times New Roman"/>
              </w:rPr>
              <w:t xml:space="preserve"> и подлежат </w:t>
            </w:r>
            <w:r w:rsidRPr="00386459">
              <w:rPr>
                <w:rFonts w:ascii="Times New Roman" w:hAnsi="Times New Roman" w:cs="Times New Roman"/>
              </w:rPr>
              <w:t>государственн</w:t>
            </w:r>
            <w:r w:rsidR="00D15801" w:rsidRPr="00386459">
              <w:rPr>
                <w:rFonts w:ascii="Times New Roman" w:hAnsi="Times New Roman" w:cs="Times New Roman"/>
              </w:rPr>
              <w:t>ой регистрации</w:t>
            </w:r>
            <w:r w:rsidRPr="00386459">
              <w:rPr>
                <w:rFonts w:ascii="Times New Roman" w:hAnsi="Times New Roman" w:cs="Times New Roman"/>
              </w:rPr>
              <w:t xml:space="preserve"> </w:t>
            </w:r>
          </w:p>
        </w:tc>
        <w:tc>
          <w:tcPr>
            <w:tcW w:w="1764" w:type="dxa"/>
            <w:shd w:val="clear" w:color="auto" w:fill="auto"/>
            <w:vAlign w:val="center"/>
          </w:tcPr>
          <w:p w:rsidR="003C7F7E" w:rsidRPr="00386459" w:rsidRDefault="003C7F7E" w:rsidP="003C7F7E">
            <w:pPr>
              <w:jc w:val="center"/>
              <w:rPr>
                <w:rFonts w:ascii="Times New Roman" w:hAnsi="Times New Roman" w:cs="Times New Roman"/>
                <w:b/>
              </w:rPr>
            </w:pPr>
            <w:r w:rsidRPr="00386459">
              <w:rPr>
                <w:rFonts w:ascii="Times New Roman" w:hAnsi="Times New Roman" w:cs="Times New Roman"/>
              </w:rPr>
              <w:t>5</w:t>
            </w:r>
          </w:p>
        </w:tc>
      </w:tr>
      <w:tr w:rsidR="00D15801" w:rsidRPr="00386459" w:rsidTr="00581216">
        <w:tc>
          <w:tcPr>
            <w:tcW w:w="601" w:type="dxa"/>
            <w:vMerge/>
            <w:shd w:val="clear" w:color="auto" w:fill="auto"/>
          </w:tcPr>
          <w:p w:rsidR="00D15801" w:rsidRPr="00386459" w:rsidRDefault="00D15801" w:rsidP="00D15801">
            <w:pPr>
              <w:rPr>
                <w:rFonts w:ascii="Times New Roman" w:hAnsi="Times New Roman" w:cs="Times New Roman"/>
              </w:rPr>
            </w:pPr>
          </w:p>
        </w:tc>
        <w:tc>
          <w:tcPr>
            <w:tcW w:w="2688" w:type="dxa"/>
            <w:vMerge/>
            <w:shd w:val="clear" w:color="auto" w:fill="auto"/>
          </w:tcPr>
          <w:p w:rsidR="00D15801" w:rsidRPr="00386459" w:rsidRDefault="00D15801" w:rsidP="00D15801">
            <w:pPr>
              <w:rPr>
                <w:rFonts w:ascii="Times New Roman" w:hAnsi="Times New Roman" w:cs="Times New Roman"/>
                <w:b/>
              </w:rPr>
            </w:pPr>
          </w:p>
        </w:tc>
        <w:tc>
          <w:tcPr>
            <w:tcW w:w="4647" w:type="dxa"/>
            <w:shd w:val="clear" w:color="auto" w:fill="auto"/>
          </w:tcPr>
          <w:p w:rsidR="00D15801" w:rsidRPr="00386459" w:rsidRDefault="00D15801" w:rsidP="00D15801">
            <w:pPr>
              <w:rPr>
                <w:rFonts w:ascii="Times New Roman" w:hAnsi="Times New Roman" w:cs="Times New Roman"/>
              </w:rPr>
            </w:pPr>
            <w:r w:rsidRPr="00386459">
              <w:rPr>
                <w:rFonts w:ascii="Times New Roman" w:hAnsi="Times New Roman" w:cs="Times New Roman"/>
              </w:rPr>
              <w:t xml:space="preserve">б) планируемые РИД не в полной мере соответствуют критериям </w:t>
            </w:r>
            <w:proofErr w:type="spellStart"/>
            <w:r w:rsidRPr="00386459">
              <w:rPr>
                <w:rFonts w:ascii="Times New Roman" w:hAnsi="Times New Roman" w:cs="Times New Roman"/>
              </w:rPr>
              <w:t>охраноспособности</w:t>
            </w:r>
            <w:proofErr w:type="spellEnd"/>
            <w:r w:rsidRPr="00386459">
              <w:rPr>
                <w:rFonts w:ascii="Times New Roman" w:hAnsi="Times New Roman" w:cs="Times New Roman"/>
              </w:rPr>
              <w:t xml:space="preserve"> </w:t>
            </w:r>
          </w:p>
        </w:tc>
        <w:tc>
          <w:tcPr>
            <w:tcW w:w="1764" w:type="dxa"/>
            <w:shd w:val="clear" w:color="auto" w:fill="auto"/>
            <w:vAlign w:val="center"/>
          </w:tcPr>
          <w:p w:rsidR="00D15801" w:rsidRPr="00386459" w:rsidRDefault="00D15801" w:rsidP="00D15801">
            <w:pPr>
              <w:jc w:val="center"/>
              <w:rPr>
                <w:rFonts w:ascii="Times New Roman" w:hAnsi="Times New Roman" w:cs="Times New Roman"/>
                <w:b/>
              </w:rPr>
            </w:pPr>
            <w:r w:rsidRPr="00386459">
              <w:rPr>
                <w:rFonts w:ascii="Times New Roman" w:hAnsi="Times New Roman" w:cs="Times New Roman"/>
              </w:rPr>
              <w:t>1-4</w:t>
            </w:r>
          </w:p>
        </w:tc>
      </w:tr>
      <w:tr w:rsidR="00E7760F" w:rsidRPr="00386459" w:rsidTr="00581216">
        <w:tc>
          <w:tcPr>
            <w:tcW w:w="601" w:type="dxa"/>
            <w:vMerge/>
            <w:shd w:val="clear" w:color="auto" w:fill="auto"/>
          </w:tcPr>
          <w:p w:rsidR="00E7760F" w:rsidRPr="00386459" w:rsidRDefault="00E7760F" w:rsidP="00E7760F">
            <w:pPr>
              <w:rPr>
                <w:rFonts w:ascii="Times New Roman" w:hAnsi="Times New Roman" w:cs="Times New Roman"/>
              </w:rPr>
            </w:pPr>
          </w:p>
        </w:tc>
        <w:tc>
          <w:tcPr>
            <w:tcW w:w="2688" w:type="dxa"/>
            <w:vMerge/>
            <w:shd w:val="clear" w:color="auto" w:fill="auto"/>
          </w:tcPr>
          <w:p w:rsidR="00E7760F" w:rsidRPr="00386459" w:rsidRDefault="00E7760F" w:rsidP="00E7760F">
            <w:pPr>
              <w:rPr>
                <w:rFonts w:ascii="Times New Roman" w:hAnsi="Times New Roman" w:cs="Times New Roman"/>
                <w:b/>
              </w:rPr>
            </w:pPr>
          </w:p>
        </w:tc>
        <w:tc>
          <w:tcPr>
            <w:tcW w:w="4647" w:type="dxa"/>
            <w:shd w:val="clear" w:color="auto" w:fill="auto"/>
          </w:tcPr>
          <w:p w:rsidR="00E7760F" w:rsidRPr="00386459" w:rsidRDefault="00E7760F" w:rsidP="00D15801">
            <w:pPr>
              <w:rPr>
                <w:rFonts w:ascii="Times New Roman" w:hAnsi="Times New Roman" w:cs="Times New Roman"/>
              </w:rPr>
            </w:pPr>
            <w:r w:rsidRPr="00386459">
              <w:rPr>
                <w:rFonts w:ascii="Times New Roman" w:hAnsi="Times New Roman" w:cs="Times New Roman"/>
              </w:rPr>
              <w:t>в)</w:t>
            </w:r>
            <w:r w:rsidRPr="00386459">
              <w:t xml:space="preserve"> </w:t>
            </w:r>
            <w:r w:rsidR="00EA29B8" w:rsidRPr="00386459">
              <w:rPr>
                <w:rFonts w:ascii="Times New Roman" w:hAnsi="Times New Roman" w:cs="Times New Roman"/>
              </w:rPr>
              <w:t xml:space="preserve">планируемые </w:t>
            </w:r>
            <w:r w:rsidR="00D15801" w:rsidRPr="00386459">
              <w:rPr>
                <w:rFonts w:ascii="Times New Roman" w:hAnsi="Times New Roman" w:cs="Times New Roman"/>
              </w:rPr>
              <w:t xml:space="preserve">РИД </w:t>
            </w:r>
            <w:r w:rsidRPr="00386459">
              <w:rPr>
                <w:rFonts w:ascii="Times New Roman" w:hAnsi="Times New Roman" w:cs="Times New Roman"/>
              </w:rPr>
              <w:t xml:space="preserve">не являются </w:t>
            </w:r>
            <w:proofErr w:type="spellStart"/>
            <w:r w:rsidR="00EA29B8" w:rsidRPr="00386459">
              <w:rPr>
                <w:rFonts w:ascii="Times New Roman" w:hAnsi="Times New Roman" w:cs="Times New Roman"/>
              </w:rPr>
              <w:t>охраноспособными</w:t>
            </w:r>
            <w:proofErr w:type="spellEnd"/>
          </w:p>
        </w:tc>
        <w:tc>
          <w:tcPr>
            <w:tcW w:w="1764" w:type="dxa"/>
            <w:shd w:val="clear" w:color="auto" w:fill="auto"/>
            <w:vAlign w:val="center"/>
          </w:tcPr>
          <w:p w:rsidR="00E7760F" w:rsidRPr="00386459" w:rsidRDefault="00E7760F" w:rsidP="00E7760F">
            <w:pPr>
              <w:jc w:val="center"/>
              <w:rPr>
                <w:rFonts w:ascii="Times New Roman" w:hAnsi="Times New Roman" w:cs="Times New Roman"/>
                <w:b/>
              </w:rPr>
            </w:pPr>
            <w:r w:rsidRPr="00386459">
              <w:rPr>
                <w:rFonts w:ascii="Times New Roman" w:hAnsi="Times New Roman" w:cs="Times New Roman"/>
              </w:rPr>
              <w:t>0</w:t>
            </w:r>
          </w:p>
        </w:tc>
      </w:tr>
      <w:tr w:rsidR="00E7760F" w:rsidRPr="00386459" w:rsidTr="00581216">
        <w:tc>
          <w:tcPr>
            <w:tcW w:w="601" w:type="dxa"/>
            <w:vMerge w:val="restart"/>
            <w:shd w:val="clear" w:color="auto" w:fill="auto"/>
          </w:tcPr>
          <w:p w:rsidR="00E7760F" w:rsidRPr="00386459" w:rsidRDefault="00E7760F" w:rsidP="00E7760F">
            <w:pPr>
              <w:rPr>
                <w:rFonts w:ascii="Times New Roman" w:hAnsi="Times New Roman" w:cs="Times New Roman"/>
              </w:rPr>
            </w:pPr>
            <w:r w:rsidRPr="00386459">
              <w:rPr>
                <w:rFonts w:ascii="Times New Roman" w:hAnsi="Times New Roman" w:cs="Times New Roman"/>
              </w:rPr>
              <w:t>6</w:t>
            </w:r>
          </w:p>
        </w:tc>
        <w:tc>
          <w:tcPr>
            <w:tcW w:w="2688" w:type="dxa"/>
            <w:vMerge w:val="restart"/>
            <w:shd w:val="clear" w:color="auto" w:fill="auto"/>
          </w:tcPr>
          <w:p w:rsidR="00E7760F" w:rsidRPr="00386459" w:rsidRDefault="00E7760F" w:rsidP="00E7760F">
            <w:pPr>
              <w:rPr>
                <w:rFonts w:ascii="Times New Roman" w:hAnsi="Times New Roman" w:cs="Times New Roman"/>
                <w:b/>
              </w:rPr>
            </w:pPr>
            <w:r w:rsidRPr="00386459">
              <w:rPr>
                <w:rFonts w:ascii="Times New Roman" w:hAnsi="Times New Roman" w:cs="Times New Roman"/>
                <w:b/>
              </w:rPr>
              <w:t>Целостность совместного проекта</w:t>
            </w:r>
          </w:p>
        </w:tc>
        <w:tc>
          <w:tcPr>
            <w:tcW w:w="4647" w:type="dxa"/>
            <w:shd w:val="clear" w:color="auto" w:fill="auto"/>
          </w:tcPr>
          <w:p w:rsidR="00E7760F" w:rsidRPr="00386459" w:rsidRDefault="00E7760F" w:rsidP="00E7760F">
            <w:pPr>
              <w:spacing w:line="216" w:lineRule="auto"/>
              <w:jc w:val="both"/>
              <w:rPr>
                <w:rFonts w:ascii="Times New Roman" w:hAnsi="Times New Roman" w:cs="Times New Roman"/>
                <w:i/>
                <w:color w:val="auto"/>
              </w:rPr>
            </w:pPr>
            <w:r w:rsidRPr="00386459">
              <w:rPr>
                <w:rFonts w:ascii="Times New Roman" w:hAnsi="Times New Roman" w:cs="Times New Roman"/>
                <w:b/>
                <w:color w:val="auto"/>
              </w:rPr>
              <w:t>Обоснованность необходимости совместного выполнения работ, в том числе: 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 обеспечение доступа к новым рынкам:</w:t>
            </w:r>
          </w:p>
        </w:tc>
        <w:tc>
          <w:tcPr>
            <w:tcW w:w="1764" w:type="dxa"/>
            <w:shd w:val="clear" w:color="auto" w:fill="auto"/>
            <w:vAlign w:val="center"/>
          </w:tcPr>
          <w:p w:rsidR="00E7760F" w:rsidRPr="00386459" w:rsidRDefault="00E7760F" w:rsidP="00E7760F">
            <w:pPr>
              <w:jc w:val="center"/>
              <w:rPr>
                <w:rFonts w:ascii="Times New Roman" w:hAnsi="Times New Roman" w:cs="Times New Roman"/>
                <w:b/>
              </w:rPr>
            </w:pPr>
            <w:r w:rsidRPr="00386459">
              <w:rPr>
                <w:rFonts w:ascii="Times New Roman" w:hAnsi="Times New Roman" w:cs="Times New Roman"/>
                <w:b/>
              </w:rPr>
              <w:t>0-8</w:t>
            </w:r>
          </w:p>
        </w:tc>
      </w:tr>
      <w:tr w:rsidR="00E7760F" w:rsidRPr="00386459" w:rsidTr="00581216">
        <w:tc>
          <w:tcPr>
            <w:tcW w:w="601" w:type="dxa"/>
            <w:vMerge/>
            <w:shd w:val="clear" w:color="auto" w:fill="auto"/>
          </w:tcPr>
          <w:p w:rsidR="00E7760F" w:rsidRPr="00386459" w:rsidRDefault="00E7760F" w:rsidP="00E7760F">
            <w:pPr>
              <w:rPr>
                <w:rFonts w:ascii="Times New Roman" w:hAnsi="Times New Roman" w:cs="Times New Roman"/>
              </w:rPr>
            </w:pPr>
          </w:p>
        </w:tc>
        <w:tc>
          <w:tcPr>
            <w:tcW w:w="2688" w:type="dxa"/>
            <w:vMerge/>
            <w:shd w:val="clear" w:color="auto" w:fill="auto"/>
          </w:tcPr>
          <w:p w:rsidR="00E7760F" w:rsidRPr="00386459" w:rsidRDefault="00E7760F" w:rsidP="00E7760F">
            <w:pPr>
              <w:rPr>
                <w:rFonts w:ascii="Times New Roman" w:hAnsi="Times New Roman" w:cs="Times New Roman"/>
                <w:b/>
              </w:rPr>
            </w:pPr>
          </w:p>
        </w:tc>
        <w:tc>
          <w:tcPr>
            <w:tcW w:w="4647" w:type="dxa"/>
            <w:shd w:val="clear" w:color="auto" w:fill="auto"/>
          </w:tcPr>
          <w:p w:rsidR="00E7760F" w:rsidRPr="00386459" w:rsidRDefault="00E7760F" w:rsidP="00E7760F">
            <w:pPr>
              <w:spacing w:line="216" w:lineRule="auto"/>
              <w:jc w:val="both"/>
              <w:rPr>
                <w:rFonts w:ascii="Times New Roman" w:hAnsi="Times New Roman" w:cs="Times New Roman"/>
                <w:color w:val="auto"/>
              </w:rPr>
            </w:pPr>
            <w:r w:rsidRPr="00386459">
              <w:rPr>
                <w:rFonts w:ascii="Times New Roman" w:hAnsi="Times New Roman" w:cs="Times New Roman"/>
                <w:color w:val="auto"/>
              </w:rPr>
              <w:t>а) необходимость совместного выполнения работ детально обоснована, в том числе в проекте отражены: возможность получения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 обеспечение доступа к новым рынкам</w:t>
            </w:r>
          </w:p>
        </w:tc>
        <w:tc>
          <w:tcPr>
            <w:tcW w:w="1764" w:type="dxa"/>
            <w:shd w:val="clear" w:color="auto" w:fill="auto"/>
            <w:vAlign w:val="center"/>
          </w:tcPr>
          <w:p w:rsidR="00E7760F" w:rsidRPr="00386459" w:rsidRDefault="00E7760F" w:rsidP="00E7760F">
            <w:pPr>
              <w:jc w:val="center"/>
              <w:rPr>
                <w:rFonts w:ascii="Times New Roman" w:hAnsi="Times New Roman" w:cs="Times New Roman"/>
                <w:b/>
              </w:rPr>
            </w:pPr>
            <w:r w:rsidRPr="00386459">
              <w:rPr>
                <w:rFonts w:ascii="Times New Roman" w:hAnsi="Times New Roman" w:cs="Times New Roman"/>
              </w:rPr>
              <w:t>7-8</w:t>
            </w:r>
          </w:p>
        </w:tc>
      </w:tr>
      <w:tr w:rsidR="00E7760F" w:rsidRPr="00386459" w:rsidTr="00581216">
        <w:tc>
          <w:tcPr>
            <w:tcW w:w="601" w:type="dxa"/>
            <w:vMerge/>
            <w:shd w:val="clear" w:color="auto" w:fill="auto"/>
          </w:tcPr>
          <w:p w:rsidR="00E7760F" w:rsidRPr="00386459" w:rsidRDefault="00E7760F" w:rsidP="00E7760F">
            <w:pPr>
              <w:rPr>
                <w:rFonts w:ascii="Times New Roman" w:hAnsi="Times New Roman" w:cs="Times New Roman"/>
              </w:rPr>
            </w:pPr>
          </w:p>
        </w:tc>
        <w:tc>
          <w:tcPr>
            <w:tcW w:w="2688" w:type="dxa"/>
            <w:vMerge/>
            <w:shd w:val="clear" w:color="auto" w:fill="auto"/>
          </w:tcPr>
          <w:p w:rsidR="00E7760F" w:rsidRPr="00386459" w:rsidRDefault="00E7760F" w:rsidP="00E7760F">
            <w:pPr>
              <w:rPr>
                <w:rFonts w:ascii="Times New Roman" w:hAnsi="Times New Roman" w:cs="Times New Roman"/>
                <w:b/>
              </w:rPr>
            </w:pPr>
          </w:p>
        </w:tc>
        <w:tc>
          <w:tcPr>
            <w:tcW w:w="4647" w:type="dxa"/>
            <w:shd w:val="clear" w:color="auto" w:fill="auto"/>
          </w:tcPr>
          <w:p w:rsidR="00E7760F" w:rsidRPr="00386459" w:rsidRDefault="00E7760F" w:rsidP="00E7760F">
            <w:pPr>
              <w:spacing w:line="216" w:lineRule="auto"/>
              <w:jc w:val="both"/>
              <w:rPr>
                <w:rFonts w:ascii="Times New Roman" w:hAnsi="Times New Roman" w:cs="Times New Roman"/>
                <w:color w:val="auto"/>
              </w:rPr>
            </w:pPr>
            <w:r w:rsidRPr="00386459">
              <w:rPr>
                <w:rFonts w:ascii="Times New Roman" w:hAnsi="Times New Roman" w:cs="Times New Roman"/>
                <w:color w:val="auto"/>
              </w:rPr>
              <w:t>б) необходимость совместного выполнения работ обоснована: приведено обоснование хотя бы по одному пункту: 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 обеспечение доступа к новым рынкам</w:t>
            </w:r>
          </w:p>
        </w:tc>
        <w:tc>
          <w:tcPr>
            <w:tcW w:w="1764" w:type="dxa"/>
            <w:shd w:val="clear" w:color="auto" w:fill="auto"/>
            <w:vAlign w:val="center"/>
          </w:tcPr>
          <w:p w:rsidR="00E7760F" w:rsidRPr="00386459" w:rsidRDefault="00E7760F" w:rsidP="00E7760F">
            <w:pPr>
              <w:jc w:val="center"/>
              <w:rPr>
                <w:rFonts w:ascii="Times New Roman" w:hAnsi="Times New Roman" w:cs="Times New Roman"/>
                <w:b/>
              </w:rPr>
            </w:pPr>
            <w:r w:rsidRPr="00386459">
              <w:rPr>
                <w:rFonts w:ascii="Times New Roman" w:hAnsi="Times New Roman" w:cs="Times New Roman"/>
              </w:rPr>
              <w:t>4-6</w:t>
            </w:r>
          </w:p>
        </w:tc>
      </w:tr>
      <w:tr w:rsidR="00E7760F" w:rsidRPr="00386459" w:rsidTr="00581216">
        <w:tc>
          <w:tcPr>
            <w:tcW w:w="601" w:type="dxa"/>
            <w:vMerge/>
            <w:shd w:val="clear" w:color="auto" w:fill="auto"/>
          </w:tcPr>
          <w:p w:rsidR="00E7760F" w:rsidRPr="00386459" w:rsidRDefault="00E7760F" w:rsidP="00E7760F">
            <w:pPr>
              <w:rPr>
                <w:rFonts w:ascii="Times New Roman" w:hAnsi="Times New Roman" w:cs="Times New Roman"/>
              </w:rPr>
            </w:pPr>
          </w:p>
        </w:tc>
        <w:tc>
          <w:tcPr>
            <w:tcW w:w="2688" w:type="dxa"/>
            <w:vMerge/>
            <w:shd w:val="clear" w:color="auto" w:fill="auto"/>
          </w:tcPr>
          <w:p w:rsidR="00E7760F" w:rsidRPr="00386459" w:rsidRDefault="00E7760F" w:rsidP="00E7760F">
            <w:pPr>
              <w:rPr>
                <w:rFonts w:ascii="Times New Roman" w:hAnsi="Times New Roman" w:cs="Times New Roman"/>
                <w:b/>
              </w:rPr>
            </w:pPr>
          </w:p>
        </w:tc>
        <w:tc>
          <w:tcPr>
            <w:tcW w:w="4647" w:type="dxa"/>
            <w:shd w:val="clear" w:color="auto" w:fill="auto"/>
          </w:tcPr>
          <w:p w:rsidR="00E7760F" w:rsidRPr="00386459" w:rsidRDefault="00E7760F" w:rsidP="00E7760F">
            <w:pPr>
              <w:spacing w:line="216" w:lineRule="auto"/>
              <w:jc w:val="both"/>
              <w:rPr>
                <w:rFonts w:ascii="Times New Roman" w:hAnsi="Times New Roman" w:cs="Times New Roman"/>
                <w:color w:val="auto"/>
              </w:rPr>
            </w:pPr>
            <w:r w:rsidRPr="00386459">
              <w:rPr>
                <w:rFonts w:ascii="Times New Roman" w:hAnsi="Times New Roman" w:cs="Times New Roman"/>
                <w:color w:val="auto"/>
              </w:rPr>
              <w:t>в) обоснование необходимости совместного выполнения работ в проекте отражено в ограниченном объеме, не ясны возможности получения новых компетенций, отсутствует информация о возможности доступа к зарубежной инфраструктуре, отсутствует информация о возможности доступа к новым рынкам</w:t>
            </w:r>
          </w:p>
        </w:tc>
        <w:tc>
          <w:tcPr>
            <w:tcW w:w="1764" w:type="dxa"/>
            <w:shd w:val="clear" w:color="auto" w:fill="auto"/>
            <w:vAlign w:val="center"/>
          </w:tcPr>
          <w:p w:rsidR="00E7760F" w:rsidRPr="00386459" w:rsidRDefault="00E7760F" w:rsidP="00E7760F">
            <w:pPr>
              <w:jc w:val="center"/>
              <w:rPr>
                <w:rFonts w:ascii="Times New Roman" w:hAnsi="Times New Roman" w:cs="Times New Roman"/>
                <w:b/>
              </w:rPr>
            </w:pPr>
            <w:r w:rsidRPr="00386459">
              <w:rPr>
                <w:rFonts w:ascii="Times New Roman" w:hAnsi="Times New Roman" w:cs="Times New Roman"/>
              </w:rPr>
              <w:t>1-3</w:t>
            </w:r>
          </w:p>
        </w:tc>
      </w:tr>
      <w:tr w:rsidR="00E7760F" w:rsidRPr="00386459" w:rsidTr="00581216">
        <w:tc>
          <w:tcPr>
            <w:tcW w:w="601" w:type="dxa"/>
            <w:vMerge/>
            <w:shd w:val="clear" w:color="auto" w:fill="auto"/>
          </w:tcPr>
          <w:p w:rsidR="00E7760F" w:rsidRPr="00386459" w:rsidRDefault="00E7760F" w:rsidP="00E7760F">
            <w:pPr>
              <w:rPr>
                <w:rFonts w:ascii="Times New Roman" w:hAnsi="Times New Roman" w:cs="Times New Roman"/>
              </w:rPr>
            </w:pPr>
          </w:p>
        </w:tc>
        <w:tc>
          <w:tcPr>
            <w:tcW w:w="2688" w:type="dxa"/>
            <w:vMerge/>
            <w:shd w:val="clear" w:color="auto" w:fill="auto"/>
          </w:tcPr>
          <w:p w:rsidR="00E7760F" w:rsidRPr="00386459" w:rsidRDefault="00E7760F" w:rsidP="00E7760F">
            <w:pPr>
              <w:rPr>
                <w:rFonts w:ascii="Times New Roman" w:hAnsi="Times New Roman" w:cs="Times New Roman"/>
                <w:b/>
              </w:rPr>
            </w:pPr>
          </w:p>
        </w:tc>
        <w:tc>
          <w:tcPr>
            <w:tcW w:w="4647" w:type="dxa"/>
            <w:shd w:val="clear" w:color="auto" w:fill="auto"/>
          </w:tcPr>
          <w:p w:rsidR="00E7760F" w:rsidRPr="00386459" w:rsidRDefault="00E7760F" w:rsidP="00E7760F">
            <w:pPr>
              <w:spacing w:line="216" w:lineRule="auto"/>
              <w:jc w:val="both"/>
              <w:rPr>
                <w:rFonts w:ascii="Times New Roman" w:hAnsi="Times New Roman" w:cs="Times New Roman"/>
                <w:color w:val="auto"/>
              </w:rPr>
            </w:pPr>
            <w:r w:rsidRPr="00386459">
              <w:rPr>
                <w:rFonts w:ascii="Times New Roman" w:hAnsi="Times New Roman" w:cs="Times New Roman"/>
                <w:color w:val="auto"/>
              </w:rPr>
              <w:t xml:space="preserve">г) обоснование необходимости совместного выполнения работ отсутствует </w:t>
            </w:r>
          </w:p>
        </w:tc>
        <w:tc>
          <w:tcPr>
            <w:tcW w:w="1764" w:type="dxa"/>
            <w:shd w:val="clear" w:color="auto" w:fill="auto"/>
            <w:vAlign w:val="center"/>
          </w:tcPr>
          <w:p w:rsidR="00E7760F" w:rsidRPr="00386459" w:rsidRDefault="00E7760F" w:rsidP="00E7760F">
            <w:pPr>
              <w:jc w:val="center"/>
              <w:rPr>
                <w:rFonts w:ascii="Times New Roman" w:hAnsi="Times New Roman" w:cs="Times New Roman"/>
                <w:b/>
              </w:rPr>
            </w:pPr>
            <w:r w:rsidRPr="00386459">
              <w:rPr>
                <w:rFonts w:ascii="Times New Roman" w:hAnsi="Times New Roman" w:cs="Times New Roman"/>
              </w:rPr>
              <w:t>0</w:t>
            </w:r>
          </w:p>
        </w:tc>
      </w:tr>
      <w:tr w:rsidR="00E7760F" w:rsidRPr="00386459" w:rsidTr="00581216">
        <w:tc>
          <w:tcPr>
            <w:tcW w:w="601" w:type="dxa"/>
            <w:vMerge w:val="restart"/>
            <w:shd w:val="clear" w:color="auto" w:fill="auto"/>
          </w:tcPr>
          <w:p w:rsidR="00E7760F" w:rsidRPr="00386459" w:rsidRDefault="00E7760F" w:rsidP="00E7760F">
            <w:pPr>
              <w:rPr>
                <w:rFonts w:ascii="Times New Roman" w:hAnsi="Times New Roman" w:cs="Times New Roman"/>
              </w:rPr>
            </w:pPr>
            <w:r w:rsidRPr="00386459">
              <w:rPr>
                <w:rFonts w:ascii="Times New Roman" w:hAnsi="Times New Roman" w:cs="Times New Roman"/>
              </w:rPr>
              <w:lastRenderedPageBreak/>
              <w:t>7</w:t>
            </w:r>
          </w:p>
        </w:tc>
        <w:tc>
          <w:tcPr>
            <w:tcW w:w="2688" w:type="dxa"/>
            <w:vMerge w:val="restart"/>
            <w:shd w:val="clear" w:color="auto" w:fill="auto"/>
          </w:tcPr>
          <w:p w:rsidR="00E7760F" w:rsidRPr="00386459" w:rsidRDefault="00E7760F" w:rsidP="00E7760F">
            <w:pPr>
              <w:rPr>
                <w:rFonts w:ascii="Times New Roman" w:hAnsi="Times New Roman" w:cs="Times New Roman"/>
                <w:b/>
              </w:rPr>
            </w:pPr>
            <w:r w:rsidRPr="00386459">
              <w:rPr>
                <w:rFonts w:ascii="Times New Roman" w:eastAsia="Times New Roman" w:hAnsi="Times New Roman" w:cs="Times New Roman"/>
                <w:b/>
                <w:color w:val="auto"/>
              </w:rPr>
              <w:t xml:space="preserve">Согласованность </w:t>
            </w:r>
            <w:r w:rsidRPr="00386459">
              <w:rPr>
                <w:rFonts w:ascii="Times New Roman" w:hAnsi="Times New Roman" w:cs="Times New Roman"/>
                <w:b/>
              </w:rPr>
              <w:t>совместного проекта</w:t>
            </w:r>
          </w:p>
        </w:tc>
        <w:tc>
          <w:tcPr>
            <w:tcW w:w="4647" w:type="dxa"/>
            <w:shd w:val="clear" w:color="auto" w:fill="auto"/>
          </w:tcPr>
          <w:p w:rsidR="00E7760F" w:rsidRPr="00386459" w:rsidDel="0095626E" w:rsidRDefault="00E7760F" w:rsidP="00E7760F">
            <w:pPr>
              <w:jc w:val="both"/>
              <w:rPr>
                <w:rFonts w:ascii="Times New Roman" w:eastAsia="Times New Roman" w:hAnsi="Times New Roman"/>
                <w:color w:val="auto"/>
              </w:rPr>
            </w:pPr>
            <w:r w:rsidRPr="00386459">
              <w:rPr>
                <w:rFonts w:ascii="Times New Roman" w:eastAsia="Times New Roman" w:hAnsi="Times New Roman" w:cs="Times New Roman"/>
                <w:b/>
                <w:color w:val="auto"/>
              </w:rPr>
              <w:t>Согласованность планов работ и технических требований к результатам работ, указанных в заявке на участие в отборе и копии соглашения (проекте соглашения) с иностранной организацией о сотрудничестве в рамках выполнения проекта</w:t>
            </w:r>
            <w:r w:rsidR="00951192" w:rsidRPr="00386459">
              <w:rPr>
                <w:rFonts w:ascii="Times New Roman" w:eastAsia="Times New Roman" w:hAnsi="Times New Roman"/>
                <w:b/>
                <w:color w:val="auto"/>
              </w:rPr>
              <w:t>:</w:t>
            </w:r>
          </w:p>
        </w:tc>
        <w:tc>
          <w:tcPr>
            <w:tcW w:w="1764" w:type="dxa"/>
            <w:shd w:val="clear" w:color="auto" w:fill="auto"/>
            <w:vAlign w:val="center"/>
          </w:tcPr>
          <w:p w:rsidR="00E7760F" w:rsidRPr="00386459" w:rsidRDefault="00E7760F" w:rsidP="00E7760F">
            <w:pPr>
              <w:jc w:val="center"/>
              <w:rPr>
                <w:rFonts w:ascii="Times New Roman" w:eastAsia="Times New Roman" w:hAnsi="Times New Roman"/>
                <w:b/>
                <w:color w:val="auto"/>
              </w:rPr>
            </w:pPr>
            <w:r w:rsidRPr="00386459">
              <w:rPr>
                <w:rFonts w:ascii="Times New Roman" w:eastAsia="Times New Roman" w:hAnsi="Times New Roman"/>
                <w:b/>
                <w:color w:val="auto"/>
              </w:rPr>
              <w:t>0-7</w:t>
            </w:r>
          </w:p>
        </w:tc>
      </w:tr>
      <w:tr w:rsidR="00E7760F" w:rsidRPr="00386459" w:rsidTr="00581216">
        <w:tc>
          <w:tcPr>
            <w:tcW w:w="601" w:type="dxa"/>
            <w:vMerge/>
            <w:shd w:val="clear" w:color="auto" w:fill="auto"/>
          </w:tcPr>
          <w:p w:rsidR="00E7760F" w:rsidRPr="00386459" w:rsidRDefault="00E7760F" w:rsidP="00E7760F">
            <w:pPr>
              <w:rPr>
                <w:rFonts w:ascii="Times New Roman" w:hAnsi="Times New Roman" w:cs="Times New Roman"/>
              </w:rPr>
            </w:pPr>
          </w:p>
        </w:tc>
        <w:tc>
          <w:tcPr>
            <w:tcW w:w="2688" w:type="dxa"/>
            <w:vMerge/>
            <w:shd w:val="clear" w:color="auto" w:fill="auto"/>
          </w:tcPr>
          <w:p w:rsidR="00E7760F" w:rsidRPr="00386459" w:rsidRDefault="00E7760F" w:rsidP="00E7760F">
            <w:pPr>
              <w:rPr>
                <w:rFonts w:ascii="Times New Roman" w:eastAsia="Times New Roman" w:hAnsi="Times New Roman" w:cs="Times New Roman"/>
                <w:b/>
                <w:color w:val="auto"/>
              </w:rPr>
            </w:pPr>
          </w:p>
        </w:tc>
        <w:tc>
          <w:tcPr>
            <w:tcW w:w="4647" w:type="dxa"/>
            <w:shd w:val="clear" w:color="auto" w:fill="auto"/>
          </w:tcPr>
          <w:p w:rsidR="00E7760F" w:rsidRPr="00386459" w:rsidRDefault="00E7760F" w:rsidP="00E7760F">
            <w:pPr>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а) планы работ и технических требований к результатам работ, указанные в заявке на участие в отборе и копии соглашения</w:t>
            </w:r>
            <w:r w:rsidR="00951192" w:rsidRPr="00386459">
              <w:rPr>
                <w:rFonts w:ascii="Times New Roman" w:eastAsia="Times New Roman" w:hAnsi="Times New Roman" w:cs="Times New Roman"/>
                <w:color w:val="auto"/>
              </w:rPr>
              <w:t xml:space="preserve"> </w:t>
            </w:r>
            <w:r w:rsidRPr="00386459">
              <w:rPr>
                <w:rFonts w:ascii="Times New Roman" w:eastAsia="Times New Roman" w:hAnsi="Times New Roman" w:cs="Times New Roman"/>
                <w:color w:val="auto"/>
              </w:rPr>
              <w:t>(проекте соглашения) с иностранной организацией о сотрудничеств</w:t>
            </w:r>
            <w:r w:rsidR="00031FBD" w:rsidRPr="00386459">
              <w:rPr>
                <w:rFonts w:ascii="Times New Roman" w:eastAsia="Times New Roman" w:hAnsi="Times New Roman" w:cs="Times New Roman"/>
                <w:color w:val="auto"/>
              </w:rPr>
              <w:t>е,</w:t>
            </w:r>
            <w:r w:rsidRPr="00386459">
              <w:rPr>
                <w:rFonts w:ascii="Times New Roman" w:eastAsia="Times New Roman" w:hAnsi="Times New Roman" w:cs="Times New Roman"/>
                <w:color w:val="auto"/>
              </w:rPr>
              <w:t xml:space="preserve"> полностью согласованы</w:t>
            </w:r>
          </w:p>
        </w:tc>
        <w:tc>
          <w:tcPr>
            <w:tcW w:w="1764" w:type="dxa"/>
            <w:shd w:val="clear" w:color="auto" w:fill="auto"/>
            <w:vAlign w:val="center"/>
          </w:tcPr>
          <w:p w:rsidR="00E7760F" w:rsidRPr="00386459" w:rsidRDefault="00E7760F" w:rsidP="00E7760F">
            <w:pPr>
              <w:jc w:val="center"/>
              <w:rPr>
                <w:rFonts w:ascii="Times New Roman" w:eastAsia="Times New Roman" w:hAnsi="Times New Roman"/>
                <w:b/>
                <w:color w:val="auto"/>
              </w:rPr>
            </w:pPr>
            <w:r w:rsidRPr="00386459">
              <w:rPr>
                <w:rFonts w:ascii="Times New Roman" w:eastAsia="Times New Roman" w:hAnsi="Times New Roman"/>
                <w:color w:val="auto"/>
              </w:rPr>
              <w:t>6-7</w:t>
            </w:r>
          </w:p>
        </w:tc>
      </w:tr>
      <w:tr w:rsidR="00E7760F" w:rsidRPr="00386459" w:rsidTr="00581216">
        <w:tc>
          <w:tcPr>
            <w:tcW w:w="601" w:type="dxa"/>
            <w:vMerge/>
            <w:shd w:val="clear" w:color="auto" w:fill="auto"/>
          </w:tcPr>
          <w:p w:rsidR="00E7760F" w:rsidRPr="00386459" w:rsidRDefault="00E7760F" w:rsidP="00E7760F">
            <w:pPr>
              <w:rPr>
                <w:rFonts w:ascii="Times New Roman" w:hAnsi="Times New Roman" w:cs="Times New Roman"/>
              </w:rPr>
            </w:pPr>
          </w:p>
        </w:tc>
        <w:tc>
          <w:tcPr>
            <w:tcW w:w="2688" w:type="dxa"/>
            <w:vMerge/>
            <w:shd w:val="clear" w:color="auto" w:fill="auto"/>
          </w:tcPr>
          <w:p w:rsidR="00E7760F" w:rsidRPr="00386459" w:rsidRDefault="00E7760F" w:rsidP="00E7760F">
            <w:pPr>
              <w:rPr>
                <w:rFonts w:ascii="Times New Roman" w:eastAsia="Times New Roman" w:hAnsi="Times New Roman" w:cs="Times New Roman"/>
                <w:b/>
                <w:color w:val="auto"/>
              </w:rPr>
            </w:pPr>
          </w:p>
        </w:tc>
        <w:tc>
          <w:tcPr>
            <w:tcW w:w="4647" w:type="dxa"/>
            <w:shd w:val="clear" w:color="auto" w:fill="auto"/>
          </w:tcPr>
          <w:p w:rsidR="00E7760F" w:rsidRPr="00386459" w:rsidRDefault="00E7760F" w:rsidP="00E7760F">
            <w:pPr>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б) имеются незначительные расхождения в планах работ и технических требованиях к результатам работ, указанные в заявке на участие в отборе и копии соглашения</w:t>
            </w:r>
            <w:r w:rsidR="00031FBD" w:rsidRPr="00386459">
              <w:rPr>
                <w:rFonts w:ascii="Times New Roman" w:eastAsia="Times New Roman" w:hAnsi="Times New Roman" w:cs="Times New Roman"/>
                <w:color w:val="auto"/>
              </w:rPr>
              <w:t xml:space="preserve"> </w:t>
            </w:r>
            <w:r w:rsidRPr="00386459">
              <w:rPr>
                <w:rFonts w:ascii="Times New Roman" w:eastAsia="Times New Roman" w:hAnsi="Times New Roman" w:cs="Times New Roman"/>
                <w:color w:val="auto"/>
              </w:rPr>
              <w:t>(проект</w:t>
            </w:r>
            <w:r w:rsidR="00031FBD" w:rsidRPr="00386459">
              <w:rPr>
                <w:rFonts w:ascii="Times New Roman" w:eastAsia="Times New Roman" w:hAnsi="Times New Roman" w:cs="Times New Roman"/>
                <w:color w:val="auto"/>
              </w:rPr>
              <w:t>а</w:t>
            </w:r>
            <w:r w:rsidRPr="00386459">
              <w:rPr>
                <w:rFonts w:ascii="Times New Roman" w:eastAsia="Times New Roman" w:hAnsi="Times New Roman" w:cs="Times New Roman"/>
                <w:color w:val="auto"/>
              </w:rPr>
              <w:t xml:space="preserve"> соглашения) с иностранной организацией</w:t>
            </w:r>
          </w:p>
        </w:tc>
        <w:tc>
          <w:tcPr>
            <w:tcW w:w="1764" w:type="dxa"/>
            <w:shd w:val="clear" w:color="auto" w:fill="auto"/>
            <w:vAlign w:val="center"/>
          </w:tcPr>
          <w:p w:rsidR="00E7760F" w:rsidRPr="00386459" w:rsidRDefault="00E7760F" w:rsidP="00E7760F">
            <w:pPr>
              <w:jc w:val="center"/>
              <w:rPr>
                <w:rFonts w:ascii="Times New Roman" w:eastAsia="Times New Roman" w:hAnsi="Times New Roman"/>
                <w:b/>
                <w:color w:val="auto"/>
              </w:rPr>
            </w:pPr>
            <w:r w:rsidRPr="00386459">
              <w:rPr>
                <w:rFonts w:ascii="Times New Roman" w:eastAsia="Times New Roman" w:hAnsi="Times New Roman"/>
                <w:color w:val="auto"/>
              </w:rPr>
              <w:t>3-5</w:t>
            </w:r>
          </w:p>
        </w:tc>
      </w:tr>
      <w:tr w:rsidR="00E7760F" w:rsidRPr="00386459" w:rsidTr="00581216">
        <w:tc>
          <w:tcPr>
            <w:tcW w:w="601" w:type="dxa"/>
            <w:vMerge/>
            <w:shd w:val="clear" w:color="auto" w:fill="auto"/>
          </w:tcPr>
          <w:p w:rsidR="00E7760F" w:rsidRPr="00386459" w:rsidRDefault="00E7760F" w:rsidP="00E7760F">
            <w:pPr>
              <w:rPr>
                <w:rFonts w:ascii="Times New Roman" w:hAnsi="Times New Roman" w:cs="Times New Roman"/>
              </w:rPr>
            </w:pPr>
          </w:p>
        </w:tc>
        <w:tc>
          <w:tcPr>
            <w:tcW w:w="2688" w:type="dxa"/>
            <w:vMerge/>
            <w:shd w:val="clear" w:color="auto" w:fill="auto"/>
          </w:tcPr>
          <w:p w:rsidR="00E7760F" w:rsidRPr="00386459" w:rsidRDefault="00E7760F" w:rsidP="00E7760F">
            <w:pPr>
              <w:rPr>
                <w:rFonts w:ascii="Times New Roman" w:eastAsia="Times New Roman" w:hAnsi="Times New Roman" w:cs="Times New Roman"/>
                <w:b/>
                <w:color w:val="auto"/>
              </w:rPr>
            </w:pPr>
          </w:p>
        </w:tc>
        <w:tc>
          <w:tcPr>
            <w:tcW w:w="4647" w:type="dxa"/>
            <w:shd w:val="clear" w:color="auto" w:fill="auto"/>
          </w:tcPr>
          <w:p w:rsidR="00E7760F" w:rsidRPr="00386459" w:rsidRDefault="00E7760F" w:rsidP="00E7760F">
            <w:pPr>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в) в планах работ и технических требованиях к результатам работ, указанные в заявке на участие в отборе и копии соглашения</w:t>
            </w:r>
            <w:r w:rsidR="00031FBD" w:rsidRPr="00386459">
              <w:rPr>
                <w:rFonts w:ascii="Times New Roman" w:eastAsia="Times New Roman" w:hAnsi="Times New Roman" w:cs="Times New Roman"/>
                <w:color w:val="auto"/>
              </w:rPr>
              <w:t xml:space="preserve"> </w:t>
            </w:r>
            <w:r w:rsidRPr="00386459">
              <w:rPr>
                <w:rFonts w:ascii="Times New Roman" w:eastAsia="Times New Roman" w:hAnsi="Times New Roman" w:cs="Times New Roman"/>
                <w:color w:val="auto"/>
              </w:rPr>
              <w:t>(проект</w:t>
            </w:r>
            <w:r w:rsidR="00031FBD" w:rsidRPr="00386459">
              <w:rPr>
                <w:rFonts w:ascii="Times New Roman" w:eastAsia="Times New Roman" w:hAnsi="Times New Roman" w:cs="Times New Roman"/>
                <w:color w:val="auto"/>
              </w:rPr>
              <w:t>а</w:t>
            </w:r>
            <w:r w:rsidRPr="00386459">
              <w:rPr>
                <w:rFonts w:ascii="Times New Roman" w:eastAsia="Times New Roman" w:hAnsi="Times New Roman" w:cs="Times New Roman"/>
                <w:color w:val="auto"/>
              </w:rPr>
              <w:t xml:space="preserve"> соглашения) с иностранной организацией имеются существенные расхождения или работы не согласованы</w:t>
            </w:r>
          </w:p>
        </w:tc>
        <w:tc>
          <w:tcPr>
            <w:tcW w:w="1764" w:type="dxa"/>
            <w:shd w:val="clear" w:color="auto" w:fill="auto"/>
            <w:vAlign w:val="center"/>
          </w:tcPr>
          <w:p w:rsidR="00E7760F" w:rsidRPr="00386459" w:rsidRDefault="00E7760F" w:rsidP="00E7760F">
            <w:pPr>
              <w:jc w:val="center"/>
              <w:rPr>
                <w:rFonts w:ascii="Times New Roman" w:eastAsia="Times New Roman" w:hAnsi="Times New Roman"/>
                <w:b/>
                <w:color w:val="auto"/>
              </w:rPr>
            </w:pPr>
            <w:r w:rsidRPr="00386459">
              <w:rPr>
                <w:rFonts w:ascii="Times New Roman" w:eastAsia="Times New Roman" w:hAnsi="Times New Roman"/>
                <w:color w:val="auto"/>
              </w:rPr>
              <w:t>0-2</w:t>
            </w:r>
          </w:p>
        </w:tc>
      </w:tr>
      <w:tr w:rsidR="00C76732" w:rsidRPr="00386459" w:rsidTr="00581216">
        <w:tc>
          <w:tcPr>
            <w:tcW w:w="601" w:type="dxa"/>
            <w:shd w:val="clear" w:color="auto" w:fill="auto"/>
          </w:tcPr>
          <w:p w:rsidR="00C76732" w:rsidRPr="00386459" w:rsidRDefault="00C76732" w:rsidP="00E35C72">
            <w:pPr>
              <w:rPr>
                <w:rFonts w:ascii="Times New Roman" w:hAnsi="Times New Roman" w:cs="Times New Roman"/>
              </w:rPr>
            </w:pPr>
            <w:r w:rsidRPr="00386459">
              <w:rPr>
                <w:rFonts w:ascii="Times New Roman" w:hAnsi="Times New Roman" w:cs="Times New Roman"/>
              </w:rPr>
              <w:t>8</w:t>
            </w:r>
          </w:p>
        </w:tc>
        <w:tc>
          <w:tcPr>
            <w:tcW w:w="2688" w:type="dxa"/>
            <w:shd w:val="clear" w:color="auto" w:fill="auto"/>
          </w:tcPr>
          <w:p w:rsidR="00C76732" w:rsidRPr="00386459" w:rsidRDefault="00C76732" w:rsidP="000F1006">
            <w:pPr>
              <w:rPr>
                <w:rFonts w:ascii="Times New Roman" w:hAnsi="Times New Roman" w:cs="Times New Roman"/>
                <w:b/>
              </w:rPr>
            </w:pPr>
            <w:r w:rsidRPr="00386459">
              <w:rPr>
                <w:rFonts w:ascii="Times New Roman" w:hAnsi="Times New Roman" w:cs="Times New Roman"/>
                <w:b/>
              </w:rPr>
              <w:t>Потенциал Индустриального партнера - опыт кооперации</w:t>
            </w:r>
          </w:p>
        </w:tc>
        <w:tc>
          <w:tcPr>
            <w:tcW w:w="4647" w:type="dxa"/>
            <w:shd w:val="clear" w:color="auto" w:fill="auto"/>
          </w:tcPr>
          <w:p w:rsidR="00C76732" w:rsidRPr="00386459" w:rsidRDefault="00C76732" w:rsidP="00E35C72">
            <w:pPr>
              <w:ind w:left="34"/>
              <w:jc w:val="both"/>
              <w:rPr>
                <w:rFonts w:ascii="Times New Roman" w:hAnsi="Times New Roman" w:cs="Times New Roman"/>
              </w:rPr>
            </w:pPr>
            <w:r w:rsidRPr="00386459">
              <w:rPr>
                <w:rFonts w:ascii="Times New Roman" w:hAnsi="Times New Roman" w:cs="Times New Roman"/>
              </w:rPr>
              <w:t>Опыт кооперации в сфере исследований и разработок (наличие опыта участия Индустриального партнера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w:t>
            </w:r>
          </w:p>
        </w:tc>
        <w:tc>
          <w:tcPr>
            <w:tcW w:w="1764" w:type="dxa"/>
            <w:shd w:val="clear" w:color="auto" w:fill="auto"/>
            <w:vAlign w:val="center"/>
          </w:tcPr>
          <w:p w:rsidR="00C76732" w:rsidRPr="00386459" w:rsidRDefault="00C76732" w:rsidP="00E35C72">
            <w:pPr>
              <w:jc w:val="center"/>
              <w:rPr>
                <w:rFonts w:ascii="Times New Roman" w:hAnsi="Times New Roman" w:cs="Times New Roman"/>
                <w:b/>
              </w:rPr>
            </w:pPr>
            <w:r w:rsidRPr="00386459">
              <w:rPr>
                <w:rFonts w:ascii="Times New Roman" w:hAnsi="Times New Roman" w:cs="Times New Roman"/>
                <w:b/>
              </w:rPr>
              <w:t>0-3</w:t>
            </w:r>
          </w:p>
        </w:tc>
      </w:tr>
      <w:tr w:rsidR="00C76732" w:rsidRPr="00386459" w:rsidTr="00581216">
        <w:tc>
          <w:tcPr>
            <w:tcW w:w="601" w:type="dxa"/>
            <w:shd w:val="clear" w:color="auto" w:fill="auto"/>
          </w:tcPr>
          <w:p w:rsidR="00C76732" w:rsidRPr="00386459" w:rsidRDefault="00C76732" w:rsidP="00E35C72">
            <w:pPr>
              <w:rPr>
                <w:rFonts w:ascii="Times New Roman" w:hAnsi="Times New Roman" w:cs="Times New Roman"/>
              </w:rPr>
            </w:pPr>
            <w:r w:rsidRPr="00386459">
              <w:rPr>
                <w:rFonts w:ascii="Times New Roman" w:hAnsi="Times New Roman" w:cs="Times New Roman"/>
              </w:rPr>
              <w:t>9</w:t>
            </w:r>
          </w:p>
        </w:tc>
        <w:tc>
          <w:tcPr>
            <w:tcW w:w="2688" w:type="dxa"/>
            <w:shd w:val="clear" w:color="auto" w:fill="auto"/>
          </w:tcPr>
          <w:p w:rsidR="00C76732" w:rsidRPr="00386459" w:rsidRDefault="00C76732" w:rsidP="000F1006">
            <w:pPr>
              <w:rPr>
                <w:rFonts w:ascii="Times New Roman" w:hAnsi="Times New Roman" w:cs="Times New Roman"/>
                <w:b/>
              </w:rPr>
            </w:pPr>
            <w:r w:rsidRPr="00386459">
              <w:rPr>
                <w:rFonts w:ascii="Times New Roman" w:hAnsi="Times New Roman" w:cs="Times New Roman"/>
                <w:b/>
              </w:rPr>
              <w:t>Потенциал Индустриального партнера - опыт использования и коммерциализации</w:t>
            </w:r>
          </w:p>
        </w:tc>
        <w:tc>
          <w:tcPr>
            <w:tcW w:w="4647" w:type="dxa"/>
            <w:shd w:val="clear" w:color="auto" w:fill="auto"/>
          </w:tcPr>
          <w:p w:rsidR="00C76732" w:rsidRPr="00386459" w:rsidRDefault="00C76732" w:rsidP="00E35C72">
            <w:pPr>
              <w:ind w:left="34"/>
              <w:jc w:val="both"/>
              <w:rPr>
                <w:rFonts w:ascii="Times New Roman" w:hAnsi="Times New Roman" w:cs="Times New Roman"/>
              </w:rPr>
            </w:pPr>
            <w:r w:rsidRPr="00386459">
              <w:rPr>
                <w:rFonts w:ascii="Times New Roman" w:hAnsi="Times New Roman" w:cs="Times New Roman"/>
              </w:rPr>
              <w:t>Опыт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c>
          <w:tcPr>
            <w:tcW w:w="1764" w:type="dxa"/>
            <w:shd w:val="clear" w:color="auto" w:fill="auto"/>
            <w:vAlign w:val="center"/>
          </w:tcPr>
          <w:p w:rsidR="00C76732" w:rsidRPr="00386459" w:rsidRDefault="00C76732" w:rsidP="00E35C72">
            <w:pPr>
              <w:jc w:val="center"/>
              <w:rPr>
                <w:rFonts w:ascii="Times New Roman" w:hAnsi="Times New Roman" w:cs="Times New Roman"/>
                <w:b/>
              </w:rPr>
            </w:pPr>
            <w:r w:rsidRPr="00386459">
              <w:rPr>
                <w:rFonts w:ascii="Times New Roman" w:hAnsi="Times New Roman" w:cs="Times New Roman"/>
                <w:b/>
              </w:rPr>
              <w:t>0-3</w:t>
            </w:r>
          </w:p>
        </w:tc>
      </w:tr>
      <w:tr w:rsidR="00C76732" w:rsidRPr="00386459" w:rsidTr="00581216">
        <w:tc>
          <w:tcPr>
            <w:tcW w:w="601" w:type="dxa"/>
            <w:shd w:val="clear" w:color="auto" w:fill="auto"/>
          </w:tcPr>
          <w:p w:rsidR="00C76732" w:rsidRPr="00386459" w:rsidRDefault="00C76732" w:rsidP="00E35C72">
            <w:pPr>
              <w:rPr>
                <w:rFonts w:ascii="Times New Roman" w:hAnsi="Times New Roman" w:cs="Times New Roman"/>
              </w:rPr>
            </w:pPr>
            <w:r w:rsidRPr="00386459">
              <w:rPr>
                <w:rFonts w:ascii="Times New Roman" w:hAnsi="Times New Roman" w:cs="Times New Roman"/>
              </w:rPr>
              <w:t>10</w:t>
            </w:r>
          </w:p>
        </w:tc>
        <w:tc>
          <w:tcPr>
            <w:tcW w:w="2688" w:type="dxa"/>
            <w:shd w:val="clear" w:color="auto" w:fill="auto"/>
          </w:tcPr>
          <w:p w:rsidR="00C76732" w:rsidRPr="00386459" w:rsidRDefault="00C76732" w:rsidP="000F1006">
            <w:pPr>
              <w:rPr>
                <w:rFonts w:ascii="Times New Roman" w:hAnsi="Times New Roman" w:cs="Times New Roman"/>
                <w:b/>
              </w:rPr>
            </w:pPr>
            <w:r w:rsidRPr="00386459">
              <w:rPr>
                <w:rFonts w:ascii="Times New Roman" w:hAnsi="Times New Roman" w:cs="Times New Roman"/>
                <w:b/>
              </w:rPr>
              <w:t xml:space="preserve">Проработанность </w:t>
            </w:r>
            <w:r w:rsidR="00F01455" w:rsidRPr="00386459">
              <w:rPr>
                <w:rFonts w:ascii="Times New Roman" w:hAnsi="Times New Roman" w:cs="Times New Roman"/>
                <w:b/>
              </w:rPr>
              <w:t xml:space="preserve">анализа </w:t>
            </w:r>
            <w:r w:rsidRPr="00386459">
              <w:rPr>
                <w:rFonts w:ascii="Times New Roman" w:hAnsi="Times New Roman" w:cs="Times New Roman"/>
                <w:b/>
              </w:rPr>
              <w:t>рисков</w:t>
            </w:r>
          </w:p>
        </w:tc>
        <w:tc>
          <w:tcPr>
            <w:tcW w:w="4647" w:type="dxa"/>
            <w:shd w:val="clear" w:color="auto" w:fill="auto"/>
            <w:vAlign w:val="center"/>
          </w:tcPr>
          <w:p w:rsidR="00C76732" w:rsidRPr="00386459" w:rsidRDefault="00C76732" w:rsidP="00E35C72">
            <w:pPr>
              <w:rPr>
                <w:rFonts w:ascii="Times New Roman" w:hAnsi="Times New Roman" w:cs="Times New Roman"/>
              </w:rPr>
            </w:pPr>
            <w:r w:rsidRPr="00386459">
              <w:rPr>
                <w:rFonts w:ascii="Times New Roman" w:hAnsi="Times New Roman" w:cs="Times New Roman"/>
              </w:rPr>
              <w:t xml:space="preserve">- риски неполучения запланированных результатов </w:t>
            </w:r>
          </w:p>
          <w:p w:rsidR="00C76732" w:rsidRPr="00386459" w:rsidRDefault="00C76732" w:rsidP="00E35C72">
            <w:pPr>
              <w:rPr>
                <w:rFonts w:ascii="Times New Roman" w:hAnsi="Times New Roman" w:cs="Times New Roman"/>
              </w:rPr>
            </w:pPr>
            <w:r w:rsidRPr="00386459">
              <w:rPr>
                <w:rFonts w:ascii="Times New Roman" w:hAnsi="Times New Roman" w:cs="Times New Roman"/>
              </w:rPr>
              <w:t>- риски, связанные с правовой охраной;</w:t>
            </w:r>
          </w:p>
          <w:p w:rsidR="00C76732" w:rsidRPr="00386459" w:rsidRDefault="00C76732" w:rsidP="00E35C72">
            <w:pPr>
              <w:rPr>
                <w:rFonts w:ascii="Times New Roman" w:hAnsi="Times New Roman" w:cs="Times New Roman"/>
              </w:rPr>
            </w:pPr>
            <w:r w:rsidRPr="00386459">
              <w:rPr>
                <w:rFonts w:ascii="Times New Roman" w:hAnsi="Times New Roman" w:cs="Times New Roman"/>
              </w:rPr>
              <w:t>- риски, связанные с коммерциализацией и использованием, включая риски постановки на производство и (или) сбыта продукции</w:t>
            </w:r>
          </w:p>
          <w:p w:rsidR="00C76732" w:rsidRPr="00386459" w:rsidRDefault="00C76732" w:rsidP="00E35C72">
            <w:pPr>
              <w:rPr>
                <w:rFonts w:ascii="Times New Roman" w:hAnsi="Times New Roman" w:cs="Times New Roman"/>
                <w:color w:val="auto"/>
              </w:rPr>
            </w:pPr>
            <w:r w:rsidRPr="00386459">
              <w:rPr>
                <w:rFonts w:ascii="Times New Roman" w:hAnsi="Times New Roman" w:cs="Times New Roman"/>
              </w:rPr>
              <w:t xml:space="preserve">- риски, связанные с международным </w:t>
            </w:r>
            <w:r w:rsidRPr="00386459">
              <w:rPr>
                <w:rFonts w:ascii="Times New Roman" w:hAnsi="Times New Roman" w:cs="Times New Roman"/>
              </w:rPr>
              <w:lastRenderedPageBreak/>
              <w:t>сотрудничеством</w:t>
            </w:r>
          </w:p>
        </w:tc>
        <w:tc>
          <w:tcPr>
            <w:tcW w:w="1764" w:type="dxa"/>
            <w:shd w:val="clear" w:color="auto" w:fill="auto"/>
            <w:vAlign w:val="center"/>
          </w:tcPr>
          <w:p w:rsidR="00C76732" w:rsidRPr="00386459" w:rsidRDefault="00C76732" w:rsidP="00E35C72">
            <w:pPr>
              <w:jc w:val="center"/>
              <w:rPr>
                <w:rFonts w:ascii="Times New Roman" w:hAnsi="Times New Roman" w:cs="Times New Roman"/>
                <w:b/>
              </w:rPr>
            </w:pPr>
            <w:r w:rsidRPr="00386459">
              <w:rPr>
                <w:rFonts w:ascii="Times New Roman" w:hAnsi="Times New Roman" w:cs="Times New Roman"/>
                <w:b/>
                <w:color w:val="auto"/>
              </w:rPr>
              <w:lastRenderedPageBreak/>
              <w:t>0-3</w:t>
            </w:r>
          </w:p>
        </w:tc>
      </w:tr>
      <w:tr w:rsidR="00C76732" w:rsidRPr="00386459" w:rsidTr="00581216">
        <w:trPr>
          <w:trHeight w:val="1745"/>
        </w:trPr>
        <w:tc>
          <w:tcPr>
            <w:tcW w:w="601" w:type="dxa"/>
            <w:shd w:val="clear" w:color="auto" w:fill="auto"/>
          </w:tcPr>
          <w:p w:rsidR="00C76732" w:rsidRPr="00386459" w:rsidRDefault="00C76732" w:rsidP="00E35C72">
            <w:pPr>
              <w:rPr>
                <w:rFonts w:ascii="Times New Roman" w:hAnsi="Times New Roman" w:cs="Times New Roman"/>
              </w:rPr>
            </w:pPr>
            <w:r w:rsidRPr="00386459">
              <w:rPr>
                <w:rFonts w:ascii="Times New Roman" w:hAnsi="Times New Roman" w:cs="Times New Roman"/>
              </w:rPr>
              <w:lastRenderedPageBreak/>
              <w:t>11</w:t>
            </w:r>
          </w:p>
        </w:tc>
        <w:tc>
          <w:tcPr>
            <w:tcW w:w="2688" w:type="dxa"/>
            <w:shd w:val="clear" w:color="auto" w:fill="auto"/>
          </w:tcPr>
          <w:p w:rsidR="00C76732" w:rsidRPr="00386459" w:rsidRDefault="00C76732" w:rsidP="000F1006">
            <w:pPr>
              <w:rPr>
                <w:rFonts w:ascii="Times New Roman" w:hAnsi="Times New Roman" w:cs="Times New Roman"/>
                <w:b/>
              </w:rPr>
            </w:pPr>
            <w:r w:rsidRPr="00386459">
              <w:rPr>
                <w:rFonts w:ascii="Times New Roman" w:hAnsi="Times New Roman" w:cs="Times New Roman"/>
                <w:b/>
              </w:rPr>
              <w:t>Финансовое обеспечение (средства гранта)</w:t>
            </w:r>
          </w:p>
        </w:tc>
        <w:tc>
          <w:tcPr>
            <w:tcW w:w="4647" w:type="dxa"/>
            <w:shd w:val="clear" w:color="auto" w:fill="auto"/>
          </w:tcPr>
          <w:p w:rsidR="00C76732" w:rsidRPr="00386459" w:rsidRDefault="00F01455" w:rsidP="00E35C72">
            <w:pPr>
              <w:jc w:val="both"/>
              <w:rPr>
                <w:rFonts w:ascii="Times New Roman" w:hAnsi="Times New Roman" w:cs="Times New Roman"/>
              </w:rPr>
            </w:pPr>
            <w:r w:rsidRPr="00386459">
              <w:rPr>
                <w:rFonts w:ascii="Times New Roman" w:hAnsi="Times New Roman" w:cs="Times New Roman"/>
              </w:rPr>
              <w:t>- о</w:t>
            </w:r>
            <w:r w:rsidR="00C76732" w:rsidRPr="00386459">
              <w:rPr>
                <w:rFonts w:ascii="Times New Roman" w:hAnsi="Times New Roman" w:cs="Times New Roman"/>
              </w:rPr>
              <w:t>боснованность включения в смету расходов средств гранта отдельных статей затрат, их величины и соотношения</w:t>
            </w:r>
          </w:p>
          <w:p w:rsidR="00C76732" w:rsidRPr="00386459" w:rsidRDefault="00F01455" w:rsidP="00F01455">
            <w:pPr>
              <w:jc w:val="both"/>
              <w:rPr>
                <w:rFonts w:ascii="Times New Roman" w:hAnsi="Times New Roman" w:cs="Times New Roman"/>
              </w:rPr>
            </w:pPr>
            <w:r w:rsidRPr="00386459">
              <w:rPr>
                <w:rFonts w:ascii="Times New Roman" w:hAnsi="Times New Roman" w:cs="Times New Roman"/>
              </w:rPr>
              <w:t>- с</w:t>
            </w:r>
            <w:r w:rsidR="00C76732" w:rsidRPr="00386459">
              <w:rPr>
                <w:rFonts w:ascii="Times New Roman" w:hAnsi="Times New Roman" w:cs="Times New Roman"/>
              </w:rPr>
              <w:t>оответствие финансового обеспечения проекта характеру, объему и уровню сложности планируемых работ</w:t>
            </w:r>
          </w:p>
        </w:tc>
        <w:tc>
          <w:tcPr>
            <w:tcW w:w="1764" w:type="dxa"/>
            <w:shd w:val="clear" w:color="auto" w:fill="auto"/>
            <w:vAlign w:val="center"/>
          </w:tcPr>
          <w:p w:rsidR="00C76732" w:rsidRPr="00386459" w:rsidRDefault="00C76732" w:rsidP="00E35C72">
            <w:pPr>
              <w:jc w:val="center"/>
              <w:rPr>
                <w:rFonts w:ascii="Times New Roman" w:hAnsi="Times New Roman" w:cs="Times New Roman"/>
                <w:b/>
              </w:rPr>
            </w:pPr>
            <w:r w:rsidRPr="00386459">
              <w:rPr>
                <w:rFonts w:ascii="Times New Roman" w:hAnsi="Times New Roman" w:cs="Times New Roman"/>
                <w:b/>
              </w:rPr>
              <w:t>0-3</w:t>
            </w:r>
          </w:p>
        </w:tc>
      </w:tr>
      <w:tr w:rsidR="00C76732" w:rsidRPr="00386459" w:rsidTr="00581216">
        <w:trPr>
          <w:trHeight w:val="612"/>
        </w:trPr>
        <w:tc>
          <w:tcPr>
            <w:tcW w:w="601" w:type="dxa"/>
            <w:vMerge w:val="restart"/>
            <w:shd w:val="clear" w:color="auto" w:fill="auto"/>
          </w:tcPr>
          <w:p w:rsidR="00C76732" w:rsidRPr="00386459" w:rsidRDefault="00C76732" w:rsidP="00E35C72">
            <w:pPr>
              <w:rPr>
                <w:rFonts w:ascii="Times New Roman" w:hAnsi="Times New Roman" w:cs="Times New Roman"/>
              </w:rPr>
            </w:pPr>
            <w:r w:rsidRPr="00386459">
              <w:rPr>
                <w:rFonts w:ascii="Times New Roman" w:hAnsi="Times New Roman" w:cs="Times New Roman"/>
              </w:rPr>
              <w:t>12</w:t>
            </w:r>
          </w:p>
        </w:tc>
        <w:tc>
          <w:tcPr>
            <w:tcW w:w="2688" w:type="dxa"/>
            <w:vMerge w:val="restart"/>
            <w:shd w:val="clear" w:color="auto" w:fill="auto"/>
          </w:tcPr>
          <w:p w:rsidR="00C76732" w:rsidRPr="00386459" w:rsidRDefault="00C76732" w:rsidP="000F1006">
            <w:pPr>
              <w:rPr>
                <w:rFonts w:ascii="Times New Roman" w:hAnsi="Times New Roman" w:cs="Times New Roman"/>
                <w:b/>
              </w:rPr>
            </w:pPr>
            <w:r w:rsidRPr="00386459">
              <w:rPr>
                <w:rFonts w:ascii="Times New Roman" w:hAnsi="Times New Roman" w:cs="Times New Roman"/>
                <w:b/>
              </w:rPr>
              <w:t>Финансовое обеспечение (средства внебюджетных источников)</w:t>
            </w:r>
          </w:p>
        </w:tc>
        <w:tc>
          <w:tcPr>
            <w:tcW w:w="4647" w:type="dxa"/>
            <w:shd w:val="clear" w:color="auto" w:fill="auto"/>
          </w:tcPr>
          <w:p w:rsidR="00C76732" w:rsidRPr="00386459" w:rsidRDefault="00C76732" w:rsidP="00E35C72">
            <w:pPr>
              <w:jc w:val="both"/>
              <w:rPr>
                <w:rFonts w:ascii="Times New Roman" w:hAnsi="Times New Roman" w:cs="Times New Roman"/>
              </w:rPr>
            </w:pPr>
            <w:r w:rsidRPr="00386459">
              <w:rPr>
                <w:rFonts w:ascii="Times New Roman" w:hAnsi="Times New Roman"/>
                <w:bCs/>
                <w:color w:val="auto"/>
              </w:rPr>
              <w:t>а) </w:t>
            </w:r>
            <w:r w:rsidR="00F01455" w:rsidRPr="00386459">
              <w:rPr>
                <w:rFonts w:ascii="Times New Roman" w:hAnsi="Times New Roman"/>
                <w:bCs/>
                <w:color w:val="auto"/>
              </w:rPr>
              <w:t>п</w:t>
            </w:r>
            <w:r w:rsidRPr="00386459">
              <w:rPr>
                <w:rFonts w:ascii="Times New Roman" w:hAnsi="Times New Roman"/>
                <w:bCs/>
                <w:color w:val="auto"/>
              </w:rPr>
              <w:t xml:space="preserve">ревышение объема средств, привлеченных иностранной организацией в рамках </w:t>
            </w:r>
            <w:proofErr w:type="spellStart"/>
            <w:r w:rsidRPr="00386459">
              <w:rPr>
                <w:rFonts w:ascii="Times New Roman" w:hAnsi="Times New Roman"/>
                <w:bCs/>
                <w:color w:val="auto"/>
              </w:rPr>
              <w:t>софинансирования</w:t>
            </w:r>
            <w:proofErr w:type="spellEnd"/>
            <w:r w:rsidRPr="00386459">
              <w:rPr>
                <w:rFonts w:ascii="Times New Roman" w:hAnsi="Times New Roman"/>
                <w:bCs/>
                <w:color w:val="auto"/>
              </w:rPr>
              <w:t xml:space="preserve"> проекта, по отношению к </w:t>
            </w:r>
            <w:r w:rsidRPr="00386459">
              <w:rPr>
                <w:rFonts w:ascii="Times New Roman" w:hAnsi="Times New Roman"/>
              </w:rPr>
              <w:t>значению, установленному объявлением, на 10 % и более</w:t>
            </w:r>
            <w:r w:rsidRPr="00386459" w:rsidDel="00130F3B">
              <w:rPr>
                <w:rFonts w:ascii="Times New Roman" w:hAnsi="Times New Roman" w:cs="Times New Roman"/>
              </w:rPr>
              <w:t xml:space="preserve"> </w:t>
            </w:r>
            <w:r w:rsidRPr="00386459">
              <w:rPr>
                <w:rFonts w:ascii="Times New Roman" w:hAnsi="Times New Roman" w:cs="Times New Roman"/>
                <w:vertAlign w:val="superscript"/>
              </w:rPr>
              <w:footnoteReference w:id="8"/>
            </w:r>
          </w:p>
        </w:tc>
        <w:tc>
          <w:tcPr>
            <w:tcW w:w="1764" w:type="dxa"/>
            <w:shd w:val="clear" w:color="auto" w:fill="auto"/>
            <w:vAlign w:val="center"/>
          </w:tcPr>
          <w:p w:rsidR="00C76732" w:rsidRPr="00386459" w:rsidRDefault="00C76732" w:rsidP="00E35C72">
            <w:pPr>
              <w:jc w:val="center"/>
              <w:rPr>
                <w:rFonts w:ascii="Times New Roman" w:hAnsi="Times New Roman" w:cs="Times New Roman"/>
                <w:b/>
              </w:rPr>
            </w:pPr>
            <w:r w:rsidRPr="00386459">
              <w:rPr>
                <w:rFonts w:ascii="Times New Roman" w:hAnsi="Times New Roman" w:cs="Times New Roman"/>
                <w:b/>
              </w:rPr>
              <w:t>3</w:t>
            </w:r>
          </w:p>
        </w:tc>
      </w:tr>
      <w:tr w:rsidR="00C76732" w:rsidRPr="00386459" w:rsidTr="00581216">
        <w:trPr>
          <w:trHeight w:val="611"/>
        </w:trPr>
        <w:tc>
          <w:tcPr>
            <w:tcW w:w="601" w:type="dxa"/>
            <w:vMerge/>
            <w:shd w:val="clear" w:color="auto" w:fill="auto"/>
          </w:tcPr>
          <w:p w:rsidR="00C76732" w:rsidRPr="00386459" w:rsidRDefault="00C76732" w:rsidP="00E35C72">
            <w:pPr>
              <w:rPr>
                <w:rFonts w:ascii="Times New Roman" w:hAnsi="Times New Roman" w:cs="Times New Roman"/>
              </w:rPr>
            </w:pPr>
          </w:p>
        </w:tc>
        <w:tc>
          <w:tcPr>
            <w:tcW w:w="2688" w:type="dxa"/>
            <w:vMerge/>
            <w:shd w:val="clear" w:color="auto" w:fill="auto"/>
          </w:tcPr>
          <w:p w:rsidR="00C76732" w:rsidRPr="00386459" w:rsidRDefault="00C76732" w:rsidP="00E35C72">
            <w:pPr>
              <w:jc w:val="both"/>
              <w:rPr>
                <w:rFonts w:ascii="Times New Roman" w:hAnsi="Times New Roman" w:cs="Times New Roman"/>
                <w:b/>
              </w:rPr>
            </w:pPr>
          </w:p>
        </w:tc>
        <w:tc>
          <w:tcPr>
            <w:tcW w:w="4647" w:type="dxa"/>
            <w:shd w:val="clear" w:color="auto" w:fill="auto"/>
          </w:tcPr>
          <w:p w:rsidR="00C76732" w:rsidRPr="00386459" w:rsidRDefault="00C76732" w:rsidP="00E35C72">
            <w:pPr>
              <w:jc w:val="both"/>
              <w:rPr>
                <w:rFonts w:ascii="Times New Roman" w:hAnsi="Times New Roman" w:cs="Times New Roman"/>
                <w:b/>
              </w:rPr>
            </w:pPr>
            <w:r w:rsidRPr="00386459">
              <w:rPr>
                <w:rFonts w:ascii="Times New Roman" w:hAnsi="Times New Roman"/>
                <w:bCs/>
                <w:color w:val="auto"/>
              </w:rPr>
              <w:t>б) </w:t>
            </w:r>
            <w:r w:rsidR="00F01455" w:rsidRPr="00386459">
              <w:rPr>
                <w:rFonts w:ascii="Times New Roman" w:hAnsi="Times New Roman"/>
                <w:bCs/>
                <w:color w:val="auto"/>
              </w:rPr>
              <w:t>п</w:t>
            </w:r>
            <w:r w:rsidRPr="00386459">
              <w:rPr>
                <w:rFonts w:ascii="Times New Roman" w:hAnsi="Times New Roman"/>
                <w:bCs/>
                <w:color w:val="auto"/>
              </w:rPr>
              <w:t xml:space="preserve">ревышение объема средств, привлеченных иностранной организацией в рамках </w:t>
            </w:r>
            <w:proofErr w:type="spellStart"/>
            <w:r w:rsidRPr="00386459">
              <w:rPr>
                <w:rFonts w:ascii="Times New Roman" w:hAnsi="Times New Roman"/>
                <w:bCs/>
                <w:color w:val="auto"/>
              </w:rPr>
              <w:t>софинансирования</w:t>
            </w:r>
            <w:proofErr w:type="spellEnd"/>
            <w:r w:rsidRPr="00386459">
              <w:rPr>
                <w:rFonts w:ascii="Times New Roman" w:hAnsi="Times New Roman"/>
                <w:bCs/>
                <w:color w:val="auto"/>
              </w:rPr>
              <w:t xml:space="preserve"> проекта, по отношению к </w:t>
            </w:r>
            <w:r w:rsidRPr="00386459">
              <w:rPr>
                <w:rFonts w:ascii="Times New Roman" w:hAnsi="Times New Roman"/>
              </w:rPr>
              <w:t>значению, установленному объявлением, на 5 % и более, но менее 10%</w:t>
            </w:r>
          </w:p>
        </w:tc>
        <w:tc>
          <w:tcPr>
            <w:tcW w:w="1764" w:type="dxa"/>
            <w:shd w:val="clear" w:color="auto" w:fill="auto"/>
            <w:vAlign w:val="center"/>
          </w:tcPr>
          <w:p w:rsidR="00C76732" w:rsidRPr="00386459" w:rsidRDefault="00C76732" w:rsidP="00E35C72">
            <w:pPr>
              <w:jc w:val="center"/>
              <w:rPr>
                <w:rFonts w:ascii="Times New Roman" w:hAnsi="Times New Roman" w:cs="Times New Roman"/>
                <w:b/>
              </w:rPr>
            </w:pPr>
            <w:r w:rsidRPr="00386459">
              <w:rPr>
                <w:rFonts w:ascii="Times New Roman" w:hAnsi="Times New Roman" w:cs="Times New Roman"/>
                <w:b/>
              </w:rPr>
              <w:t>2</w:t>
            </w:r>
          </w:p>
        </w:tc>
      </w:tr>
      <w:tr w:rsidR="00C76732" w:rsidRPr="00386459" w:rsidTr="00581216">
        <w:trPr>
          <w:trHeight w:val="611"/>
        </w:trPr>
        <w:tc>
          <w:tcPr>
            <w:tcW w:w="601" w:type="dxa"/>
            <w:vMerge/>
            <w:shd w:val="clear" w:color="auto" w:fill="auto"/>
          </w:tcPr>
          <w:p w:rsidR="00C76732" w:rsidRPr="00386459" w:rsidRDefault="00C76732" w:rsidP="00E35C72">
            <w:pPr>
              <w:rPr>
                <w:rFonts w:ascii="Times New Roman" w:hAnsi="Times New Roman" w:cs="Times New Roman"/>
              </w:rPr>
            </w:pPr>
          </w:p>
        </w:tc>
        <w:tc>
          <w:tcPr>
            <w:tcW w:w="2688" w:type="dxa"/>
            <w:vMerge/>
            <w:shd w:val="clear" w:color="auto" w:fill="auto"/>
          </w:tcPr>
          <w:p w:rsidR="00C76732" w:rsidRPr="00386459" w:rsidRDefault="00C76732" w:rsidP="00E35C72">
            <w:pPr>
              <w:jc w:val="both"/>
              <w:rPr>
                <w:rFonts w:ascii="Times New Roman" w:hAnsi="Times New Roman" w:cs="Times New Roman"/>
                <w:b/>
              </w:rPr>
            </w:pPr>
          </w:p>
        </w:tc>
        <w:tc>
          <w:tcPr>
            <w:tcW w:w="4647" w:type="dxa"/>
            <w:shd w:val="clear" w:color="auto" w:fill="auto"/>
          </w:tcPr>
          <w:p w:rsidR="00C76732" w:rsidRPr="00386459" w:rsidRDefault="00C76732" w:rsidP="00E35C72">
            <w:pPr>
              <w:jc w:val="both"/>
              <w:rPr>
                <w:rFonts w:ascii="Times New Roman" w:hAnsi="Times New Roman" w:cs="Times New Roman"/>
                <w:b/>
              </w:rPr>
            </w:pPr>
            <w:r w:rsidRPr="00386459">
              <w:rPr>
                <w:rFonts w:ascii="Times New Roman" w:hAnsi="Times New Roman"/>
                <w:bCs/>
                <w:color w:val="auto"/>
              </w:rPr>
              <w:t>в) </w:t>
            </w:r>
            <w:r w:rsidR="00F01455" w:rsidRPr="00386459">
              <w:rPr>
                <w:rFonts w:ascii="Times New Roman" w:hAnsi="Times New Roman"/>
                <w:bCs/>
                <w:color w:val="auto"/>
              </w:rPr>
              <w:t>п</w:t>
            </w:r>
            <w:r w:rsidRPr="00386459">
              <w:rPr>
                <w:rFonts w:ascii="Times New Roman" w:hAnsi="Times New Roman"/>
                <w:bCs/>
                <w:color w:val="auto"/>
              </w:rPr>
              <w:t xml:space="preserve">ревышение объема средств, привлеченных иностранной организацией в рамках </w:t>
            </w:r>
            <w:proofErr w:type="spellStart"/>
            <w:r w:rsidRPr="00386459">
              <w:rPr>
                <w:rFonts w:ascii="Times New Roman" w:hAnsi="Times New Roman"/>
                <w:bCs/>
                <w:color w:val="auto"/>
              </w:rPr>
              <w:t>софинансирования</w:t>
            </w:r>
            <w:proofErr w:type="spellEnd"/>
            <w:r w:rsidRPr="00386459">
              <w:rPr>
                <w:rFonts w:ascii="Times New Roman" w:hAnsi="Times New Roman"/>
                <w:bCs/>
                <w:color w:val="auto"/>
              </w:rPr>
              <w:t xml:space="preserve"> проекта, по отношению к </w:t>
            </w:r>
            <w:r w:rsidRPr="00386459">
              <w:rPr>
                <w:rFonts w:ascii="Times New Roman" w:hAnsi="Times New Roman"/>
              </w:rPr>
              <w:t>значению, установленному объявлением, менее чем на 5%</w:t>
            </w:r>
          </w:p>
        </w:tc>
        <w:tc>
          <w:tcPr>
            <w:tcW w:w="1764" w:type="dxa"/>
            <w:shd w:val="clear" w:color="auto" w:fill="auto"/>
            <w:vAlign w:val="center"/>
          </w:tcPr>
          <w:p w:rsidR="00C76732" w:rsidRPr="00386459" w:rsidRDefault="00C76732" w:rsidP="00E35C72">
            <w:pPr>
              <w:jc w:val="center"/>
              <w:rPr>
                <w:rFonts w:ascii="Times New Roman" w:hAnsi="Times New Roman" w:cs="Times New Roman"/>
                <w:b/>
              </w:rPr>
            </w:pPr>
            <w:r w:rsidRPr="00386459">
              <w:rPr>
                <w:rFonts w:ascii="Times New Roman" w:hAnsi="Times New Roman" w:cs="Times New Roman"/>
                <w:b/>
              </w:rPr>
              <w:t>1</w:t>
            </w:r>
          </w:p>
        </w:tc>
      </w:tr>
      <w:tr w:rsidR="00C76732" w:rsidRPr="00386459" w:rsidTr="00581216">
        <w:trPr>
          <w:trHeight w:val="611"/>
        </w:trPr>
        <w:tc>
          <w:tcPr>
            <w:tcW w:w="601" w:type="dxa"/>
            <w:vMerge/>
            <w:shd w:val="clear" w:color="auto" w:fill="auto"/>
          </w:tcPr>
          <w:p w:rsidR="00C76732" w:rsidRPr="00386459" w:rsidRDefault="00C76732" w:rsidP="00E35C72">
            <w:pPr>
              <w:rPr>
                <w:rFonts w:ascii="Times New Roman" w:hAnsi="Times New Roman" w:cs="Times New Roman"/>
              </w:rPr>
            </w:pPr>
          </w:p>
        </w:tc>
        <w:tc>
          <w:tcPr>
            <w:tcW w:w="2688" w:type="dxa"/>
            <w:vMerge/>
            <w:shd w:val="clear" w:color="auto" w:fill="auto"/>
          </w:tcPr>
          <w:p w:rsidR="00C76732" w:rsidRPr="00386459" w:rsidRDefault="00C76732" w:rsidP="00E35C72">
            <w:pPr>
              <w:jc w:val="both"/>
              <w:rPr>
                <w:rFonts w:ascii="Times New Roman" w:hAnsi="Times New Roman" w:cs="Times New Roman"/>
                <w:b/>
              </w:rPr>
            </w:pPr>
          </w:p>
        </w:tc>
        <w:tc>
          <w:tcPr>
            <w:tcW w:w="4647" w:type="dxa"/>
            <w:shd w:val="clear" w:color="auto" w:fill="auto"/>
          </w:tcPr>
          <w:p w:rsidR="00C76732" w:rsidRPr="00386459" w:rsidRDefault="00C76732" w:rsidP="00E35C72">
            <w:pPr>
              <w:jc w:val="both"/>
              <w:rPr>
                <w:rFonts w:ascii="Times New Roman" w:hAnsi="Times New Roman" w:cs="Times New Roman"/>
                <w:b/>
              </w:rPr>
            </w:pPr>
            <w:r w:rsidRPr="00386459">
              <w:rPr>
                <w:rFonts w:ascii="Times New Roman" w:hAnsi="Times New Roman"/>
                <w:bCs/>
                <w:color w:val="auto"/>
              </w:rPr>
              <w:t>г) </w:t>
            </w:r>
            <w:r w:rsidR="00F01455" w:rsidRPr="00386459">
              <w:rPr>
                <w:rFonts w:ascii="Times New Roman" w:hAnsi="Times New Roman"/>
                <w:bCs/>
                <w:color w:val="auto"/>
              </w:rPr>
              <w:t>о</w:t>
            </w:r>
            <w:r w:rsidRPr="00386459">
              <w:rPr>
                <w:rFonts w:ascii="Times New Roman" w:hAnsi="Times New Roman"/>
                <w:bCs/>
                <w:color w:val="auto"/>
              </w:rPr>
              <w:t xml:space="preserve">тсутствие превышения объема средств, привлеченных иностранной организацией в рамках </w:t>
            </w:r>
            <w:proofErr w:type="spellStart"/>
            <w:r w:rsidRPr="00386459">
              <w:rPr>
                <w:rFonts w:ascii="Times New Roman" w:hAnsi="Times New Roman"/>
                <w:bCs/>
                <w:color w:val="auto"/>
              </w:rPr>
              <w:t>софинансирования</w:t>
            </w:r>
            <w:proofErr w:type="spellEnd"/>
            <w:r w:rsidRPr="00386459">
              <w:rPr>
                <w:rFonts w:ascii="Times New Roman" w:hAnsi="Times New Roman"/>
                <w:bCs/>
                <w:color w:val="auto"/>
              </w:rPr>
              <w:t xml:space="preserve"> проекта, по отношению к </w:t>
            </w:r>
            <w:r w:rsidRPr="00386459">
              <w:rPr>
                <w:rFonts w:ascii="Times New Roman" w:hAnsi="Times New Roman"/>
              </w:rPr>
              <w:t>значению, установленному объявлением</w:t>
            </w:r>
          </w:p>
        </w:tc>
        <w:tc>
          <w:tcPr>
            <w:tcW w:w="1764" w:type="dxa"/>
            <w:shd w:val="clear" w:color="auto" w:fill="auto"/>
            <w:vAlign w:val="center"/>
          </w:tcPr>
          <w:p w:rsidR="00C76732" w:rsidRPr="00386459" w:rsidRDefault="00C76732" w:rsidP="00E35C72">
            <w:pPr>
              <w:jc w:val="center"/>
              <w:rPr>
                <w:rFonts w:ascii="Times New Roman" w:hAnsi="Times New Roman" w:cs="Times New Roman"/>
                <w:b/>
              </w:rPr>
            </w:pPr>
            <w:r w:rsidRPr="00386459">
              <w:rPr>
                <w:rFonts w:ascii="Times New Roman" w:hAnsi="Times New Roman" w:cs="Times New Roman"/>
                <w:b/>
              </w:rPr>
              <w:t>0</w:t>
            </w:r>
          </w:p>
        </w:tc>
      </w:tr>
      <w:tr w:rsidR="00C76732" w:rsidRPr="00386459" w:rsidTr="00F01455">
        <w:tc>
          <w:tcPr>
            <w:tcW w:w="7936" w:type="dxa"/>
            <w:gridSpan w:val="3"/>
            <w:shd w:val="clear" w:color="auto" w:fill="auto"/>
          </w:tcPr>
          <w:p w:rsidR="00C76732" w:rsidRPr="00386459" w:rsidRDefault="00C76732" w:rsidP="00E35C72">
            <w:pPr>
              <w:autoSpaceDE w:val="0"/>
              <w:autoSpaceDN w:val="0"/>
              <w:adjustRightInd w:val="0"/>
              <w:jc w:val="right"/>
              <w:rPr>
                <w:rFonts w:ascii="Times New Roman" w:hAnsi="Times New Roman" w:cs="Times New Roman"/>
              </w:rPr>
            </w:pPr>
            <w:r w:rsidRPr="00386459">
              <w:rPr>
                <w:rFonts w:ascii="Times New Roman" w:hAnsi="Times New Roman" w:cs="Times New Roman"/>
                <w:b/>
              </w:rPr>
              <w:t>Итого по критерию</w:t>
            </w:r>
          </w:p>
        </w:tc>
        <w:tc>
          <w:tcPr>
            <w:tcW w:w="1764" w:type="dxa"/>
            <w:shd w:val="clear" w:color="auto" w:fill="auto"/>
            <w:vAlign w:val="center"/>
          </w:tcPr>
          <w:p w:rsidR="00C76732" w:rsidRPr="00386459" w:rsidRDefault="00C76732" w:rsidP="00E35C72">
            <w:pPr>
              <w:jc w:val="center"/>
              <w:rPr>
                <w:rFonts w:ascii="Times New Roman" w:hAnsi="Times New Roman" w:cs="Times New Roman"/>
                <w:b/>
              </w:rPr>
            </w:pPr>
            <w:r w:rsidRPr="00386459">
              <w:rPr>
                <w:rFonts w:ascii="Times New Roman" w:hAnsi="Times New Roman" w:cs="Times New Roman"/>
                <w:b/>
              </w:rPr>
              <w:t>55</w:t>
            </w:r>
          </w:p>
        </w:tc>
      </w:tr>
    </w:tbl>
    <w:p w:rsidR="007B25E8" w:rsidRPr="00386459" w:rsidRDefault="007B25E8" w:rsidP="0050393D">
      <w:pPr>
        <w:pStyle w:val="Bodytext1"/>
        <w:shd w:val="clear" w:color="auto" w:fill="auto"/>
        <w:tabs>
          <w:tab w:val="left" w:pos="0"/>
          <w:tab w:val="left" w:pos="426"/>
        </w:tabs>
        <w:spacing w:line="360" w:lineRule="auto"/>
        <w:ind w:firstLine="709"/>
        <w:jc w:val="both"/>
        <w:rPr>
          <w:sz w:val="24"/>
          <w:szCs w:val="24"/>
          <w:lang w:val="ru-RU"/>
        </w:rPr>
      </w:pPr>
    </w:p>
    <w:p w:rsidR="000A5439" w:rsidRPr="00386459" w:rsidRDefault="001713B4"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sz w:val="24"/>
          <w:szCs w:val="24"/>
          <w:lang w:val="ru-RU" w:eastAsia="en-US"/>
        </w:rPr>
        <w:t>9</w:t>
      </w:r>
      <w:r w:rsidR="009338B9" w:rsidRPr="00386459">
        <w:rPr>
          <w:rFonts w:eastAsia="Calibri"/>
          <w:sz w:val="24"/>
          <w:szCs w:val="24"/>
          <w:lang w:val="ru-RU" w:eastAsia="en-US"/>
        </w:rPr>
        <w:t xml:space="preserve">.9. </w:t>
      </w:r>
      <w:r w:rsidR="000C1EDC" w:rsidRPr="00386459">
        <w:rPr>
          <w:rFonts w:eastAsia="Calibri"/>
          <w:sz w:val="24"/>
          <w:szCs w:val="24"/>
          <w:lang w:val="ru-RU" w:eastAsia="en-US"/>
        </w:rPr>
        <w:t>Второй этап рассмотрения заявок (о</w:t>
      </w:r>
      <w:r w:rsidR="000A5439" w:rsidRPr="00386459">
        <w:rPr>
          <w:rFonts w:eastAsia="Calibri"/>
          <w:sz w:val="24"/>
          <w:szCs w:val="24"/>
          <w:lang w:val="ru-RU" w:eastAsia="en-US"/>
        </w:rPr>
        <w:t>ценка заявок</w:t>
      </w:r>
      <w:r w:rsidR="000C1EDC" w:rsidRPr="00386459">
        <w:rPr>
          <w:rFonts w:eastAsia="Calibri"/>
          <w:sz w:val="24"/>
          <w:szCs w:val="24"/>
          <w:lang w:val="ru-RU" w:eastAsia="en-US"/>
        </w:rPr>
        <w:t>)</w:t>
      </w:r>
      <w:r w:rsidR="000A5439" w:rsidRPr="00386459">
        <w:rPr>
          <w:rFonts w:eastAsia="Calibri"/>
          <w:sz w:val="24"/>
          <w:szCs w:val="24"/>
          <w:lang w:val="ru-RU" w:eastAsia="en-US"/>
        </w:rPr>
        <w:t xml:space="preserve">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w:t>
      </w:r>
      <w:r w:rsidR="00C433C8" w:rsidRPr="00386459">
        <w:rPr>
          <w:rFonts w:eastAsia="Calibri"/>
          <w:sz w:val="24"/>
          <w:szCs w:val="24"/>
          <w:lang w:val="ru-RU" w:eastAsia="en-US"/>
        </w:rPr>
        <w:t xml:space="preserve"> (протокола рассмотрения заявок)</w:t>
      </w:r>
      <w:r w:rsidR="0087576D" w:rsidRPr="00386459">
        <w:rPr>
          <w:rFonts w:eastAsia="Calibri"/>
          <w:sz w:val="24"/>
          <w:szCs w:val="24"/>
          <w:lang w:val="ru-RU" w:eastAsia="en-US"/>
        </w:rPr>
        <w:t xml:space="preserve">, </w:t>
      </w:r>
      <w:r w:rsidR="0051472C" w:rsidRPr="00386459">
        <w:rPr>
          <w:rFonts w:eastAsia="Calibri"/>
          <w:sz w:val="24"/>
          <w:szCs w:val="24"/>
          <w:lang w:val="ru-RU" w:eastAsia="en-US"/>
        </w:rPr>
        <w:t>с учетом</w:t>
      </w:r>
      <w:r w:rsidR="0087576D" w:rsidRPr="00386459">
        <w:rPr>
          <w:rFonts w:eastAsia="Calibri"/>
          <w:sz w:val="24"/>
          <w:szCs w:val="24"/>
          <w:lang w:val="ru-RU" w:eastAsia="en-US"/>
        </w:rPr>
        <w:t xml:space="preserve"> даты, указанной в</w:t>
      </w:r>
      <w:r w:rsidR="0051472C" w:rsidRPr="00386459">
        <w:rPr>
          <w:rFonts w:eastAsia="Calibri"/>
          <w:sz w:val="24"/>
          <w:szCs w:val="24"/>
          <w:lang w:val="ru-RU" w:eastAsia="en-US"/>
        </w:rPr>
        <w:t xml:space="preserve"> п. 1.1</w:t>
      </w:r>
      <w:r w:rsidRPr="00386459">
        <w:rPr>
          <w:rFonts w:eastAsia="Calibri"/>
          <w:sz w:val="24"/>
          <w:szCs w:val="24"/>
          <w:lang w:val="ru-RU" w:eastAsia="en-US"/>
        </w:rPr>
        <w:t>3</w:t>
      </w:r>
      <w:r w:rsidR="0051472C" w:rsidRPr="00386459">
        <w:rPr>
          <w:rFonts w:eastAsia="Calibri"/>
          <w:sz w:val="24"/>
          <w:szCs w:val="24"/>
          <w:lang w:val="ru-RU" w:eastAsia="en-US"/>
        </w:rPr>
        <w:t xml:space="preserve"> </w:t>
      </w:r>
      <w:r w:rsidR="004F102D" w:rsidRPr="00386459">
        <w:rPr>
          <w:rFonts w:eastAsia="Calibri"/>
          <w:sz w:val="24"/>
          <w:szCs w:val="24"/>
          <w:lang w:val="ru-RU" w:eastAsia="en-US"/>
        </w:rPr>
        <w:t xml:space="preserve">настоящего приложения к </w:t>
      </w:r>
      <w:r w:rsidR="0051472C" w:rsidRPr="00386459">
        <w:rPr>
          <w:rFonts w:eastAsia="Calibri"/>
          <w:sz w:val="24"/>
          <w:szCs w:val="24"/>
          <w:lang w:val="ru-RU" w:eastAsia="en-US"/>
        </w:rPr>
        <w:t>объявлени</w:t>
      </w:r>
      <w:r w:rsidR="004F102D" w:rsidRPr="00386459">
        <w:rPr>
          <w:rFonts w:eastAsia="Calibri"/>
          <w:sz w:val="24"/>
          <w:szCs w:val="24"/>
          <w:lang w:val="ru-RU" w:eastAsia="en-US"/>
        </w:rPr>
        <w:t>ю</w:t>
      </w:r>
      <w:r w:rsidR="000A5439" w:rsidRPr="00386459">
        <w:rPr>
          <w:rFonts w:eastAsia="Calibri"/>
          <w:sz w:val="24"/>
          <w:szCs w:val="24"/>
          <w:lang w:val="ru-RU" w:eastAsia="en-US"/>
        </w:rPr>
        <w:t>.</w:t>
      </w:r>
    </w:p>
    <w:p w:rsidR="00FC3EE2" w:rsidRPr="00386459" w:rsidRDefault="001713B4"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sz w:val="24"/>
          <w:szCs w:val="24"/>
          <w:lang w:val="ru-RU" w:eastAsia="en-US"/>
        </w:rPr>
        <w:t>9</w:t>
      </w:r>
      <w:r w:rsidR="00B82B29" w:rsidRPr="00386459">
        <w:rPr>
          <w:rFonts w:eastAsia="Calibri"/>
          <w:sz w:val="24"/>
          <w:szCs w:val="24"/>
          <w:lang w:val="ru-RU" w:eastAsia="en-US"/>
        </w:rPr>
        <w:t>.10</w:t>
      </w:r>
      <w:r w:rsidR="00CB5DAC" w:rsidRPr="00386459">
        <w:rPr>
          <w:rFonts w:eastAsia="Calibri"/>
          <w:sz w:val="24"/>
          <w:szCs w:val="24"/>
          <w:lang w:val="ru-RU" w:eastAsia="en-US"/>
        </w:rPr>
        <w:t>.</w:t>
      </w:r>
      <w:r w:rsidR="00B82B29" w:rsidRPr="00386459">
        <w:rPr>
          <w:rFonts w:eastAsia="Calibri"/>
          <w:sz w:val="24"/>
          <w:szCs w:val="24"/>
          <w:lang w:val="ru-RU" w:eastAsia="en-US"/>
        </w:rPr>
        <w:t xml:space="preserve"> </w:t>
      </w:r>
      <w:r w:rsidR="00DD3EFC" w:rsidRPr="00386459">
        <w:rPr>
          <w:rFonts w:eastAsia="Calibri"/>
          <w:sz w:val="24"/>
          <w:szCs w:val="24"/>
          <w:lang w:val="ru-RU" w:eastAsia="en-US"/>
        </w:rPr>
        <w:t xml:space="preserve">Конкурсная комиссия проводит оценку заявок и формирует рейтинг заявок на основании перечня </w:t>
      </w:r>
      <w:r w:rsidRPr="00386459">
        <w:rPr>
          <w:rFonts w:eastAsia="Calibri"/>
          <w:sz w:val="24"/>
          <w:szCs w:val="24"/>
          <w:lang w:val="ru-RU" w:eastAsia="en-US"/>
        </w:rPr>
        <w:t>характеристик</w:t>
      </w:r>
      <w:r w:rsidR="00DD3EFC" w:rsidRPr="00386459">
        <w:rPr>
          <w:rFonts w:eastAsia="Calibri"/>
          <w:sz w:val="24"/>
          <w:szCs w:val="24"/>
          <w:lang w:val="ru-RU" w:eastAsia="en-US"/>
        </w:rPr>
        <w:t xml:space="preserve">, </w:t>
      </w:r>
      <w:r w:rsidR="00AA07E5" w:rsidRPr="00386459">
        <w:rPr>
          <w:rFonts w:eastAsia="Calibri"/>
          <w:sz w:val="24"/>
          <w:szCs w:val="24"/>
          <w:lang w:val="ru-RU" w:eastAsia="en-US"/>
        </w:rPr>
        <w:t xml:space="preserve">указанных в пункте 5 Правил, а также с учетом критериев, предусмотренных пунктом </w:t>
      </w:r>
      <w:r w:rsidRPr="00386459">
        <w:rPr>
          <w:rFonts w:eastAsia="Calibri"/>
          <w:sz w:val="24"/>
          <w:szCs w:val="24"/>
          <w:lang w:val="ru-RU" w:eastAsia="en-US"/>
        </w:rPr>
        <w:t>9</w:t>
      </w:r>
      <w:r w:rsidR="00576BFC" w:rsidRPr="00386459">
        <w:rPr>
          <w:rFonts w:eastAsia="Calibri"/>
          <w:sz w:val="24"/>
          <w:szCs w:val="24"/>
          <w:lang w:val="ru-RU" w:eastAsia="en-US"/>
        </w:rPr>
        <w:t xml:space="preserve">.8. </w:t>
      </w:r>
      <w:r w:rsidR="004F102D" w:rsidRPr="00386459">
        <w:rPr>
          <w:rFonts w:eastAsia="Calibri"/>
          <w:sz w:val="24"/>
          <w:szCs w:val="24"/>
          <w:lang w:val="ru-RU" w:eastAsia="en-US"/>
        </w:rPr>
        <w:t xml:space="preserve">настоящего приложения к </w:t>
      </w:r>
      <w:r w:rsidR="00576BFC" w:rsidRPr="00386459">
        <w:rPr>
          <w:rFonts w:eastAsia="Calibri"/>
          <w:sz w:val="24"/>
          <w:szCs w:val="24"/>
          <w:lang w:val="ru-RU" w:eastAsia="en-US"/>
        </w:rPr>
        <w:t>объявлени</w:t>
      </w:r>
      <w:r w:rsidR="004F102D" w:rsidRPr="00386459">
        <w:rPr>
          <w:rFonts w:eastAsia="Calibri"/>
          <w:sz w:val="24"/>
          <w:szCs w:val="24"/>
          <w:lang w:val="ru-RU" w:eastAsia="en-US"/>
        </w:rPr>
        <w:t>ю</w:t>
      </w:r>
      <w:r w:rsidR="009D7156" w:rsidRPr="00386459">
        <w:rPr>
          <w:rFonts w:eastAsia="Calibri"/>
          <w:sz w:val="24"/>
          <w:szCs w:val="24"/>
          <w:lang w:val="ru-RU" w:eastAsia="en-US"/>
        </w:rPr>
        <w:t xml:space="preserve">. </w:t>
      </w:r>
    </w:p>
    <w:p w:rsidR="00F30C41" w:rsidRPr="00386459" w:rsidRDefault="00005045"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sz w:val="24"/>
          <w:szCs w:val="24"/>
          <w:lang w:val="ru-RU" w:eastAsia="en-US"/>
        </w:rPr>
        <w:t xml:space="preserve">Значения </w:t>
      </w:r>
      <w:r w:rsidR="001713B4" w:rsidRPr="00386459">
        <w:rPr>
          <w:rFonts w:eastAsia="Calibri"/>
          <w:sz w:val="24"/>
          <w:szCs w:val="24"/>
          <w:lang w:val="ru-RU" w:eastAsia="en-US"/>
        </w:rPr>
        <w:t>характеристик</w:t>
      </w:r>
      <w:r w:rsidRPr="00386459">
        <w:rPr>
          <w:rFonts w:eastAsia="Calibri"/>
          <w:sz w:val="24"/>
          <w:szCs w:val="24"/>
          <w:lang w:val="ru-RU" w:eastAsia="en-US"/>
        </w:rPr>
        <w:t xml:space="preserve">, указанных в пункте </w:t>
      </w:r>
      <w:r w:rsidR="008A29B0" w:rsidRPr="00386459">
        <w:rPr>
          <w:rFonts w:eastAsia="Calibri"/>
          <w:sz w:val="24"/>
          <w:szCs w:val="24"/>
          <w:lang w:val="ru-RU" w:eastAsia="en-US"/>
        </w:rPr>
        <w:t>1.</w:t>
      </w:r>
      <w:r w:rsidRPr="00386459">
        <w:rPr>
          <w:rFonts w:eastAsia="Calibri"/>
          <w:sz w:val="24"/>
          <w:szCs w:val="24"/>
          <w:lang w:val="ru-RU" w:eastAsia="en-US"/>
        </w:rPr>
        <w:t xml:space="preserve">5, должны быть приведены </w:t>
      </w:r>
      <w:r w:rsidR="00B83CED" w:rsidRPr="00386459">
        <w:rPr>
          <w:rFonts w:eastAsia="Calibri"/>
          <w:sz w:val="24"/>
          <w:szCs w:val="24"/>
          <w:lang w:val="ru-RU" w:eastAsia="en-US"/>
        </w:rPr>
        <w:t xml:space="preserve">в заявке </w:t>
      </w:r>
      <w:r w:rsidRPr="00386459">
        <w:rPr>
          <w:rFonts w:eastAsia="Calibri"/>
          <w:sz w:val="24"/>
          <w:szCs w:val="24"/>
          <w:lang w:val="ru-RU" w:eastAsia="en-US"/>
        </w:rPr>
        <w:t>в положительных</w:t>
      </w:r>
      <w:r w:rsidR="005714EF" w:rsidRPr="00386459">
        <w:rPr>
          <w:rFonts w:eastAsia="Calibri"/>
          <w:sz w:val="24"/>
          <w:szCs w:val="24"/>
          <w:lang w:val="ru-RU" w:eastAsia="en-US"/>
        </w:rPr>
        <w:t xml:space="preserve"> </w:t>
      </w:r>
      <w:r w:rsidR="00FE3E2B" w:rsidRPr="00386459">
        <w:rPr>
          <w:rFonts w:eastAsia="Calibri"/>
          <w:sz w:val="24"/>
          <w:szCs w:val="24"/>
          <w:lang w:val="ru-RU" w:eastAsia="en-US"/>
        </w:rPr>
        <w:t>(</w:t>
      </w:r>
      <w:r w:rsidR="00D47020" w:rsidRPr="00386459">
        <w:rPr>
          <w:rFonts w:eastAsia="Calibri"/>
          <w:sz w:val="24"/>
          <w:szCs w:val="24"/>
          <w:lang w:val="ru-RU" w:eastAsia="en-US"/>
        </w:rPr>
        <w:t>не ниже минимальных</w:t>
      </w:r>
      <w:r w:rsidR="00FE3E2B" w:rsidRPr="00386459">
        <w:rPr>
          <w:rFonts w:eastAsia="Calibri"/>
          <w:sz w:val="24"/>
          <w:szCs w:val="24"/>
          <w:lang w:val="ru-RU" w:eastAsia="en-US"/>
        </w:rPr>
        <w:t>)</w:t>
      </w:r>
      <w:r w:rsidR="00D47020" w:rsidRPr="00386459">
        <w:rPr>
          <w:rFonts w:eastAsia="Calibri"/>
          <w:sz w:val="24"/>
          <w:szCs w:val="24"/>
          <w:lang w:val="ru-RU" w:eastAsia="en-US"/>
        </w:rPr>
        <w:t xml:space="preserve"> </w:t>
      </w:r>
      <w:r w:rsidRPr="00386459">
        <w:rPr>
          <w:rFonts w:eastAsia="Calibri"/>
          <w:sz w:val="24"/>
          <w:szCs w:val="24"/>
          <w:lang w:val="ru-RU" w:eastAsia="en-US"/>
        </w:rPr>
        <w:t>значениях</w:t>
      </w:r>
      <w:r w:rsidR="008D5759" w:rsidRPr="00386459">
        <w:rPr>
          <w:rFonts w:eastAsia="Calibri"/>
          <w:sz w:val="24"/>
          <w:szCs w:val="24"/>
          <w:lang w:val="ru-RU" w:eastAsia="en-US"/>
        </w:rPr>
        <w:t xml:space="preserve">, при этом возможность достижения показателя, указанного в подпункте «г» пункта </w:t>
      </w:r>
      <w:r w:rsidR="008A29B0" w:rsidRPr="00386459">
        <w:rPr>
          <w:rFonts w:eastAsia="Calibri"/>
          <w:sz w:val="24"/>
          <w:szCs w:val="24"/>
          <w:lang w:val="ru-RU" w:eastAsia="en-US"/>
        </w:rPr>
        <w:t>1.5</w:t>
      </w:r>
      <w:r w:rsidR="008D5759" w:rsidRPr="00386459">
        <w:rPr>
          <w:rFonts w:eastAsia="Calibri"/>
          <w:sz w:val="24"/>
          <w:szCs w:val="24"/>
          <w:lang w:val="ru-RU" w:eastAsia="en-US"/>
        </w:rPr>
        <w:t xml:space="preserve">, должна быть подтверждена по </w:t>
      </w:r>
      <w:r w:rsidR="008D5759" w:rsidRPr="00386459">
        <w:rPr>
          <w:rFonts w:eastAsia="Calibri"/>
          <w:b/>
          <w:sz w:val="24"/>
          <w:szCs w:val="24"/>
          <w:lang w:val="ru-RU" w:eastAsia="en-US"/>
        </w:rPr>
        <w:t xml:space="preserve">итогам совещания представителей российской </w:t>
      </w:r>
      <w:r w:rsidR="00B5545A" w:rsidRPr="00386459">
        <w:rPr>
          <w:rFonts w:eastAsia="Calibri"/>
          <w:b/>
          <w:sz w:val="24"/>
          <w:szCs w:val="24"/>
          <w:lang w:val="ru-RU" w:eastAsia="en-US"/>
        </w:rPr>
        <w:t>(</w:t>
      </w:r>
      <w:proofErr w:type="spellStart"/>
      <w:r w:rsidR="00B5545A" w:rsidRPr="00386459">
        <w:rPr>
          <w:rFonts w:eastAsia="Calibri"/>
          <w:b/>
          <w:sz w:val="24"/>
          <w:szCs w:val="24"/>
          <w:lang w:val="ru-RU" w:eastAsia="en-US"/>
        </w:rPr>
        <w:t>Минобрнауки</w:t>
      </w:r>
      <w:proofErr w:type="spellEnd"/>
      <w:r w:rsidR="00B5545A" w:rsidRPr="00386459">
        <w:rPr>
          <w:rFonts w:eastAsia="Calibri"/>
          <w:b/>
          <w:sz w:val="24"/>
          <w:szCs w:val="24"/>
          <w:lang w:val="ru-RU" w:eastAsia="en-US"/>
        </w:rPr>
        <w:t xml:space="preserve"> России) и иностранн</w:t>
      </w:r>
      <w:r w:rsidR="000B1945" w:rsidRPr="00386459">
        <w:rPr>
          <w:rFonts w:eastAsia="Calibri"/>
          <w:b/>
          <w:sz w:val="24"/>
          <w:szCs w:val="24"/>
          <w:lang w:val="ru-RU" w:eastAsia="en-US"/>
        </w:rPr>
        <w:t>ых</w:t>
      </w:r>
      <w:r w:rsidR="008D5759" w:rsidRPr="00386459">
        <w:rPr>
          <w:rFonts w:eastAsia="Calibri"/>
          <w:sz w:val="24"/>
          <w:szCs w:val="24"/>
          <w:lang w:val="ru-RU" w:eastAsia="en-US"/>
        </w:rPr>
        <w:t xml:space="preserve"> </w:t>
      </w:r>
      <w:r w:rsidR="008D5759" w:rsidRPr="00386459">
        <w:rPr>
          <w:rFonts w:eastAsia="Calibri"/>
          <w:b/>
          <w:sz w:val="24"/>
          <w:szCs w:val="24"/>
          <w:lang w:val="ru-RU" w:eastAsia="en-US"/>
        </w:rPr>
        <w:t>финансирующих организаций</w:t>
      </w:r>
      <w:r w:rsidR="008D5759" w:rsidRPr="00386459">
        <w:rPr>
          <w:rFonts w:eastAsia="Calibri"/>
          <w:sz w:val="24"/>
          <w:szCs w:val="24"/>
          <w:lang w:val="ru-RU" w:eastAsia="en-US"/>
        </w:rPr>
        <w:t xml:space="preserve"> (протокол указанного совещания не входит в состав заявки, при этом доступен для ознакомления членам конкурсной комиссии).</w:t>
      </w:r>
    </w:p>
    <w:p w:rsidR="00BA1484" w:rsidRPr="00386459" w:rsidRDefault="00A4332A"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color w:val="000000"/>
          <w:sz w:val="24"/>
          <w:szCs w:val="24"/>
          <w:lang w:val="ru-RU" w:eastAsia="en-US"/>
        </w:rPr>
        <w:t xml:space="preserve">Если показатель по объему денежных средств, привлеченных иностранной </w:t>
      </w:r>
      <w:r w:rsidRPr="00386459">
        <w:rPr>
          <w:rFonts w:eastAsia="Calibri"/>
          <w:color w:val="000000"/>
          <w:sz w:val="24"/>
          <w:szCs w:val="24"/>
          <w:lang w:val="ru-RU" w:eastAsia="en-US"/>
        </w:rPr>
        <w:lastRenderedPageBreak/>
        <w:t xml:space="preserve">организацией для реализации проекта, указанный в подпункте «г» пункта </w:t>
      </w:r>
      <w:r w:rsidR="008A29B0" w:rsidRPr="00386459">
        <w:rPr>
          <w:rFonts w:eastAsia="Calibri"/>
          <w:color w:val="000000"/>
          <w:sz w:val="24"/>
          <w:szCs w:val="24"/>
          <w:lang w:val="ru-RU" w:eastAsia="en-US"/>
        </w:rPr>
        <w:t>1.</w:t>
      </w:r>
      <w:r w:rsidRPr="00386459">
        <w:rPr>
          <w:rFonts w:eastAsia="Calibri"/>
          <w:color w:val="000000"/>
          <w:sz w:val="24"/>
          <w:szCs w:val="24"/>
          <w:lang w:val="ru-RU" w:eastAsia="en-US"/>
        </w:rPr>
        <w:t>5, не соответствует заданным требованиям (в соответствии с п. 1</w:t>
      </w:r>
      <w:r w:rsidR="00EC7927" w:rsidRPr="00386459">
        <w:rPr>
          <w:rFonts w:eastAsia="Calibri"/>
          <w:color w:val="000000"/>
          <w:sz w:val="24"/>
          <w:szCs w:val="24"/>
          <w:lang w:val="ru-RU" w:eastAsia="en-US"/>
        </w:rPr>
        <w:t>3</w:t>
      </w:r>
      <w:r w:rsidRPr="00386459">
        <w:rPr>
          <w:rFonts w:eastAsia="Calibri"/>
          <w:color w:val="000000"/>
          <w:sz w:val="24"/>
          <w:szCs w:val="24"/>
          <w:lang w:val="ru-RU" w:eastAsia="en-US"/>
        </w:rPr>
        <w:t>.2),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rsidR="00DD3EFC" w:rsidRPr="00386459" w:rsidRDefault="00C433C8"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sz w:val="24"/>
          <w:szCs w:val="24"/>
          <w:lang w:val="ru-RU" w:eastAsia="en-US"/>
        </w:rPr>
        <w:t>9</w:t>
      </w:r>
      <w:r w:rsidR="00A46465" w:rsidRPr="00386459">
        <w:rPr>
          <w:rFonts w:eastAsia="Calibri"/>
          <w:sz w:val="24"/>
          <w:szCs w:val="24"/>
          <w:lang w:val="ru-RU" w:eastAsia="en-US"/>
        </w:rPr>
        <w:t>.11</w:t>
      </w:r>
      <w:r w:rsidR="00CB5DAC" w:rsidRPr="00386459">
        <w:rPr>
          <w:rFonts w:eastAsia="Calibri"/>
          <w:sz w:val="24"/>
          <w:szCs w:val="24"/>
          <w:lang w:val="ru-RU" w:eastAsia="en-US"/>
        </w:rPr>
        <w:t>.</w:t>
      </w:r>
      <w:r w:rsidR="00A46465" w:rsidRPr="00386459">
        <w:rPr>
          <w:rFonts w:eastAsia="Calibri"/>
          <w:sz w:val="24"/>
          <w:szCs w:val="24"/>
          <w:lang w:val="ru-RU" w:eastAsia="en-US"/>
        </w:rPr>
        <w:t xml:space="preserve"> </w:t>
      </w:r>
      <w:r w:rsidR="0051472C" w:rsidRPr="00386459">
        <w:rPr>
          <w:rFonts w:eastAsia="Calibri"/>
          <w:sz w:val="24"/>
          <w:szCs w:val="24"/>
          <w:lang w:val="ru-RU" w:eastAsia="en-US"/>
        </w:rPr>
        <w:t xml:space="preserve">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004216FD" w:rsidRPr="00386459">
        <w:rPr>
          <w:sz w:val="24"/>
          <w:szCs w:val="24"/>
          <w:lang w:val="ru-RU"/>
        </w:rPr>
        <w:t>Заявке, набравшей наибольшую сумму баллов, присваивается первы</w:t>
      </w:r>
      <w:r w:rsidR="00245CEB" w:rsidRPr="00386459">
        <w:rPr>
          <w:sz w:val="24"/>
          <w:szCs w:val="24"/>
          <w:lang w:val="ru-RU"/>
        </w:rPr>
        <w:t>й номер. Если 2 или более заявок</w:t>
      </w:r>
      <w:r w:rsidR="004216FD" w:rsidRPr="00386459">
        <w:rPr>
          <w:sz w:val="24"/>
          <w:szCs w:val="24"/>
          <w:lang w:val="ru-RU"/>
        </w:rPr>
        <w:t xml:space="preserve"> набрали при проведении оценки одинаковую сумму баллов, меньший порядковый номер присваивается заявке, поданной по дате </w:t>
      </w:r>
      <w:r w:rsidR="00231377" w:rsidRPr="00386459">
        <w:rPr>
          <w:sz w:val="24"/>
          <w:szCs w:val="24"/>
          <w:lang w:val="ru-RU"/>
        </w:rPr>
        <w:t xml:space="preserve">и времени </w:t>
      </w:r>
      <w:r w:rsidR="004216FD" w:rsidRPr="00386459">
        <w:rPr>
          <w:sz w:val="24"/>
          <w:szCs w:val="24"/>
          <w:lang w:val="ru-RU"/>
        </w:rPr>
        <w:t>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rsidR="000B7189" w:rsidRPr="00386459"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sz w:val="24"/>
          <w:szCs w:val="24"/>
          <w:lang w:val="ru-RU" w:eastAsia="en-US"/>
        </w:rPr>
        <w:t>9</w:t>
      </w:r>
      <w:r w:rsidR="009338B9" w:rsidRPr="00386459">
        <w:rPr>
          <w:rFonts w:eastAsia="Calibri"/>
          <w:sz w:val="24"/>
          <w:szCs w:val="24"/>
          <w:lang w:val="ru-RU" w:eastAsia="en-US"/>
        </w:rPr>
        <w:t xml:space="preserve">.12. </w:t>
      </w:r>
      <w:r w:rsidR="000B7189" w:rsidRPr="00386459">
        <w:rPr>
          <w:rFonts w:eastAsia="Calibri"/>
          <w:sz w:val="24"/>
          <w:szCs w:val="24"/>
          <w:lang w:val="ru-RU" w:eastAsia="en-US"/>
        </w:rPr>
        <w:t xml:space="preserve">Конкурсная комиссия с учётом результатов оценки заявок на участие в </w:t>
      </w:r>
      <w:r w:rsidR="00653615" w:rsidRPr="00386459">
        <w:rPr>
          <w:rFonts w:eastAsia="Calibri"/>
          <w:sz w:val="24"/>
          <w:szCs w:val="24"/>
          <w:lang w:val="ru-RU" w:eastAsia="en-US"/>
        </w:rPr>
        <w:t xml:space="preserve">отборе </w:t>
      </w:r>
      <w:r w:rsidR="000B7189" w:rsidRPr="00386459">
        <w:rPr>
          <w:rFonts w:eastAsia="Calibri"/>
          <w:sz w:val="24"/>
          <w:szCs w:val="24"/>
          <w:lang w:val="ru-RU" w:eastAsia="en-US"/>
        </w:rPr>
        <w:t xml:space="preserve">вправе определить несколько </w:t>
      </w:r>
      <w:r w:rsidR="005A5DCC" w:rsidRPr="00386459">
        <w:rPr>
          <w:rFonts w:eastAsia="Calibri"/>
          <w:sz w:val="24"/>
          <w:szCs w:val="24"/>
          <w:lang w:val="ru-RU" w:eastAsia="en-US"/>
        </w:rPr>
        <w:t>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r w:rsidR="00B72B43" w:rsidRPr="00386459">
        <w:rPr>
          <w:rFonts w:eastAsia="Calibri"/>
          <w:sz w:val="24"/>
          <w:szCs w:val="24"/>
          <w:lang w:val="ru-RU" w:eastAsia="en-US"/>
        </w:rPr>
        <w:t>.</w:t>
      </w:r>
    </w:p>
    <w:p w:rsidR="006313E1" w:rsidRPr="00386459"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sz w:val="24"/>
          <w:szCs w:val="24"/>
          <w:lang w:val="ru-RU" w:eastAsia="en-US"/>
        </w:rPr>
        <w:t>9</w:t>
      </w:r>
      <w:r w:rsidR="009338B9" w:rsidRPr="00386459">
        <w:rPr>
          <w:rFonts w:eastAsia="Calibri"/>
          <w:sz w:val="24"/>
          <w:szCs w:val="24"/>
          <w:lang w:val="ru-RU" w:eastAsia="en-US"/>
        </w:rPr>
        <w:t xml:space="preserve">.13. </w:t>
      </w:r>
      <w:r w:rsidR="006313E1" w:rsidRPr="00386459">
        <w:rPr>
          <w:rFonts w:eastAsia="Calibri"/>
          <w:sz w:val="24"/>
          <w:szCs w:val="24"/>
          <w:lang w:val="ru-RU" w:eastAsia="en-US"/>
        </w:rPr>
        <w:t xml:space="preserve">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максимального количества баллов по </w:t>
      </w:r>
      <w:r w:rsidR="00420B11" w:rsidRPr="00386459">
        <w:rPr>
          <w:rFonts w:eastAsia="Calibri"/>
          <w:sz w:val="24"/>
          <w:szCs w:val="24"/>
          <w:lang w:val="ru-RU" w:eastAsia="en-US"/>
        </w:rPr>
        <w:t>каждому из</w:t>
      </w:r>
      <w:r w:rsidR="001E5187" w:rsidRPr="00386459">
        <w:rPr>
          <w:rFonts w:eastAsia="Calibri"/>
          <w:sz w:val="24"/>
          <w:szCs w:val="24"/>
          <w:lang w:val="ru-RU" w:eastAsia="en-US"/>
        </w:rPr>
        <w:t xml:space="preserve"> </w:t>
      </w:r>
      <w:r w:rsidR="00D47020" w:rsidRPr="00386459">
        <w:rPr>
          <w:rFonts w:eastAsia="Calibri"/>
          <w:sz w:val="24"/>
          <w:szCs w:val="24"/>
          <w:lang w:val="ru-RU" w:eastAsia="en-US"/>
        </w:rPr>
        <w:t>критери</w:t>
      </w:r>
      <w:r w:rsidR="00420B11" w:rsidRPr="00386459">
        <w:rPr>
          <w:rFonts w:eastAsia="Calibri"/>
          <w:sz w:val="24"/>
          <w:szCs w:val="24"/>
          <w:lang w:val="ru-RU" w:eastAsia="en-US"/>
        </w:rPr>
        <w:t>ев</w:t>
      </w:r>
      <w:r w:rsidR="00F24B8A" w:rsidRPr="00386459">
        <w:rPr>
          <w:rFonts w:eastAsia="Calibri"/>
          <w:sz w:val="24"/>
          <w:szCs w:val="24"/>
          <w:lang w:val="ru-RU" w:eastAsia="en-US"/>
        </w:rPr>
        <w:t xml:space="preserve"> оценки заявок, предусмотренных</w:t>
      </w:r>
      <w:r w:rsidR="00D47020" w:rsidRPr="00386459">
        <w:rPr>
          <w:rFonts w:eastAsia="Calibri"/>
          <w:sz w:val="24"/>
          <w:szCs w:val="24"/>
          <w:lang w:val="ru-RU" w:eastAsia="en-US"/>
        </w:rPr>
        <w:t xml:space="preserve"> настоящим приложением к объявлению</w:t>
      </w:r>
      <w:r w:rsidR="006313E1" w:rsidRPr="00386459">
        <w:rPr>
          <w:rFonts w:eastAsia="Calibri"/>
          <w:sz w:val="24"/>
          <w:szCs w:val="24"/>
          <w:lang w:val="ru-RU" w:eastAsia="en-US"/>
        </w:rPr>
        <w:t xml:space="preserve">. </w:t>
      </w:r>
    </w:p>
    <w:p w:rsidR="006313E1" w:rsidRPr="00386459"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sz w:val="24"/>
          <w:szCs w:val="24"/>
          <w:lang w:val="ru-RU" w:eastAsia="en-US"/>
        </w:rPr>
        <w:t>9</w:t>
      </w:r>
      <w:r w:rsidR="009338B9" w:rsidRPr="00386459">
        <w:rPr>
          <w:rFonts w:eastAsia="Calibri"/>
          <w:sz w:val="24"/>
          <w:szCs w:val="24"/>
          <w:lang w:val="ru-RU" w:eastAsia="en-US"/>
        </w:rPr>
        <w:t xml:space="preserve">.14. </w:t>
      </w:r>
      <w:r w:rsidR="006313E1" w:rsidRPr="00386459">
        <w:rPr>
          <w:rFonts w:eastAsia="Calibri"/>
          <w:sz w:val="24"/>
          <w:szCs w:val="24"/>
          <w:lang w:val="ru-RU" w:eastAsia="en-US"/>
        </w:rPr>
        <w:t xml:space="preserve">Конкурсная комиссия вправе не определять победителя отбора в случае, если по результатам оценки заявок на участие в </w:t>
      </w:r>
      <w:r w:rsidR="002A0A52" w:rsidRPr="00386459">
        <w:rPr>
          <w:rFonts w:eastAsia="Calibri"/>
          <w:color w:val="000000"/>
          <w:sz w:val="24"/>
          <w:szCs w:val="24"/>
          <w:lang w:val="ru-RU" w:eastAsia="en-US"/>
        </w:rPr>
        <w:t>отборе</w:t>
      </w:r>
      <w:r w:rsidR="006313E1" w:rsidRPr="00386459">
        <w:rPr>
          <w:rFonts w:eastAsia="Calibri"/>
          <w:sz w:val="24"/>
          <w:szCs w:val="24"/>
          <w:lang w:val="ru-RU" w:eastAsia="en-US"/>
        </w:rPr>
        <w:t xml:space="preserve"> будет определено, что все заявки на участие в </w:t>
      </w:r>
      <w:r w:rsidR="002A0A52" w:rsidRPr="00386459">
        <w:rPr>
          <w:rFonts w:eastAsia="Calibri"/>
          <w:color w:val="000000"/>
          <w:sz w:val="24"/>
          <w:szCs w:val="24"/>
          <w:lang w:val="ru-RU" w:eastAsia="en-US"/>
        </w:rPr>
        <w:t xml:space="preserve">отборе </w:t>
      </w:r>
      <w:r w:rsidR="006313E1" w:rsidRPr="00386459">
        <w:rPr>
          <w:rFonts w:eastAsia="Calibri"/>
          <w:sz w:val="24"/>
          <w:szCs w:val="24"/>
          <w:lang w:val="ru-RU" w:eastAsia="en-US"/>
        </w:rPr>
        <w:t xml:space="preserve">получили менее 50 процентов максимального количества баллов по </w:t>
      </w:r>
      <w:r w:rsidR="00420B11" w:rsidRPr="00386459">
        <w:rPr>
          <w:rFonts w:eastAsia="Calibri"/>
          <w:sz w:val="24"/>
          <w:szCs w:val="24"/>
          <w:lang w:val="ru-RU" w:eastAsia="en-US"/>
        </w:rPr>
        <w:t>каждому из</w:t>
      </w:r>
      <w:r w:rsidR="001E5187" w:rsidRPr="00386459">
        <w:rPr>
          <w:rFonts w:eastAsia="Calibri"/>
          <w:sz w:val="24"/>
          <w:szCs w:val="24"/>
          <w:lang w:val="ru-RU" w:eastAsia="en-US"/>
        </w:rPr>
        <w:t xml:space="preserve"> </w:t>
      </w:r>
      <w:r w:rsidR="00D47020" w:rsidRPr="00386459">
        <w:rPr>
          <w:rFonts w:eastAsia="Calibri"/>
          <w:sz w:val="24"/>
          <w:szCs w:val="24"/>
          <w:lang w:val="ru-RU" w:eastAsia="en-US"/>
        </w:rPr>
        <w:t>критери</w:t>
      </w:r>
      <w:r w:rsidR="00420B11" w:rsidRPr="00386459">
        <w:rPr>
          <w:rFonts w:eastAsia="Calibri"/>
          <w:sz w:val="24"/>
          <w:szCs w:val="24"/>
          <w:lang w:val="ru-RU" w:eastAsia="en-US"/>
        </w:rPr>
        <w:t>ев</w:t>
      </w:r>
      <w:r w:rsidR="00F24B8A" w:rsidRPr="00386459">
        <w:rPr>
          <w:rFonts w:eastAsia="Calibri"/>
          <w:sz w:val="24"/>
          <w:szCs w:val="24"/>
          <w:lang w:val="ru-RU" w:eastAsia="en-US"/>
        </w:rPr>
        <w:t xml:space="preserve"> оценки заявок, предусмотренных</w:t>
      </w:r>
      <w:r w:rsidR="00D47020" w:rsidRPr="00386459">
        <w:rPr>
          <w:rFonts w:eastAsia="Calibri"/>
          <w:sz w:val="24"/>
          <w:szCs w:val="24"/>
          <w:lang w:val="ru-RU" w:eastAsia="en-US"/>
        </w:rPr>
        <w:t xml:space="preserve"> настоящим приложением к объявлению</w:t>
      </w:r>
      <w:r w:rsidR="006313E1" w:rsidRPr="00386459">
        <w:rPr>
          <w:rFonts w:eastAsia="Calibri"/>
          <w:sz w:val="24"/>
          <w:szCs w:val="24"/>
          <w:lang w:val="ru-RU" w:eastAsia="en-US"/>
        </w:rPr>
        <w:t xml:space="preserve">. В этом случае в протокол оценки заявок на участие в </w:t>
      </w:r>
      <w:r w:rsidR="002A0A52" w:rsidRPr="00386459">
        <w:rPr>
          <w:rFonts w:eastAsia="Calibri"/>
          <w:sz w:val="24"/>
          <w:szCs w:val="24"/>
          <w:lang w:val="ru-RU" w:eastAsia="en-US"/>
        </w:rPr>
        <w:t xml:space="preserve">отборе </w:t>
      </w:r>
      <w:r w:rsidR="006313E1" w:rsidRPr="00386459">
        <w:rPr>
          <w:rFonts w:eastAsia="Calibri"/>
          <w:sz w:val="24"/>
          <w:szCs w:val="24"/>
          <w:lang w:val="ru-RU" w:eastAsia="en-US"/>
        </w:rPr>
        <w:t xml:space="preserve">вносится информация о признании </w:t>
      </w:r>
      <w:r w:rsidR="002A0A52" w:rsidRPr="00386459">
        <w:rPr>
          <w:rFonts w:eastAsia="Calibri"/>
          <w:sz w:val="24"/>
          <w:szCs w:val="24"/>
          <w:lang w:val="ru-RU" w:eastAsia="en-US"/>
        </w:rPr>
        <w:t xml:space="preserve">отбора </w:t>
      </w:r>
      <w:r w:rsidR="006313E1" w:rsidRPr="00386459">
        <w:rPr>
          <w:rFonts w:eastAsia="Calibri"/>
          <w:sz w:val="24"/>
          <w:szCs w:val="24"/>
          <w:lang w:val="ru-RU" w:eastAsia="en-US"/>
        </w:rPr>
        <w:t>несостоявшимся.</w:t>
      </w:r>
    </w:p>
    <w:p w:rsidR="00783BCD" w:rsidRPr="00386459"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sz w:val="24"/>
          <w:szCs w:val="24"/>
          <w:lang w:val="ru-RU" w:eastAsia="en-US"/>
        </w:rPr>
        <w:t>9</w:t>
      </w:r>
      <w:r w:rsidR="009338B9" w:rsidRPr="00386459">
        <w:rPr>
          <w:rFonts w:eastAsia="Calibri"/>
          <w:sz w:val="24"/>
          <w:szCs w:val="24"/>
          <w:lang w:val="ru-RU" w:eastAsia="en-US"/>
        </w:rPr>
        <w:t xml:space="preserve">.15. </w:t>
      </w:r>
      <w:r w:rsidR="00783BCD" w:rsidRPr="00386459">
        <w:rPr>
          <w:rFonts w:eastAsia="Calibri"/>
          <w:sz w:val="24"/>
          <w:szCs w:val="24"/>
          <w:lang w:val="ru-RU" w:eastAsia="en-US"/>
        </w:rPr>
        <w:t xml:space="preserve">Результаты </w:t>
      </w:r>
      <w:r w:rsidR="00C433C8" w:rsidRPr="00386459">
        <w:rPr>
          <w:rFonts w:eastAsia="Calibri"/>
          <w:sz w:val="24"/>
          <w:szCs w:val="24"/>
          <w:lang w:val="ru-RU" w:eastAsia="en-US"/>
        </w:rPr>
        <w:t>второго этапа рассмотрения заявок (</w:t>
      </w:r>
      <w:r w:rsidR="00783BCD" w:rsidRPr="00386459">
        <w:rPr>
          <w:rFonts w:eastAsia="Calibri"/>
          <w:sz w:val="24"/>
          <w:szCs w:val="24"/>
          <w:lang w:val="ru-RU" w:eastAsia="en-US"/>
        </w:rPr>
        <w:t>оценки заявок</w:t>
      </w:r>
      <w:r w:rsidR="00C433C8" w:rsidRPr="00386459">
        <w:rPr>
          <w:rFonts w:eastAsia="Calibri"/>
          <w:sz w:val="24"/>
          <w:szCs w:val="24"/>
          <w:lang w:val="ru-RU" w:eastAsia="en-US"/>
        </w:rPr>
        <w:t>)</w:t>
      </w:r>
      <w:r w:rsidR="00783BCD" w:rsidRPr="00386459">
        <w:rPr>
          <w:rFonts w:eastAsia="Calibri"/>
          <w:sz w:val="24"/>
          <w:szCs w:val="24"/>
          <w:lang w:val="ru-RU" w:eastAsia="en-US"/>
        </w:rPr>
        <w:t xml:space="preserve"> оформляются протоколом </w:t>
      </w:r>
      <w:r w:rsidR="000C1EDC" w:rsidRPr="00386459">
        <w:rPr>
          <w:rFonts w:eastAsia="Calibri"/>
          <w:sz w:val="24"/>
          <w:szCs w:val="24"/>
          <w:lang w:val="ru-RU" w:eastAsia="en-US"/>
        </w:rPr>
        <w:t>подведения итогов</w:t>
      </w:r>
      <w:r w:rsidR="00783BCD" w:rsidRPr="00386459">
        <w:rPr>
          <w:rFonts w:eastAsia="Calibri"/>
          <w:sz w:val="24"/>
          <w:szCs w:val="24"/>
          <w:lang w:val="ru-RU" w:eastAsia="en-US"/>
        </w:rPr>
        <w:t xml:space="preserve">, в котором указываются </w:t>
      </w:r>
      <w:r w:rsidR="00AA07E5" w:rsidRPr="00386459">
        <w:rPr>
          <w:rFonts w:eastAsia="Calibri"/>
          <w:sz w:val="24"/>
          <w:szCs w:val="24"/>
          <w:lang w:val="ru-RU" w:eastAsia="en-US"/>
        </w:rPr>
        <w:t>наименование и организатор отбора</w:t>
      </w:r>
      <w:r w:rsidR="00783BCD" w:rsidRPr="00386459">
        <w:rPr>
          <w:rFonts w:eastAsia="Calibri"/>
          <w:sz w:val="24"/>
          <w:szCs w:val="24"/>
          <w:lang w:val="ru-RU" w:eastAsia="en-US"/>
        </w:rPr>
        <w:t xml:space="preserve">,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w:t>
      </w:r>
      <w:r w:rsidR="000C1EDC" w:rsidRPr="00386459">
        <w:rPr>
          <w:rFonts w:eastAsia="Calibri"/>
          <w:sz w:val="24"/>
          <w:szCs w:val="24"/>
          <w:lang w:val="ru-RU" w:eastAsia="en-US"/>
        </w:rPr>
        <w:t>подведения итогов</w:t>
      </w:r>
      <w:r w:rsidR="00783BCD" w:rsidRPr="00386459">
        <w:rPr>
          <w:rFonts w:eastAsia="Calibri"/>
          <w:sz w:val="24"/>
          <w:szCs w:val="24"/>
          <w:lang w:val="ru-RU" w:eastAsia="en-US"/>
        </w:rPr>
        <w:t xml:space="preserve"> подписывается всеми членами конкурсной комиссии, принявшими участие в оценке заявок, и размещается на </w:t>
      </w:r>
      <w:r w:rsidRPr="00386459">
        <w:rPr>
          <w:rFonts w:eastAsia="Calibri"/>
          <w:sz w:val="24"/>
          <w:szCs w:val="24"/>
          <w:lang w:val="ru-RU" w:eastAsia="en-US"/>
        </w:rPr>
        <w:t>п</w:t>
      </w:r>
      <w:r w:rsidR="00783BCD" w:rsidRPr="00386459">
        <w:rPr>
          <w:rFonts w:eastAsia="Calibri"/>
          <w:sz w:val="24"/>
          <w:szCs w:val="24"/>
          <w:lang w:val="ru-RU" w:eastAsia="en-US"/>
        </w:rPr>
        <w:t xml:space="preserve">ортале и </w:t>
      </w:r>
      <w:r w:rsidRPr="00386459">
        <w:rPr>
          <w:rFonts w:eastAsia="Calibri"/>
          <w:sz w:val="24"/>
          <w:szCs w:val="24"/>
          <w:lang w:val="ru-RU" w:eastAsia="en-US"/>
        </w:rPr>
        <w:t xml:space="preserve">при необходимости </w:t>
      </w:r>
      <w:r w:rsidR="00783BCD" w:rsidRPr="00386459">
        <w:rPr>
          <w:rFonts w:eastAsia="Calibri"/>
          <w:sz w:val="24"/>
          <w:szCs w:val="24"/>
          <w:lang w:val="ru-RU" w:eastAsia="en-US"/>
        </w:rPr>
        <w:t xml:space="preserve">на официальном сайте </w:t>
      </w:r>
      <w:proofErr w:type="spellStart"/>
      <w:r w:rsidR="00AA07E5" w:rsidRPr="00386459">
        <w:rPr>
          <w:rFonts w:eastAsia="Calibri"/>
          <w:sz w:val="24"/>
          <w:szCs w:val="24"/>
          <w:lang w:val="ru-RU" w:eastAsia="en-US"/>
        </w:rPr>
        <w:t>Минобрнауки</w:t>
      </w:r>
      <w:proofErr w:type="spellEnd"/>
      <w:r w:rsidR="00AA07E5" w:rsidRPr="00386459">
        <w:rPr>
          <w:rFonts w:eastAsia="Calibri"/>
          <w:sz w:val="24"/>
          <w:szCs w:val="24"/>
          <w:lang w:val="ru-RU" w:eastAsia="en-US"/>
        </w:rPr>
        <w:t xml:space="preserve"> России в сети «Интернет»</w:t>
      </w:r>
      <w:r w:rsidR="00783BCD" w:rsidRPr="00386459">
        <w:rPr>
          <w:rFonts w:eastAsia="Calibri"/>
          <w:sz w:val="24"/>
          <w:szCs w:val="24"/>
          <w:lang w:val="ru-RU" w:eastAsia="en-US"/>
        </w:rPr>
        <w:t xml:space="preserve"> не позднее 2 рабочих дней после принятия решения конкурсной комиссией.</w:t>
      </w:r>
    </w:p>
    <w:p w:rsidR="00170943" w:rsidRPr="00386459" w:rsidRDefault="00BC2D18" w:rsidP="00BC2D18">
      <w:pPr>
        <w:pStyle w:val="Heading10"/>
        <w:keepNext/>
        <w:shd w:val="clear" w:color="auto" w:fill="auto"/>
        <w:spacing w:line="360" w:lineRule="auto"/>
        <w:ind w:left="709" w:firstLine="0"/>
        <w:jc w:val="both"/>
        <w:rPr>
          <w:sz w:val="24"/>
          <w:szCs w:val="24"/>
          <w:lang w:val="ru-RU"/>
        </w:rPr>
      </w:pPr>
      <w:bookmarkStart w:id="93" w:name="_Toc68818937"/>
      <w:bookmarkStart w:id="94" w:name="_Toc73388680"/>
      <w:bookmarkStart w:id="95" w:name="_Toc73388745"/>
      <w:bookmarkStart w:id="96" w:name="_Toc146715965"/>
      <w:bookmarkStart w:id="97" w:name="_Toc65681576"/>
      <w:r w:rsidRPr="00386459">
        <w:rPr>
          <w:sz w:val="24"/>
          <w:szCs w:val="24"/>
          <w:lang w:val="ru-RU"/>
        </w:rPr>
        <w:lastRenderedPageBreak/>
        <w:t xml:space="preserve">10. </w:t>
      </w:r>
      <w:r w:rsidR="00472AD0" w:rsidRPr="00386459">
        <w:rPr>
          <w:sz w:val="24"/>
          <w:szCs w:val="24"/>
          <w:lang w:val="ru-RU"/>
        </w:rPr>
        <w:t>Порядок заключения соглашения о предоставлении гранта</w:t>
      </w:r>
      <w:bookmarkEnd w:id="93"/>
      <w:bookmarkEnd w:id="94"/>
      <w:bookmarkEnd w:id="95"/>
      <w:bookmarkEnd w:id="96"/>
      <w:r w:rsidR="00472AD0" w:rsidRPr="00386459">
        <w:rPr>
          <w:sz w:val="24"/>
          <w:szCs w:val="24"/>
          <w:lang w:val="ru-RU"/>
        </w:rPr>
        <w:t xml:space="preserve"> </w:t>
      </w:r>
      <w:bookmarkEnd w:id="97"/>
    </w:p>
    <w:p w:rsidR="003131CD" w:rsidRPr="00386459"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eastAsia="en-US"/>
        </w:rPr>
        <w:t>1</w:t>
      </w:r>
      <w:r w:rsidR="00BC2D18" w:rsidRPr="00386459">
        <w:rPr>
          <w:sz w:val="24"/>
          <w:szCs w:val="24"/>
          <w:lang w:val="ru-RU" w:eastAsia="en-US"/>
        </w:rPr>
        <w:t>0</w:t>
      </w:r>
      <w:r w:rsidRPr="00386459">
        <w:rPr>
          <w:sz w:val="24"/>
          <w:szCs w:val="24"/>
          <w:lang w:val="ru-RU" w:eastAsia="en-US"/>
        </w:rPr>
        <w:t xml:space="preserve">.1. </w:t>
      </w:r>
      <w:r w:rsidR="003131CD" w:rsidRPr="00386459">
        <w:rPr>
          <w:sz w:val="24"/>
          <w:szCs w:val="24"/>
          <w:lang w:val="ru-RU" w:eastAsia="en-US"/>
        </w:rPr>
        <w:t>Основанием заключения сог</w:t>
      </w:r>
      <w:r w:rsidR="00AA07E5" w:rsidRPr="00386459">
        <w:rPr>
          <w:sz w:val="24"/>
          <w:szCs w:val="24"/>
          <w:lang w:val="ru-RU" w:eastAsia="en-US"/>
        </w:rPr>
        <w:t>лашения о предоставлении гранта</w:t>
      </w:r>
      <w:r w:rsidR="00901F3B" w:rsidRPr="00386459">
        <w:rPr>
          <w:sz w:val="24"/>
          <w:szCs w:val="24"/>
          <w:lang w:val="ru-RU" w:eastAsia="en-US"/>
        </w:rPr>
        <w:t xml:space="preserve"> </w:t>
      </w:r>
      <w:r w:rsidR="003131CD" w:rsidRPr="00386459">
        <w:rPr>
          <w:sz w:val="24"/>
          <w:szCs w:val="24"/>
          <w:lang w:val="ru-RU" w:eastAsia="en-US"/>
        </w:rPr>
        <w:t xml:space="preserve">является </w:t>
      </w:r>
      <w:r w:rsidR="00D12CD9" w:rsidRPr="00386459">
        <w:rPr>
          <w:sz w:val="24"/>
          <w:szCs w:val="24"/>
          <w:lang w:val="ru-RU" w:eastAsia="en-US"/>
        </w:rPr>
        <w:t xml:space="preserve">признание участника отбора </w:t>
      </w:r>
      <w:r w:rsidR="003131CD" w:rsidRPr="00386459">
        <w:rPr>
          <w:sz w:val="24"/>
          <w:szCs w:val="24"/>
          <w:lang w:val="ru-RU" w:eastAsia="en-US"/>
        </w:rPr>
        <w:t>побед</w:t>
      </w:r>
      <w:r w:rsidR="00D12CD9" w:rsidRPr="00386459">
        <w:rPr>
          <w:sz w:val="24"/>
          <w:szCs w:val="24"/>
          <w:lang w:val="ru-RU" w:eastAsia="en-US"/>
        </w:rPr>
        <w:t>ителем</w:t>
      </w:r>
      <w:r w:rsidR="003131CD" w:rsidRPr="00386459">
        <w:rPr>
          <w:sz w:val="24"/>
          <w:szCs w:val="24"/>
          <w:lang w:val="ru-RU" w:eastAsia="en-US"/>
        </w:rPr>
        <w:t xml:space="preserve"> </w:t>
      </w:r>
      <w:r w:rsidR="00313948" w:rsidRPr="00386459">
        <w:rPr>
          <w:sz w:val="24"/>
          <w:szCs w:val="24"/>
          <w:lang w:val="ru-RU" w:eastAsia="en-US"/>
        </w:rPr>
        <w:t>отбор</w:t>
      </w:r>
      <w:r w:rsidR="00D12CD9" w:rsidRPr="00386459">
        <w:rPr>
          <w:sz w:val="24"/>
          <w:szCs w:val="24"/>
          <w:lang w:val="ru-RU" w:eastAsia="en-US"/>
        </w:rPr>
        <w:t>а</w:t>
      </w:r>
      <w:r w:rsidR="003131CD" w:rsidRPr="00386459">
        <w:rPr>
          <w:sz w:val="24"/>
          <w:szCs w:val="24"/>
          <w:lang w:val="ru-RU" w:eastAsia="en-US"/>
        </w:rPr>
        <w:t>.</w:t>
      </w:r>
      <w:r w:rsidR="00840AD4" w:rsidRPr="00386459">
        <w:rPr>
          <w:sz w:val="24"/>
          <w:szCs w:val="24"/>
          <w:lang w:val="ru-RU" w:eastAsia="en-US"/>
        </w:rPr>
        <w:t xml:space="preserve"> </w:t>
      </w:r>
    </w:p>
    <w:p w:rsidR="003D012F" w:rsidRPr="00386459"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BC2D18" w:rsidRPr="00386459">
        <w:rPr>
          <w:sz w:val="24"/>
          <w:szCs w:val="24"/>
          <w:lang w:val="ru-RU"/>
        </w:rPr>
        <w:t>0</w:t>
      </w:r>
      <w:r w:rsidRPr="00386459">
        <w:rPr>
          <w:sz w:val="24"/>
          <w:szCs w:val="24"/>
          <w:lang w:val="ru-RU"/>
        </w:rPr>
        <w:t xml:space="preserve">.2. </w:t>
      </w:r>
      <w:proofErr w:type="spellStart"/>
      <w:r w:rsidR="00576BFC" w:rsidRPr="00386459">
        <w:rPr>
          <w:sz w:val="24"/>
          <w:szCs w:val="24"/>
          <w:lang w:val="ru-RU"/>
        </w:rPr>
        <w:t>Минобрнауки</w:t>
      </w:r>
      <w:proofErr w:type="spellEnd"/>
      <w:r w:rsidR="00576BFC" w:rsidRPr="00386459">
        <w:rPr>
          <w:sz w:val="24"/>
          <w:szCs w:val="24"/>
          <w:lang w:val="ru-RU"/>
        </w:rPr>
        <w:t xml:space="preserve"> России </w:t>
      </w:r>
      <w:r w:rsidR="00B73205" w:rsidRPr="00386459">
        <w:rPr>
          <w:sz w:val="24"/>
          <w:szCs w:val="24"/>
          <w:lang w:val="ru-RU"/>
        </w:rPr>
        <w:t xml:space="preserve">в течение 30 рабочих дней </w:t>
      </w:r>
      <w:r w:rsidR="00774DD2" w:rsidRPr="00386459">
        <w:rPr>
          <w:rFonts w:eastAsia="Calibri"/>
          <w:sz w:val="24"/>
          <w:szCs w:val="24"/>
          <w:lang w:val="ru-RU" w:eastAsia="en-US"/>
        </w:rPr>
        <w:t xml:space="preserve">со дня размещения протокола оценки заявок на </w:t>
      </w:r>
      <w:r w:rsidR="00BC2D18" w:rsidRPr="00386459">
        <w:rPr>
          <w:rFonts w:eastAsia="Calibri"/>
          <w:sz w:val="24"/>
          <w:szCs w:val="24"/>
          <w:lang w:val="ru-RU" w:eastAsia="en-US"/>
        </w:rPr>
        <w:t>п</w:t>
      </w:r>
      <w:r w:rsidR="00774DD2" w:rsidRPr="00386459">
        <w:rPr>
          <w:rFonts w:eastAsia="Calibri"/>
          <w:sz w:val="24"/>
          <w:szCs w:val="24"/>
          <w:lang w:val="ru-RU" w:eastAsia="en-US"/>
        </w:rPr>
        <w:t>ортале</w:t>
      </w:r>
      <w:r w:rsidR="00BC2D18" w:rsidRPr="00386459">
        <w:rPr>
          <w:rFonts w:eastAsia="Calibri"/>
          <w:sz w:val="24"/>
          <w:szCs w:val="24"/>
          <w:lang w:val="ru-RU" w:eastAsia="en-US"/>
        </w:rPr>
        <w:t>, а также при необходимости на</w:t>
      </w:r>
      <w:r w:rsidR="00774DD2" w:rsidRPr="00386459">
        <w:rPr>
          <w:rFonts w:eastAsia="Calibri"/>
          <w:sz w:val="24"/>
          <w:szCs w:val="24"/>
          <w:lang w:val="ru-RU" w:eastAsia="en-US"/>
        </w:rPr>
        <w:t xml:space="preserve"> официальном сайте </w:t>
      </w:r>
      <w:proofErr w:type="spellStart"/>
      <w:r w:rsidR="00AA07E5" w:rsidRPr="00386459">
        <w:rPr>
          <w:rFonts w:eastAsia="Calibri"/>
          <w:sz w:val="24"/>
          <w:szCs w:val="24"/>
          <w:lang w:val="ru-RU" w:eastAsia="en-US"/>
        </w:rPr>
        <w:t>Минобрнауки</w:t>
      </w:r>
      <w:proofErr w:type="spellEnd"/>
      <w:r w:rsidR="00AA07E5" w:rsidRPr="00386459">
        <w:rPr>
          <w:rFonts w:eastAsia="Calibri"/>
          <w:sz w:val="24"/>
          <w:szCs w:val="24"/>
          <w:lang w:val="ru-RU" w:eastAsia="en-US"/>
        </w:rPr>
        <w:t xml:space="preserve"> России в сети «Интернет»</w:t>
      </w:r>
      <w:r w:rsidR="00774DD2" w:rsidRPr="00386459">
        <w:rPr>
          <w:rFonts w:eastAsia="Calibri"/>
          <w:sz w:val="24"/>
          <w:szCs w:val="24"/>
          <w:lang w:val="ru-RU" w:eastAsia="en-US"/>
        </w:rPr>
        <w:t xml:space="preserve"> заключает с получателем гранта в </w:t>
      </w:r>
      <w:r w:rsidR="00BC2D18" w:rsidRPr="00386459">
        <w:rPr>
          <w:rFonts w:eastAsia="Calibri"/>
          <w:sz w:val="24"/>
          <w:szCs w:val="24"/>
          <w:lang w:val="ru-RU" w:eastAsia="en-US"/>
        </w:rPr>
        <w:t xml:space="preserve">системе </w:t>
      </w:r>
      <w:r w:rsidR="00AA07E5" w:rsidRPr="00386459">
        <w:rPr>
          <w:rFonts w:eastAsia="Calibri"/>
          <w:sz w:val="24"/>
          <w:szCs w:val="24"/>
          <w:lang w:val="ru-RU" w:eastAsia="en-US"/>
        </w:rPr>
        <w:t>«Электронный бюджет»</w:t>
      </w:r>
      <w:r w:rsidR="00774DD2" w:rsidRPr="00386459">
        <w:rPr>
          <w:rFonts w:eastAsia="Calibri"/>
          <w:sz w:val="24"/>
          <w:szCs w:val="24"/>
          <w:lang w:val="ru-RU" w:eastAsia="en-US"/>
        </w:rPr>
        <w:t xml:space="preserve"> соглашение о предоставлении гранта</w:t>
      </w:r>
      <w:r w:rsidR="003D012F" w:rsidRPr="00386459">
        <w:rPr>
          <w:rFonts w:eastAsia="Calibri"/>
          <w:sz w:val="24"/>
          <w:szCs w:val="24"/>
          <w:lang w:val="ru-RU" w:eastAsia="en-US"/>
        </w:rPr>
        <w:t>.</w:t>
      </w:r>
    </w:p>
    <w:p w:rsidR="001328F7" w:rsidRPr="00386459" w:rsidRDefault="003D012F" w:rsidP="0050393D">
      <w:pPr>
        <w:pStyle w:val="Bodytext1"/>
        <w:shd w:val="clear" w:color="auto" w:fill="auto"/>
        <w:tabs>
          <w:tab w:val="left" w:pos="0"/>
          <w:tab w:val="left" w:pos="426"/>
        </w:tabs>
        <w:spacing w:line="360" w:lineRule="auto"/>
        <w:ind w:firstLine="709"/>
        <w:jc w:val="both"/>
        <w:rPr>
          <w:sz w:val="24"/>
          <w:szCs w:val="24"/>
          <w:lang w:val="ru-RU"/>
        </w:rPr>
      </w:pPr>
      <w:r w:rsidRPr="00386459">
        <w:rPr>
          <w:rFonts w:eastAsia="Calibri"/>
          <w:sz w:val="24"/>
          <w:szCs w:val="24"/>
          <w:lang w:val="ru-RU" w:eastAsia="en-US"/>
        </w:rPr>
        <w:t xml:space="preserve">Соглашение о предоставлении гранта </w:t>
      </w:r>
      <w:r w:rsidR="00AF6A1C" w:rsidRPr="00386459">
        <w:rPr>
          <w:rFonts w:eastAsia="Calibri"/>
          <w:sz w:val="24"/>
          <w:szCs w:val="24"/>
          <w:lang w:val="ru-RU" w:eastAsia="en-US"/>
        </w:rPr>
        <w:t>(</w:t>
      </w:r>
      <w:r w:rsidRPr="00386459">
        <w:rPr>
          <w:rFonts w:eastAsia="Calibri"/>
          <w:sz w:val="24"/>
          <w:szCs w:val="24"/>
          <w:lang w:val="ru-RU" w:eastAsia="en-US"/>
        </w:rPr>
        <w:t xml:space="preserve">дополнительное соглашение о внесении </w:t>
      </w:r>
      <w:r w:rsidR="00A564E0" w:rsidRPr="00386459">
        <w:rPr>
          <w:rFonts w:eastAsia="Calibri"/>
          <w:sz w:val="24"/>
          <w:szCs w:val="24"/>
          <w:lang w:val="ru-RU" w:eastAsia="en-US"/>
        </w:rPr>
        <w:t xml:space="preserve">в соглашение о предоставлении гранта </w:t>
      </w:r>
      <w:r w:rsidRPr="00386459">
        <w:rPr>
          <w:rFonts w:eastAsia="Calibri"/>
          <w:sz w:val="24"/>
          <w:szCs w:val="24"/>
          <w:lang w:val="ru-RU" w:eastAsia="en-US"/>
        </w:rPr>
        <w:t>изменений</w:t>
      </w:r>
      <w:r w:rsidR="00A564E0" w:rsidRPr="00386459">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w:t>
      </w:r>
      <w:r w:rsidR="00AF6A1C" w:rsidRPr="00386459">
        <w:rPr>
          <w:rFonts w:eastAsia="Calibri"/>
          <w:sz w:val="24"/>
          <w:szCs w:val="24"/>
          <w:lang w:val="ru-RU" w:eastAsia="en-US"/>
        </w:rPr>
        <w:t>)</w:t>
      </w:r>
      <w:r w:rsidR="00A564E0" w:rsidRPr="00386459">
        <w:rPr>
          <w:rFonts w:eastAsia="Calibri"/>
          <w:sz w:val="24"/>
          <w:szCs w:val="24"/>
          <w:lang w:val="ru-RU" w:eastAsia="en-US"/>
        </w:rPr>
        <w:t xml:space="preserve"> заключается в соответствии с типов</w:t>
      </w:r>
      <w:r w:rsidR="00AF6A1C" w:rsidRPr="00386459">
        <w:rPr>
          <w:rFonts w:eastAsia="Calibri"/>
          <w:sz w:val="24"/>
          <w:szCs w:val="24"/>
          <w:lang w:val="ru-RU" w:eastAsia="en-US"/>
        </w:rPr>
        <w:t>ой</w:t>
      </w:r>
      <w:r w:rsidR="00A564E0" w:rsidRPr="00386459">
        <w:rPr>
          <w:rFonts w:eastAsia="Calibri"/>
          <w:sz w:val="24"/>
          <w:szCs w:val="24"/>
          <w:lang w:val="ru-RU" w:eastAsia="en-US"/>
        </w:rPr>
        <w:t xml:space="preserve"> форм</w:t>
      </w:r>
      <w:r w:rsidR="00AF6A1C" w:rsidRPr="00386459">
        <w:rPr>
          <w:rFonts w:eastAsia="Calibri"/>
          <w:sz w:val="24"/>
          <w:szCs w:val="24"/>
          <w:lang w:val="ru-RU" w:eastAsia="en-US"/>
        </w:rPr>
        <w:t>ой</w:t>
      </w:r>
      <w:r w:rsidR="00A564E0" w:rsidRPr="00386459">
        <w:rPr>
          <w:rFonts w:eastAsia="Calibri"/>
          <w:sz w:val="24"/>
          <w:szCs w:val="24"/>
          <w:lang w:val="ru-RU" w:eastAsia="en-US"/>
        </w:rPr>
        <w:t>, утвержденн</w:t>
      </w:r>
      <w:r w:rsidR="00AF6A1C" w:rsidRPr="00386459">
        <w:rPr>
          <w:rFonts w:eastAsia="Calibri"/>
          <w:sz w:val="24"/>
          <w:szCs w:val="24"/>
          <w:lang w:val="ru-RU" w:eastAsia="en-US"/>
        </w:rPr>
        <w:t>ой</w:t>
      </w:r>
      <w:r w:rsidR="00774DD2" w:rsidRPr="00386459">
        <w:rPr>
          <w:rFonts w:eastAsia="Calibri"/>
          <w:sz w:val="24"/>
          <w:szCs w:val="24"/>
          <w:lang w:val="ru-RU" w:eastAsia="en-US"/>
        </w:rPr>
        <w:t xml:space="preserve"> </w:t>
      </w:r>
      <w:r w:rsidR="00A564E0" w:rsidRPr="00386459">
        <w:rPr>
          <w:sz w:val="24"/>
          <w:szCs w:val="24"/>
          <w:lang w:val="ru-RU"/>
        </w:rPr>
        <w:t>Министерством</w:t>
      </w:r>
      <w:r w:rsidR="001F7C88" w:rsidRPr="00386459">
        <w:rPr>
          <w:sz w:val="24"/>
          <w:szCs w:val="24"/>
          <w:lang w:val="ru-RU"/>
        </w:rPr>
        <w:t xml:space="preserve"> фина</w:t>
      </w:r>
      <w:r w:rsidR="00D67EF8" w:rsidRPr="00386459">
        <w:rPr>
          <w:sz w:val="24"/>
          <w:szCs w:val="24"/>
          <w:lang w:val="ru-RU"/>
        </w:rPr>
        <w:t>нсов Российской Федерации</w:t>
      </w:r>
      <w:r w:rsidR="002B7B4B" w:rsidRPr="00386459">
        <w:rPr>
          <w:w w:val="102"/>
          <w:sz w:val="24"/>
          <w:szCs w:val="24"/>
          <w:lang w:val="ru-RU"/>
        </w:rPr>
        <w:t>.</w:t>
      </w:r>
    </w:p>
    <w:p w:rsidR="00F45476" w:rsidRPr="00386459"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86459">
        <w:rPr>
          <w:rFonts w:eastAsia="Calibri"/>
          <w:sz w:val="24"/>
          <w:szCs w:val="24"/>
          <w:lang w:val="ru-RU" w:eastAsia="en-US"/>
        </w:rPr>
        <w:t>1</w:t>
      </w:r>
      <w:r w:rsidR="00BC2D18" w:rsidRPr="00386459">
        <w:rPr>
          <w:rFonts w:eastAsia="Calibri"/>
          <w:sz w:val="24"/>
          <w:szCs w:val="24"/>
          <w:lang w:val="ru-RU" w:eastAsia="en-US"/>
        </w:rPr>
        <w:t>0</w:t>
      </w:r>
      <w:r w:rsidRPr="00386459">
        <w:rPr>
          <w:rFonts w:eastAsia="Calibri"/>
          <w:sz w:val="24"/>
          <w:szCs w:val="24"/>
          <w:lang w:val="ru-RU" w:eastAsia="en-US"/>
        </w:rPr>
        <w:t xml:space="preserve">.3. </w:t>
      </w:r>
      <w:r w:rsidR="00F45476" w:rsidRPr="00386459">
        <w:rPr>
          <w:rFonts w:eastAsia="Calibri"/>
          <w:sz w:val="24"/>
          <w:szCs w:val="24"/>
          <w:lang w:val="ru-RU" w:eastAsia="en-US"/>
        </w:rPr>
        <w:t xml:space="preserve">Получатель гранта </w:t>
      </w:r>
      <w:r w:rsidR="003236C5" w:rsidRPr="00386459">
        <w:rPr>
          <w:sz w:val="24"/>
          <w:szCs w:val="24"/>
          <w:lang w:val="ru-RU"/>
        </w:rPr>
        <w:t xml:space="preserve">на дату не ранее чем за 30 календарных дней до дня заключения </w:t>
      </w:r>
      <w:r w:rsidR="00F45476" w:rsidRPr="00386459">
        <w:rPr>
          <w:rFonts w:eastAsia="Calibri"/>
          <w:sz w:val="24"/>
          <w:szCs w:val="24"/>
          <w:lang w:val="ru-RU" w:eastAsia="en-US"/>
        </w:rPr>
        <w:t>соглашения о предоставлении гранта, должен соответствовать следующим требованиям:</w:t>
      </w:r>
    </w:p>
    <w:p w:rsidR="00F45476" w:rsidRPr="00386459"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xml:space="preserve">а) получатель гранта </w:t>
      </w:r>
      <w:r w:rsidR="00FE4E2C" w:rsidRPr="00386459">
        <w:rPr>
          <w:sz w:val="24"/>
          <w:szCs w:val="24"/>
          <w:lang w:val="ru-RU"/>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386459">
        <w:rPr>
          <w:sz w:val="24"/>
          <w:szCs w:val="24"/>
          <w:lang w:val="ru-RU"/>
        </w:rPr>
        <w:t>;</w:t>
      </w:r>
    </w:p>
    <w:p w:rsidR="00F45476" w:rsidRPr="00386459"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xml:space="preserve">б) получатель гранта </w:t>
      </w:r>
      <w:r w:rsidR="00ED662F" w:rsidRPr="00386459">
        <w:rPr>
          <w:sz w:val="24"/>
          <w:szCs w:val="24"/>
          <w:lang w:val="ru-RU"/>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Pr="00386459">
        <w:rPr>
          <w:sz w:val="24"/>
          <w:szCs w:val="24"/>
          <w:lang w:val="ru-RU"/>
        </w:rPr>
        <w:t>;</w:t>
      </w:r>
    </w:p>
    <w:p w:rsidR="00F45476" w:rsidRPr="00386459"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xml:space="preserve">в) получатель гранта </w:t>
      </w:r>
      <w:r w:rsidR="003236C5" w:rsidRPr="00386459">
        <w:rPr>
          <w:rFonts w:eastAsia="Calibri"/>
          <w:sz w:val="24"/>
          <w:szCs w:val="24"/>
          <w:lang w:val="ru-RU" w:eastAsia="en-US"/>
        </w:rPr>
        <w:t>не является получателем</w:t>
      </w:r>
      <w:r w:rsidR="00ED662F" w:rsidRPr="00386459">
        <w:rPr>
          <w:rFonts w:eastAsia="Calibri"/>
          <w:sz w:val="24"/>
          <w:szCs w:val="24"/>
          <w:lang w:val="ru-RU" w:eastAsia="en-US"/>
        </w:rPr>
        <w:t xml:space="preserve"> средств из федерального бюджета </w:t>
      </w:r>
      <w:r w:rsidR="003236C5" w:rsidRPr="00386459">
        <w:rPr>
          <w:rFonts w:eastAsia="Calibri"/>
          <w:sz w:val="24"/>
          <w:szCs w:val="24"/>
          <w:lang w:val="ru-RU" w:eastAsia="en-US"/>
        </w:rPr>
        <w:t>в соответствии с</w:t>
      </w:r>
      <w:r w:rsidR="00ED662F" w:rsidRPr="00386459">
        <w:rPr>
          <w:rFonts w:eastAsia="Calibri"/>
          <w:sz w:val="24"/>
          <w:szCs w:val="24"/>
          <w:lang w:val="ru-RU" w:eastAsia="en-US"/>
        </w:rPr>
        <w:t xml:space="preserve"> ины</w:t>
      </w:r>
      <w:r w:rsidR="003236C5" w:rsidRPr="00386459">
        <w:rPr>
          <w:rFonts w:eastAsia="Calibri"/>
          <w:sz w:val="24"/>
          <w:szCs w:val="24"/>
          <w:lang w:val="ru-RU" w:eastAsia="en-US"/>
        </w:rPr>
        <w:t>ми</w:t>
      </w:r>
      <w:r w:rsidR="00ED662F" w:rsidRPr="00386459">
        <w:rPr>
          <w:rFonts w:eastAsia="Calibri"/>
          <w:sz w:val="24"/>
          <w:szCs w:val="24"/>
          <w:lang w:val="ru-RU" w:eastAsia="en-US"/>
        </w:rPr>
        <w:t xml:space="preserve"> нормативны</w:t>
      </w:r>
      <w:r w:rsidR="003236C5" w:rsidRPr="00386459">
        <w:rPr>
          <w:rFonts w:eastAsia="Calibri"/>
          <w:sz w:val="24"/>
          <w:szCs w:val="24"/>
          <w:lang w:val="ru-RU" w:eastAsia="en-US"/>
        </w:rPr>
        <w:t>ми</w:t>
      </w:r>
      <w:r w:rsidR="00ED662F" w:rsidRPr="00386459">
        <w:rPr>
          <w:rFonts w:eastAsia="Calibri"/>
          <w:sz w:val="24"/>
          <w:szCs w:val="24"/>
          <w:lang w:val="ru-RU" w:eastAsia="en-US"/>
        </w:rPr>
        <w:t xml:space="preserve"> правовы</w:t>
      </w:r>
      <w:r w:rsidR="003236C5" w:rsidRPr="00386459">
        <w:rPr>
          <w:rFonts w:eastAsia="Calibri"/>
          <w:sz w:val="24"/>
          <w:szCs w:val="24"/>
          <w:lang w:val="ru-RU" w:eastAsia="en-US"/>
        </w:rPr>
        <w:t>ми</w:t>
      </w:r>
      <w:r w:rsidR="00ED662F" w:rsidRPr="00386459">
        <w:rPr>
          <w:rFonts w:eastAsia="Calibri"/>
          <w:sz w:val="24"/>
          <w:szCs w:val="24"/>
          <w:lang w:val="ru-RU" w:eastAsia="en-US"/>
        </w:rPr>
        <w:t xml:space="preserve"> акт</w:t>
      </w:r>
      <w:r w:rsidR="003236C5" w:rsidRPr="00386459">
        <w:rPr>
          <w:rFonts w:eastAsia="Calibri"/>
          <w:sz w:val="24"/>
          <w:szCs w:val="24"/>
          <w:lang w:val="ru-RU" w:eastAsia="en-US"/>
        </w:rPr>
        <w:t>ами</w:t>
      </w:r>
      <w:r w:rsidR="00ED662F" w:rsidRPr="00386459">
        <w:rPr>
          <w:rFonts w:eastAsia="Calibri"/>
          <w:sz w:val="24"/>
          <w:szCs w:val="24"/>
          <w:lang w:val="ru-RU" w:eastAsia="en-US"/>
        </w:rPr>
        <w:t xml:space="preserve"> Российской Федерации на цели</w:t>
      </w:r>
      <w:r w:rsidR="00EC3FBD" w:rsidRPr="00386459">
        <w:rPr>
          <w:sz w:val="24"/>
          <w:szCs w:val="24"/>
          <w:lang w:val="ru-RU"/>
        </w:rPr>
        <w:t>, указанные в пункте 1</w:t>
      </w:r>
      <w:r w:rsidRPr="00386459">
        <w:rPr>
          <w:sz w:val="24"/>
          <w:szCs w:val="24"/>
          <w:lang w:val="ru-RU"/>
        </w:rPr>
        <w:t xml:space="preserve"> Правил;</w:t>
      </w:r>
    </w:p>
    <w:p w:rsidR="00F45476" w:rsidRPr="00386459" w:rsidRDefault="00FE4E2C"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xml:space="preserve">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3236C5" w:rsidRPr="00386459">
        <w:rPr>
          <w:sz w:val="24"/>
          <w:szCs w:val="24"/>
          <w:lang w:val="ru-RU"/>
        </w:rPr>
        <w:t xml:space="preserve"> и (или)</w:t>
      </w:r>
      <w:r w:rsidRPr="00386459">
        <w:rPr>
          <w:sz w:val="24"/>
          <w:szCs w:val="24"/>
          <w:lang w:val="ru-RU"/>
        </w:rPr>
        <w:t xml:space="preserve"> российским юридическим лицом, в уставном (складочном) капитале которого доля прямого или косвенного (через третьих лиц) участия </w:t>
      </w:r>
      <w:r w:rsidR="003236C5" w:rsidRPr="00386459">
        <w:rPr>
          <w:sz w:val="24"/>
          <w:szCs w:val="24"/>
          <w:lang w:val="ru-RU"/>
        </w:rPr>
        <w:t>указанных иностранных юридических лиц</w:t>
      </w:r>
      <w:r w:rsidRPr="00386459">
        <w:rPr>
          <w:sz w:val="24"/>
          <w:szCs w:val="24"/>
          <w:lang w:val="ru-RU"/>
        </w:rPr>
        <w:t xml:space="preserve"> в совокупности превышает 25 процентов</w:t>
      </w:r>
      <w:r w:rsidR="00F45476" w:rsidRPr="00386459">
        <w:rPr>
          <w:sz w:val="24"/>
          <w:szCs w:val="24"/>
          <w:lang w:val="ru-RU"/>
        </w:rPr>
        <w:t>;</w:t>
      </w:r>
    </w:p>
    <w:p w:rsidR="00F45476" w:rsidRPr="00386459"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xml:space="preserve">д) получатель гранта </w:t>
      </w:r>
      <w:r w:rsidR="002821F8" w:rsidRPr="00386459">
        <w:rPr>
          <w:sz w:val="24"/>
          <w:szCs w:val="24"/>
          <w:lang w:val="ru-RU"/>
        </w:rPr>
        <w:t xml:space="preserve">не находится в процессе </w:t>
      </w:r>
      <w:r w:rsidR="003236C5" w:rsidRPr="00386459">
        <w:rPr>
          <w:sz w:val="24"/>
          <w:szCs w:val="24"/>
          <w:lang w:val="ru-RU"/>
        </w:rPr>
        <w:t xml:space="preserve">ликвидации, </w:t>
      </w:r>
      <w:r w:rsidR="002821F8" w:rsidRPr="00386459">
        <w:rPr>
          <w:sz w:val="24"/>
          <w:szCs w:val="24"/>
          <w:lang w:val="ru-RU"/>
        </w:rPr>
        <w:t xml:space="preserve">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получателя гранта не приостановлена в порядке, </w:t>
      </w:r>
      <w:r w:rsidR="002821F8" w:rsidRPr="00386459">
        <w:rPr>
          <w:sz w:val="24"/>
          <w:szCs w:val="24"/>
          <w:lang w:val="ru-RU"/>
        </w:rPr>
        <w:lastRenderedPageBreak/>
        <w:t>предусмотренном законодательством Российской Федерации</w:t>
      </w:r>
      <w:r w:rsidRPr="00386459">
        <w:rPr>
          <w:sz w:val="24"/>
          <w:szCs w:val="24"/>
          <w:lang w:val="ru-RU"/>
        </w:rPr>
        <w:t>;</w:t>
      </w:r>
    </w:p>
    <w:p w:rsidR="00F45476" w:rsidRPr="00386459"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xml:space="preserve">е) </w:t>
      </w:r>
      <w:r w:rsidR="002821F8" w:rsidRPr="00386459">
        <w:rPr>
          <w:sz w:val="24"/>
          <w:szCs w:val="24"/>
          <w:lang w:val="ru-RU"/>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386459">
        <w:rPr>
          <w:sz w:val="24"/>
          <w:szCs w:val="24"/>
          <w:lang w:val="ru-RU"/>
        </w:rPr>
        <w:t>получателя гранта.</w:t>
      </w:r>
    </w:p>
    <w:p w:rsidR="00941172" w:rsidRPr="00386459"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86459">
        <w:rPr>
          <w:rFonts w:eastAsia="Calibri"/>
          <w:sz w:val="24"/>
          <w:szCs w:val="24"/>
          <w:lang w:val="ru-RU" w:eastAsia="en-US"/>
        </w:rPr>
        <w:t>1</w:t>
      </w:r>
      <w:r w:rsidR="003236C5" w:rsidRPr="00386459">
        <w:rPr>
          <w:rFonts w:eastAsia="Calibri"/>
          <w:sz w:val="24"/>
          <w:szCs w:val="24"/>
          <w:lang w:val="ru-RU" w:eastAsia="en-US"/>
        </w:rPr>
        <w:t>0</w:t>
      </w:r>
      <w:r w:rsidRPr="00386459">
        <w:rPr>
          <w:rFonts w:eastAsia="Calibri"/>
          <w:sz w:val="24"/>
          <w:szCs w:val="24"/>
          <w:lang w:val="ru-RU" w:eastAsia="en-US"/>
        </w:rPr>
        <w:t xml:space="preserve">.4. </w:t>
      </w:r>
      <w:r w:rsidR="00910325" w:rsidRPr="00386459">
        <w:rPr>
          <w:rFonts w:eastAsia="Calibri"/>
          <w:sz w:val="24"/>
          <w:szCs w:val="24"/>
          <w:lang w:val="ru-RU" w:eastAsia="en-US"/>
        </w:rPr>
        <w:t>Для заключения соглашения о предоставлении гранта получатель гранта</w:t>
      </w:r>
      <w:r w:rsidR="008E790A" w:rsidRPr="00386459">
        <w:rPr>
          <w:rFonts w:eastAsia="Calibri"/>
          <w:sz w:val="24"/>
          <w:szCs w:val="24"/>
          <w:lang w:val="ru-RU" w:eastAsia="en-US"/>
        </w:rPr>
        <w:t xml:space="preserve"> </w:t>
      </w:r>
      <w:r w:rsidR="00824F41" w:rsidRPr="00386459">
        <w:rPr>
          <w:rFonts w:eastAsia="Calibri"/>
          <w:sz w:val="24"/>
          <w:szCs w:val="24"/>
          <w:lang w:val="ru-RU" w:eastAsia="en-US"/>
        </w:rPr>
        <w:t>в течение 5</w:t>
      </w:r>
      <w:r w:rsidR="008E790A" w:rsidRPr="00386459">
        <w:rPr>
          <w:rFonts w:eastAsia="Calibri"/>
          <w:sz w:val="24"/>
          <w:szCs w:val="24"/>
          <w:lang w:val="ru-RU" w:eastAsia="en-US"/>
        </w:rPr>
        <w:t xml:space="preserve"> рабочих дней после признания его победителем</w:t>
      </w:r>
      <w:r w:rsidR="00910325" w:rsidRPr="00386459">
        <w:rPr>
          <w:rFonts w:eastAsia="Calibri"/>
          <w:sz w:val="24"/>
          <w:szCs w:val="24"/>
          <w:lang w:val="ru-RU" w:eastAsia="en-US"/>
        </w:rPr>
        <w:t xml:space="preserve"> представляет </w:t>
      </w:r>
      <w:r w:rsidR="00D67EF8" w:rsidRPr="00386459">
        <w:rPr>
          <w:rFonts w:eastAsia="Calibri"/>
          <w:sz w:val="24"/>
          <w:szCs w:val="24"/>
          <w:lang w:val="ru-RU" w:eastAsia="en-US"/>
        </w:rPr>
        <w:t xml:space="preserve">в </w:t>
      </w:r>
      <w:proofErr w:type="spellStart"/>
      <w:r w:rsidR="00D67EF8" w:rsidRPr="00386459">
        <w:rPr>
          <w:rFonts w:eastAsia="Calibri"/>
          <w:sz w:val="24"/>
          <w:szCs w:val="24"/>
          <w:lang w:val="ru-RU" w:eastAsia="en-US"/>
        </w:rPr>
        <w:t>Минобрнауки</w:t>
      </w:r>
      <w:proofErr w:type="spellEnd"/>
      <w:r w:rsidR="00D67EF8" w:rsidRPr="00386459">
        <w:rPr>
          <w:rFonts w:eastAsia="Calibri"/>
          <w:sz w:val="24"/>
          <w:szCs w:val="24"/>
          <w:lang w:val="ru-RU" w:eastAsia="en-US"/>
        </w:rPr>
        <w:t xml:space="preserve"> России </w:t>
      </w:r>
      <w:r w:rsidR="00910325" w:rsidRPr="00386459">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386459">
        <w:rPr>
          <w:rFonts w:eastAsia="Calibri"/>
          <w:sz w:val="24"/>
          <w:szCs w:val="24"/>
          <w:lang w:val="ru-RU" w:eastAsia="en-US"/>
        </w:rPr>
        <w:t>пункте 1</w:t>
      </w:r>
      <w:r w:rsidR="003236C5" w:rsidRPr="00386459">
        <w:rPr>
          <w:rFonts w:eastAsia="Calibri"/>
          <w:sz w:val="24"/>
          <w:szCs w:val="24"/>
          <w:lang w:val="ru-RU" w:eastAsia="en-US"/>
        </w:rPr>
        <w:t>0</w:t>
      </w:r>
      <w:r w:rsidR="00576BFC" w:rsidRPr="00386459">
        <w:rPr>
          <w:rFonts w:eastAsia="Calibri"/>
          <w:sz w:val="24"/>
          <w:szCs w:val="24"/>
          <w:lang w:val="ru-RU" w:eastAsia="en-US"/>
        </w:rPr>
        <w:t xml:space="preserve">.3. настоящего </w:t>
      </w:r>
      <w:r w:rsidR="008E790A" w:rsidRPr="00386459">
        <w:rPr>
          <w:rFonts w:eastAsia="Calibri"/>
          <w:sz w:val="24"/>
          <w:szCs w:val="24"/>
          <w:lang w:val="ru-RU" w:eastAsia="en-US"/>
        </w:rPr>
        <w:t xml:space="preserve">приложения к </w:t>
      </w:r>
      <w:r w:rsidR="00576BFC" w:rsidRPr="00386459">
        <w:rPr>
          <w:rFonts w:eastAsia="Calibri"/>
          <w:sz w:val="24"/>
          <w:szCs w:val="24"/>
          <w:lang w:val="ru-RU" w:eastAsia="en-US"/>
        </w:rPr>
        <w:t>объявлени</w:t>
      </w:r>
      <w:r w:rsidR="008E790A" w:rsidRPr="00386459">
        <w:rPr>
          <w:rFonts w:eastAsia="Calibri"/>
          <w:sz w:val="24"/>
          <w:szCs w:val="24"/>
          <w:lang w:val="ru-RU" w:eastAsia="en-US"/>
        </w:rPr>
        <w:t>ю</w:t>
      </w:r>
      <w:r w:rsidR="00576BFC" w:rsidRPr="00386459">
        <w:rPr>
          <w:rFonts w:eastAsia="Calibri"/>
          <w:sz w:val="24"/>
          <w:szCs w:val="24"/>
          <w:lang w:val="ru-RU" w:eastAsia="en-US"/>
        </w:rPr>
        <w:t>.</w:t>
      </w:r>
      <w:r w:rsidR="00941172" w:rsidRPr="00386459">
        <w:rPr>
          <w:rFonts w:eastAsia="Calibri"/>
          <w:sz w:val="24"/>
          <w:szCs w:val="24"/>
          <w:lang w:val="ru-RU" w:eastAsia="en-US"/>
        </w:rPr>
        <w:t xml:space="preserve"> </w:t>
      </w:r>
    </w:p>
    <w:p w:rsidR="00576BFC" w:rsidRPr="00386459"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86459">
        <w:rPr>
          <w:rFonts w:eastAsia="Calibri"/>
          <w:sz w:val="24"/>
          <w:szCs w:val="24"/>
          <w:lang w:val="ru-RU" w:eastAsia="en-US"/>
        </w:rPr>
        <w:t>1</w:t>
      </w:r>
      <w:r w:rsidR="003236C5" w:rsidRPr="00386459">
        <w:rPr>
          <w:rFonts w:eastAsia="Calibri"/>
          <w:sz w:val="24"/>
          <w:szCs w:val="24"/>
          <w:lang w:val="ru-RU" w:eastAsia="en-US"/>
        </w:rPr>
        <w:t>0</w:t>
      </w:r>
      <w:r w:rsidRPr="00386459">
        <w:rPr>
          <w:rFonts w:eastAsia="Calibri"/>
          <w:sz w:val="24"/>
          <w:szCs w:val="24"/>
          <w:lang w:val="ru-RU" w:eastAsia="en-US"/>
        </w:rPr>
        <w:t xml:space="preserve">.5. </w:t>
      </w:r>
      <w:r w:rsidR="00FC3EE2" w:rsidRPr="00386459">
        <w:rPr>
          <w:rFonts w:eastAsia="Calibri"/>
          <w:sz w:val="24"/>
          <w:szCs w:val="24"/>
          <w:lang w:val="ru-RU" w:eastAsia="en-US"/>
        </w:rPr>
        <w:t>До</w:t>
      </w:r>
      <w:r w:rsidR="00941172" w:rsidRPr="00386459">
        <w:rPr>
          <w:rFonts w:eastAsia="Calibri"/>
          <w:sz w:val="24"/>
          <w:szCs w:val="24"/>
          <w:lang w:val="ru-RU" w:eastAsia="en-US"/>
        </w:rPr>
        <w:t xml:space="preserve"> заключения соглашения о предоставлении гранта получатель гранта также предоставляет в </w:t>
      </w:r>
      <w:proofErr w:type="spellStart"/>
      <w:r w:rsidR="00941172" w:rsidRPr="00386459">
        <w:rPr>
          <w:rFonts w:eastAsia="Calibri"/>
          <w:sz w:val="24"/>
          <w:szCs w:val="24"/>
          <w:lang w:val="ru-RU" w:eastAsia="en-US"/>
        </w:rPr>
        <w:t>Минобрнауки</w:t>
      </w:r>
      <w:proofErr w:type="spellEnd"/>
      <w:r w:rsidR="00941172" w:rsidRPr="00386459">
        <w:rPr>
          <w:rFonts w:eastAsia="Calibri"/>
          <w:sz w:val="24"/>
          <w:szCs w:val="24"/>
          <w:lang w:val="ru-RU" w:eastAsia="en-US"/>
        </w:rPr>
        <w:t xml:space="preserve"> России копию соглашения с иностранной организацией о сотрудничестве в рамках выполнения проекта, </w:t>
      </w:r>
      <w:r w:rsidR="000A33BF" w:rsidRPr="00386459">
        <w:rPr>
          <w:rFonts w:eastAsia="Calibri"/>
          <w:sz w:val="24"/>
          <w:szCs w:val="24"/>
          <w:lang w:val="ru-RU" w:eastAsia="en-US"/>
        </w:rPr>
        <w:t xml:space="preserve">указанного в подпункте «в» п. </w:t>
      </w:r>
      <w:r w:rsidR="003236C5" w:rsidRPr="00386459">
        <w:rPr>
          <w:rFonts w:eastAsia="Calibri"/>
          <w:sz w:val="24"/>
          <w:szCs w:val="24"/>
          <w:lang w:val="ru-RU" w:eastAsia="en-US"/>
        </w:rPr>
        <w:t>5</w:t>
      </w:r>
      <w:r w:rsidR="000A33BF" w:rsidRPr="00386459">
        <w:rPr>
          <w:rFonts w:eastAsia="Calibri"/>
          <w:sz w:val="24"/>
          <w:szCs w:val="24"/>
          <w:lang w:val="ru-RU" w:eastAsia="en-US"/>
        </w:rPr>
        <w:t xml:space="preserve">.7 настоящего </w:t>
      </w:r>
      <w:r w:rsidR="00EC3FBD" w:rsidRPr="00386459">
        <w:rPr>
          <w:rFonts w:eastAsia="Calibri"/>
          <w:sz w:val="24"/>
          <w:szCs w:val="24"/>
          <w:lang w:val="ru-RU" w:eastAsia="en-US"/>
        </w:rPr>
        <w:t>приложения к объявлению</w:t>
      </w:r>
      <w:r w:rsidR="000A33BF" w:rsidRPr="00386459">
        <w:rPr>
          <w:rFonts w:eastAsia="Calibri"/>
          <w:sz w:val="24"/>
          <w:szCs w:val="24"/>
          <w:lang w:val="ru-RU" w:eastAsia="en-US"/>
        </w:rPr>
        <w:t xml:space="preserve">, </w:t>
      </w:r>
      <w:r w:rsidR="00941172" w:rsidRPr="00386459">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386459">
        <w:rPr>
          <w:rFonts w:eastAsia="Calibri"/>
          <w:sz w:val="24"/>
          <w:szCs w:val="24"/>
          <w:lang w:val="ru-RU" w:eastAsia="en-US"/>
        </w:rPr>
        <w:t xml:space="preserve"> работ научного исследования</w:t>
      </w:r>
      <w:r w:rsidR="00941172" w:rsidRPr="00386459">
        <w:rPr>
          <w:rFonts w:eastAsia="Calibri"/>
          <w:sz w:val="24"/>
          <w:szCs w:val="24"/>
          <w:lang w:val="ru-RU" w:eastAsia="en-US"/>
        </w:rPr>
        <w:t xml:space="preserve">, сроки выполнения работ, объемы финансирования, </w:t>
      </w:r>
      <w:r w:rsidR="000A33BF" w:rsidRPr="00386459">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86459">
        <w:rPr>
          <w:rStyle w:val="ad"/>
          <w:rFonts w:eastAsia="Calibri"/>
          <w:sz w:val="22"/>
          <w:szCs w:val="22"/>
          <w:lang w:val="ru-RU" w:eastAsia="en-US"/>
        </w:rPr>
        <w:footnoteReference w:id="9"/>
      </w:r>
      <w:r w:rsidR="00941172" w:rsidRPr="00386459">
        <w:rPr>
          <w:rFonts w:eastAsia="Calibri"/>
          <w:sz w:val="24"/>
          <w:szCs w:val="24"/>
          <w:lang w:val="ru-RU" w:eastAsia="en-US"/>
        </w:rPr>
        <w:t>.</w:t>
      </w:r>
      <w:r w:rsidR="00576BFC" w:rsidRPr="00386459">
        <w:rPr>
          <w:rFonts w:eastAsia="Calibri"/>
          <w:sz w:val="24"/>
          <w:szCs w:val="24"/>
          <w:lang w:val="ru-RU" w:eastAsia="en-US"/>
        </w:rPr>
        <w:t xml:space="preserve"> </w:t>
      </w:r>
    </w:p>
    <w:p w:rsidR="00910325" w:rsidRPr="00386459"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3236C5" w:rsidRPr="00386459">
        <w:rPr>
          <w:sz w:val="24"/>
          <w:szCs w:val="24"/>
          <w:lang w:val="ru-RU"/>
        </w:rPr>
        <w:t>0</w:t>
      </w:r>
      <w:r w:rsidRPr="00386459">
        <w:rPr>
          <w:sz w:val="24"/>
          <w:szCs w:val="24"/>
          <w:lang w:val="ru-RU"/>
        </w:rPr>
        <w:t xml:space="preserve">.6. </w:t>
      </w:r>
      <w:proofErr w:type="spellStart"/>
      <w:r w:rsidR="00C33A5C" w:rsidRPr="00386459">
        <w:rPr>
          <w:sz w:val="24"/>
          <w:szCs w:val="24"/>
          <w:lang w:val="ru-RU"/>
        </w:rPr>
        <w:t>Минобрнауки</w:t>
      </w:r>
      <w:proofErr w:type="spellEnd"/>
      <w:r w:rsidR="00C33A5C" w:rsidRPr="00386459">
        <w:rPr>
          <w:sz w:val="24"/>
          <w:szCs w:val="24"/>
          <w:lang w:val="ru-RU"/>
        </w:rPr>
        <w:t xml:space="preserve"> России </w:t>
      </w:r>
      <w:r w:rsidR="00910325" w:rsidRPr="00386459">
        <w:rPr>
          <w:sz w:val="24"/>
          <w:szCs w:val="24"/>
          <w:lang w:val="ru-RU"/>
        </w:rPr>
        <w:t>в срок, не превышающий 20 рабочих дней, рассматривает документы, указанные в</w:t>
      </w:r>
      <w:r w:rsidR="00EC3FBD" w:rsidRPr="00386459">
        <w:rPr>
          <w:sz w:val="24"/>
          <w:szCs w:val="24"/>
          <w:lang w:val="ru-RU"/>
        </w:rPr>
        <w:t xml:space="preserve"> пункте 1</w:t>
      </w:r>
      <w:r w:rsidR="003236C5" w:rsidRPr="00386459">
        <w:rPr>
          <w:sz w:val="24"/>
          <w:szCs w:val="24"/>
          <w:lang w:val="ru-RU"/>
        </w:rPr>
        <w:t>0</w:t>
      </w:r>
      <w:r w:rsidR="00EC3FBD" w:rsidRPr="00386459">
        <w:rPr>
          <w:sz w:val="24"/>
          <w:szCs w:val="24"/>
          <w:lang w:val="ru-RU"/>
        </w:rPr>
        <w:t>.4</w:t>
      </w:r>
      <w:r w:rsidR="00D67EF8" w:rsidRPr="00386459">
        <w:rPr>
          <w:sz w:val="24"/>
          <w:szCs w:val="24"/>
          <w:lang w:val="ru-RU"/>
        </w:rPr>
        <w:t>.</w:t>
      </w:r>
      <w:r w:rsidR="00D67EF8" w:rsidRPr="00386459">
        <w:rPr>
          <w:rFonts w:eastAsia="Calibri"/>
          <w:sz w:val="24"/>
          <w:szCs w:val="24"/>
          <w:lang w:val="ru-RU"/>
        </w:rPr>
        <w:t xml:space="preserve"> </w:t>
      </w:r>
    </w:p>
    <w:p w:rsidR="00910325" w:rsidRPr="00386459"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3236C5" w:rsidRPr="00386459">
        <w:rPr>
          <w:sz w:val="24"/>
          <w:szCs w:val="24"/>
          <w:lang w:val="ru-RU"/>
        </w:rPr>
        <w:t>0</w:t>
      </w:r>
      <w:r w:rsidRPr="00386459">
        <w:rPr>
          <w:sz w:val="24"/>
          <w:szCs w:val="24"/>
          <w:lang w:val="ru-RU"/>
        </w:rPr>
        <w:t xml:space="preserve">.7. </w:t>
      </w:r>
      <w:proofErr w:type="spellStart"/>
      <w:r w:rsidR="00D67EF8" w:rsidRPr="00386459">
        <w:rPr>
          <w:sz w:val="24"/>
          <w:szCs w:val="24"/>
          <w:lang w:val="ru-RU"/>
        </w:rPr>
        <w:t>Минобрнауки</w:t>
      </w:r>
      <w:proofErr w:type="spellEnd"/>
      <w:r w:rsidR="00D67EF8" w:rsidRPr="00386459">
        <w:rPr>
          <w:sz w:val="24"/>
          <w:szCs w:val="24"/>
          <w:lang w:val="ru-RU"/>
        </w:rPr>
        <w:t xml:space="preserve"> России </w:t>
      </w:r>
      <w:r w:rsidR="00910325" w:rsidRPr="00386459">
        <w:rPr>
          <w:sz w:val="24"/>
          <w:szCs w:val="24"/>
          <w:lang w:val="ru-RU"/>
        </w:rPr>
        <w:t>отказывает получателю гранта в предоставлении гранта по следующим основаниям:</w:t>
      </w:r>
    </w:p>
    <w:p w:rsidR="00910325" w:rsidRPr="00386459"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xml:space="preserve">а) </w:t>
      </w:r>
      <w:r w:rsidR="00910325" w:rsidRPr="00386459">
        <w:rPr>
          <w:sz w:val="24"/>
          <w:szCs w:val="24"/>
          <w:lang w:val="ru-RU"/>
        </w:rPr>
        <w:t xml:space="preserve">несоответствие получателя гранта требованиям, установленным </w:t>
      </w:r>
      <w:hyperlink w:anchor="P188" w:history="1">
        <w:r w:rsidR="00910325" w:rsidRPr="00386459">
          <w:rPr>
            <w:sz w:val="24"/>
            <w:szCs w:val="24"/>
            <w:lang w:val="ru-RU"/>
          </w:rPr>
          <w:t xml:space="preserve">пунктом </w:t>
        </w:r>
        <w:r w:rsidRPr="00386459">
          <w:rPr>
            <w:sz w:val="24"/>
            <w:szCs w:val="24"/>
            <w:lang w:val="ru-RU"/>
          </w:rPr>
          <w:t>1</w:t>
        </w:r>
        <w:r w:rsidR="00C05B1B" w:rsidRPr="00386459">
          <w:rPr>
            <w:sz w:val="24"/>
            <w:szCs w:val="24"/>
            <w:lang w:val="ru-RU"/>
          </w:rPr>
          <w:t>0</w:t>
        </w:r>
        <w:r w:rsidRPr="00386459">
          <w:rPr>
            <w:sz w:val="24"/>
            <w:szCs w:val="24"/>
            <w:lang w:val="ru-RU"/>
          </w:rPr>
          <w:t>.3</w:t>
        </w:r>
      </w:hyperlink>
      <w:r w:rsidR="00D67EF8" w:rsidRPr="00386459">
        <w:rPr>
          <w:sz w:val="24"/>
          <w:szCs w:val="24"/>
          <w:lang w:val="ru-RU"/>
        </w:rPr>
        <w:t xml:space="preserve">. настоящего </w:t>
      </w:r>
      <w:r w:rsidR="00182D00" w:rsidRPr="00386459">
        <w:rPr>
          <w:sz w:val="24"/>
          <w:szCs w:val="24"/>
          <w:lang w:val="ru-RU"/>
        </w:rPr>
        <w:t xml:space="preserve">приложения к </w:t>
      </w:r>
      <w:r w:rsidR="00D67EF8" w:rsidRPr="00386459">
        <w:rPr>
          <w:sz w:val="24"/>
          <w:szCs w:val="24"/>
          <w:lang w:val="ru-RU"/>
        </w:rPr>
        <w:t>объявлени</w:t>
      </w:r>
      <w:r w:rsidR="00182D00" w:rsidRPr="00386459">
        <w:rPr>
          <w:sz w:val="24"/>
          <w:szCs w:val="24"/>
          <w:lang w:val="ru-RU"/>
        </w:rPr>
        <w:t>ю</w:t>
      </w:r>
      <w:r w:rsidR="00910325" w:rsidRPr="00386459">
        <w:rPr>
          <w:sz w:val="24"/>
          <w:szCs w:val="24"/>
          <w:lang w:val="ru-RU"/>
        </w:rPr>
        <w:t>;</w:t>
      </w:r>
    </w:p>
    <w:p w:rsidR="00D67EF8" w:rsidRPr="00386459"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xml:space="preserve">б) </w:t>
      </w:r>
      <w:r w:rsidR="00910325" w:rsidRPr="00386459">
        <w:rPr>
          <w:sz w:val="24"/>
          <w:szCs w:val="24"/>
          <w:lang w:val="ru-RU"/>
        </w:rPr>
        <w:t xml:space="preserve">установление факта недостоверности информации, содержащейся в документах, </w:t>
      </w:r>
      <w:r w:rsidRPr="00386459">
        <w:rPr>
          <w:sz w:val="24"/>
          <w:szCs w:val="24"/>
          <w:lang w:val="ru-RU"/>
        </w:rPr>
        <w:t>представленных в соответствии с пунктом 1</w:t>
      </w:r>
      <w:r w:rsidR="00C05B1B" w:rsidRPr="00386459">
        <w:rPr>
          <w:sz w:val="24"/>
          <w:szCs w:val="24"/>
          <w:lang w:val="ru-RU"/>
        </w:rPr>
        <w:t>0</w:t>
      </w:r>
      <w:r w:rsidRPr="00386459">
        <w:rPr>
          <w:sz w:val="24"/>
          <w:szCs w:val="24"/>
          <w:lang w:val="ru-RU"/>
        </w:rPr>
        <w:t>.4</w:t>
      </w:r>
      <w:r w:rsidR="00D67EF8" w:rsidRPr="00386459">
        <w:rPr>
          <w:sz w:val="24"/>
          <w:szCs w:val="24"/>
          <w:lang w:val="ru-RU"/>
        </w:rPr>
        <w:t>.</w:t>
      </w:r>
      <w:r w:rsidRPr="00386459">
        <w:rPr>
          <w:sz w:val="24"/>
          <w:szCs w:val="24"/>
          <w:lang w:val="ru-RU"/>
        </w:rPr>
        <w:t xml:space="preserve"> </w:t>
      </w:r>
      <w:r w:rsidR="00D67EF8" w:rsidRPr="00386459">
        <w:rPr>
          <w:sz w:val="24"/>
          <w:szCs w:val="24"/>
          <w:lang w:val="ru-RU"/>
        </w:rPr>
        <w:t xml:space="preserve">настоящего </w:t>
      </w:r>
      <w:r w:rsidR="008D1FFC" w:rsidRPr="00386459">
        <w:rPr>
          <w:sz w:val="24"/>
          <w:szCs w:val="24"/>
          <w:lang w:val="ru-RU"/>
        </w:rPr>
        <w:t xml:space="preserve">приложения к </w:t>
      </w:r>
      <w:r w:rsidR="00D67EF8" w:rsidRPr="00386459">
        <w:rPr>
          <w:sz w:val="24"/>
          <w:szCs w:val="24"/>
          <w:lang w:val="ru-RU"/>
        </w:rPr>
        <w:t>объявлени</w:t>
      </w:r>
      <w:r w:rsidR="008D1FFC" w:rsidRPr="00386459">
        <w:rPr>
          <w:sz w:val="24"/>
          <w:szCs w:val="24"/>
          <w:lang w:val="ru-RU"/>
        </w:rPr>
        <w:t>ю</w:t>
      </w:r>
      <w:r w:rsidR="00D67EF8" w:rsidRPr="00386459">
        <w:rPr>
          <w:sz w:val="24"/>
          <w:szCs w:val="24"/>
          <w:lang w:val="ru-RU"/>
        </w:rPr>
        <w:t xml:space="preserve">. </w:t>
      </w:r>
    </w:p>
    <w:p w:rsidR="00B03128" w:rsidRPr="00386459"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C05B1B" w:rsidRPr="00386459">
        <w:rPr>
          <w:sz w:val="24"/>
          <w:szCs w:val="24"/>
          <w:lang w:val="ru-RU"/>
        </w:rPr>
        <w:t>0</w:t>
      </w:r>
      <w:r w:rsidR="00D67EF8" w:rsidRPr="00386459">
        <w:rPr>
          <w:sz w:val="24"/>
          <w:szCs w:val="24"/>
          <w:lang w:val="ru-RU"/>
        </w:rPr>
        <w:t>.</w:t>
      </w:r>
      <w:r w:rsidR="00EE4116" w:rsidRPr="00386459">
        <w:rPr>
          <w:sz w:val="24"/>
          <w:szCs w:val="24"/>
          <w:lang w:val="ru-RU"/>
        </w:rPr>
        <w:t>8</w:t>
      </w:r>
      <w:r w:rsidR="00D67EF8" w:rsidRPr="00386459">
        <w:rPr>
          <w:sz w:val="24"/>
          <w:szCs w:val="24"/>
          <w:lang w:val="ru-RU"/>
        </w:rPr>
        <w:t xml:space="preserve">. </w:t>
      </w:r>
      <w:r w:rsidR="00B03128" w:rsidRPr="00386459">
        <w:rPr>
          <w:sz w:val="24"/>
          <w:szCs w:val="24"/>
          <w:lang w:val="ru-RU"/>
        </w:rPr>
        <w:t>Срок, в теч</w:t>
      </w:r>
      <w:r w:rsidR="00C33A5C" w:rsidRPr="00386459">
        <w:rPr>
          <w:sz w:val="24"/>
          <w:szCs w:val="24"/>
          <w:lang w:val="ru-RU"/>
        </w:rPr>
        <w:t>ение которого получатель гранта</w:t>
      </w:r>
      <w:r w:rsidR="00B03128" w:rsidRPr="00386459">
        <w:rPr>
          <w:sz w:val="24"/>
          <w:szCs w:val="24"/>
          <w:lang w:val="ru-RU"/>
        </w:rPr>
        <w:t xml:space="preserve"> должен подписать соглашение, составляет 5 рабочих дней с даты направления </w:t>
      </w:r>
      <w:proofErr w:type="spellStart"/>
      <w:r w:rsidR="00D67EF8" w:rsidRPr="00386459">
        <w:rPr>
          <w:sz w:val="24"/>
          <w:szCs w:val="24"/>
          <w:lang w:val="ru-RU"/>
        </w:rPr>
        <w:t>Минобрнауки</w:t>
      </w:r>
      <w:proofErr w:type="spellEnd"/>
      <w:r w:rsidR="00D67EF8" w:rsidRPr="00386459">
        <w:rPr>
          <w:sz w:val="24"/>
          <w:szCs w:val="24"/>
          <w:lang w:val="ru-RU"/>
        </w:rPr>
        <w:t xml:space="preserve"> России </w:t>
      </w:r>
      <w:r w:rsidR="00B03128" w:rsidRPr="00386459">
        <w:rPr>
          <w:sz w:val="24"/>
          <w:szCs w:val="24"/>
          <w:lang w:val="ru-RU"/>
        </w:rPr>
        <w:t xml:space="preserve">проекта соглашения через </w:t>
      </w:r>
      <w:r w:rsidR="00C05B1B" w:rsidRPr="00386459">
        <w:rPr>
          <w:sz w:val="24"/>
          <w:szCs w:val="24"/>
          <w:lang w:val="ru-RU"/>
        </w:rPr>
        <w:t xml:space="preserve">систему </w:t>
      </w:r>
      <w:r w:rsidR="00B03128" w:rsidRPr="00386459">
        <w:rPr>
          <w:sz w:val="24"/>
          <w:szCs w:val="24"/>
          <w:lang w:val="ru-RU"/>
        </w:rPr>
        <w:t xml:space="preserve">«Электронный бюджет». В случае </w:t>
      </w:r>
      <w:r w:rsidR="00A30925" w:rsidRPr="00386459">
        <w:rPr>
          <w:sz w:val="24"/>
          <w:szCs w:val="24"/>
          <w:lang w:val="ru-RU"/>
        </w:rPr>
        <w:t>не подписания</w:t>
      </w:r>
      <w:r w:rsidR="00B03128" w:rsidRPr="00386459">
        <w:rPr>
          <w:sz w:val="24"/>
          <w:szCs w:val="24"/>
          <w:lang w:val="ru-RU"/>
        </w:rPr>
        <w:t xml:space="preserve"> </w:t>
      </w:r>
      <w:r w:rsidR="009923F5" w:rsidRPr="00386459">
        <w:rPr>
          <w:sz w:val="24"/>
          <w:szCs w:val="24"/>
          <w:lang w:val="ru-RU"/>
        </w:rPr>
        <w:t>получателем гранта</w:t>
      </w:r>
      <w:r w:rsidR="00EF0A80" w:rsidRPr="00386459">
        <w:rPr>
          <w:sz w:val="24"/>
          <w:szCs w:val="24"/>
          <w:lang w:val="ru-RU"/>
        </w:rPr>
        <w:t xml:space="preserve"> </w:t>
      </w:r>
      <w:r w:rsidR="00B03128" w:rsidRPr="00386459">
        <w:rPr>
          <w:sz w:val="24"/>
          <w:szCs w:val="24"/>
          <w:lang w:val="ru-RU"/>
        </w:rPr>
        <w:t xml:space="preserve">соглашения в указанный срок, </w:t>
      </w:r>
      <w:r w:rsidR="009923F5" w:rsidRPr="00386459">
        <w:rPr>
          <w:sz w:val="24"/>
          <w:szCs w:val="24"/>
          <w:lang w:val="ru-RU"/>
        </w:rPr>
        <w:t>получатель гра</w:t>
      </w:r>
      <w:r w:rsidR="00A01975" w:rsidRPr="00386459">
        <w:rPr>
          <w:sz w:val="24"/>
          <w:szCs w:val="24"/>
          <w:lang w:val="ru-RU"/>
        </w:rPr>
        <w:t>н</w:t>
      </w:r>
      <w:r w:rsidR="009923F5" w:rsidRPr="00386459">
        <w:rPr>
          <w:sz w:val="24"/>
          <w:szCs w:val="24"/>
          <w:lang w:val="ru-RU"/>
        </w:rPr>
        <w:t>та</w:t>
      </w:r>
      <w:r w:rsidR="00EF0A80" w:rsidRPr="00386459">
        <w:rPr>
          <w:sz w:val="24"/>
          <w:szCs w:val="24"/>
          <w:lang w:val="ru-RU"/>
        </w:rPr>
        <w:t xml:space="preserve"> </w:t>
      </w:r>
      <w:r w:rsidR="00393E95" w:rsidRPr="00386459">
        <w:rPr>
          <w:sz w:val="24"/>
          <w:szCs w:val="24"/>
          <w:lang w:val="ru-RU"/>
        </w:rPr>
        <w:t>признается</w:t>
      </w:r>
      <w:r w:rsidR="00B03128" w:rsidRPr="00386459">
        <w:rPr>
          <w:sz w:val="24"/>
          <w:szCs w:val="24"/>
          <w:lang w:val="ru-RU"/>
        </w:rPr>
        <w:t xml:space="preserve"> уклонившимся от заключения соглашения.</w:t>
      </w:r>
    </w:p>
    <w:p w:rsidR="00823D1E" w:rsidRPr="00386459"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BC2D18" w:rsidRPr="00386459">
        <w:rPr>
          <w:sz w:val="24"/>
          <w:szCs w:val="24"/>
          <w:lang w:val="ru-RU"/>
        </w:rPr>
        <w:t>0</w:t>
      </w:r>
      <w:r w:rsidRPr="00386459">
        <w:rPr>
          <w:sz w:val="24"/>
          <w:szCs w:val="24"/>
          <w:lang w:val="ru-RU"/>
        </w:rPr>
        <w:t xml:space="preserve">.9. </w:t>
      </w:r>
      <w:r w:rsidR="00823D1E" w:rsidRPr="00386459">
        <w:rPr>
          <w:sz w:val="24"/>
          <w:szCs w:val="24"/>
          <w:lang w:val="ru-RU"/>
        </w:rPr>
        <w:t>В случае отказа</w:t>
      </w:r>
      <w:r w:rsidR="00393E95" w:rsidRPr="00386459">
        <w:rPr>
          <w:sz w:val="24"/>
          <w:szCs w:val="24"/>
          <w:lang w:val="ru-RU"/>
        </w:rPr>
        <w:t xml:space="preserve"> </w:t>
      </w:r>
      <w:r w:rsidR="00295A8A" w:rsidRPr="00386459">
        <w:rPr>
          <w:sz w:val="24"/>
          <w:szCs w:val="24"/>
          <w:lang w:val="ru-RU"/>
        </w:rPr>
        <w:t xml:space="preserve">получателя гранта </w:t>
      </w:r>
      <w:r w:rsidR="00DA6808" w:rsidRPr="00386459">
        <w:rPr>
          <w:sz w:val="24"/>
          <w:szCs w:val="24"/>
          <w:lang w:val="ru-RU"/>
        </w:rPr>
        <w:t>от заключения соглашения</w:t>
      </w:r>
      <w:r w:rsidR="00295A8A" w:rsidRPr="00386459">
        <w:rPr>
          <w:sz w:val="24"/>
          <w:szCs w:val="24"/>
          <w:lang w:val="ru-RU"/>
        </w:rPr>
        <w:t xml:space="preserve"> </w:t>
      </w:r>
      <w:r w:rsidR="00823D1E" w:rsidRPr="00386459">
        <w:rPr>
          <w:sz w:val="24"/>
          <w:szCs w:val="24"/>
          <w:lang w:val="ru-RU"/>
        </w:rPr>
        <w:t>право заключения соглашения</w:t>
      </w:r>
      <w:r w:rsidR="00295A8A" w:rsidRPr="00386459">
        <w:rPr>
          <w:sz w:val="24"/>
          <w:szCs w:val="24"/>
          <w:lang w:val="ru-RU"/>
        </w:rPr>
        <w:t xml:space="preserve"> </w:t>
      </w:r>
      <w:r w:rsidR="00823D1E" w:rsidRPr="00386459">
        <w:rPr>
          <w:sz w:val="24"/>
          <w:szCs w:val="24"/>
          <w:lang w:val="ru-RU"/>
        </w:rPr>
        <w:t xml:space="preserve">предоставляется участнику </w:t>
      </w:r>
      <w:r w:rsidR="00295A8A" w:rsidRPr="00386459">
        <w:rPr>
          <w:sz w:val="24"/>
          <w:szCs w:val="24"/>
          <w:lang w:val="ru-RU"/>
        </w:rPr>
        <w:t>отбора</w:t>
      </w:r>
      <w:r w:rsidR="00823D1E" w:rsidRPr="00386459">
        <w:rPr>
          <w:sz w:val="24"/>
          <w:szCs w:val="24"/>
          <w:lang w:val="ru-RU"/>
        </w:rPr>
        <w:t xml:space="preserve">, чья заявка по итогам </w:t>
      </w:r>
      <w:r w:rsidR="00295A8A" w:rsidRPr="00386459">
        <w:rPr>
          <w:sz w:val="24"/>
          <w:szCs w:val="24"/>
          <w:lang w:val="ru-RU"/>
        </w:rPr>
        <w:t xml:space="preserve">отбора </w:t>
      </w:r>
      <w:r w:rsidR="00823D1E" w:rsidRPr="00386459">
        <w:rPr>
          <w:sz w:val="24"/>
          <w:szCs w:val="24"/>
          <w:lang w:val="ru-RU"/>
        </w:rPr>
        <w:t xml:space="preserve">получила </w:t>
      </w:r>
      <w:r w:rsidR="009018C0" w:rsidRPr="00386459">
        <w:rPr>
          <w:sz w:val="24"/>
          <w:szCs w:val="24"/>
          <w:lang w:val="ru-RU"/>
        </w:rPr>
        <w:t>следующ</w:t>
      </w:r>
      <w:r w:rsidR="00295A8A" w:rsidRPr="00386459">
        <w:rPr>
          <w:sz w:val="24"/>
          <w:szCs w:val="24"/>
          <w:lang w:val="ru-RU"/>
        </w:rPr>
        <w:t xml:space="preserve">ий порядковый номер </w:t>
      </w:r>
      <w:r w:rsidR="009018C0" w:rsidRPr="00386459">
        <w:rPr>
          <w:sz w:val="24"/>
          <w:szCs w:val="24"/>
          <w:lang w:val="ru-RU"/>
        </w:rPr>
        <w:t>после заяв</w:t>
      </w:r>
      <w:r w:rsidR="00393E95" w:rsidRPr="00386459">
        <w:rPr>
          <w:sz w:val="24"/>
          <w:szCs w:val="24"/>
          <w:lang w:val="ru-RU"/>
        </w:rPr>
        <w:t>ок</w:t>
      </w:r>
      <w:r w:rsidR="009018C0" w:rsidRPr="00386459">
        <w:rPr>
          <w:sz w:val="24"/>
          <w:szCs w:val="24"/>
          <w:lang w:val="ru-RU"/>
        </w:rPr>
        <w:t xml:space="preserve"> </w:t>
      </w:r>
      <w:r w:rsidR="00295A8A" w:rsidRPr="00386459">
        <w:rPr>
          <w:sz w:val="24"/>
          <w:szCs w:val="24"/>
          <w:lang w:val="ru-RU"/>
        </w:rPr>
        <w:t>организаций</w:t>
      </w:r>
      <w:r w:rsidR="009923F5" w:rsidRPr="00386459">
        <w:rPr>
          <w:sz w:val="24"/>
          <w:szCs w:val="24"/>
          <w:lang w:val="ru-RU"/>
        </w:rPr>
        <w:t xml:space="preserve"> </w:t>
      </w:r>
      <w:r w:rsidR="00295A8A" w:rsidRPr="00386459">
        <w:rPr>
          <w:sz w:val="24"/>
          <w:szCs w:val="24"/>
          <w:lang w:val="ru-RU"/>
        </w:rPr>
        <w:t>-</w:t>
      </w:r>
      <w:r w:rsidR="009923F5" w:rsidRPr="00386459">
        <w:rPr>
          <w:sz w:val="24"/>
          <w:szCs w:val="24"/>
          <w:lang w:val="ru-RU"/>
        </w:rPr>
        <w:t xml:space="preserve"> </w:t>
      </w:r>
      <w:r w:rsidR="009018C0" w:rsidRPr="00386459">
        <w:rPr>
          <w:sz w:val="24"/>
          <w:szCs w:val="24"/>
          <w:lang w:val="ru-RU"/>
        </w:rPr>
        <w:t>победител</w:t>
      </w:r>
      <w:r w:rsidR="00393E95" w:rsidRPr="00386459">
        <w:rPr>
          <w:sz w:val="24"/>
          <w:szCs w:val="24"/>
          <w:lang w:val="ru-RU"/>
        </w:rPr>
        <w:t>ей</w:t>
      </w:r>
      <w:r w:rsidR="009018C0" w:rsidRPr="00386459">
        <w:rPr>
          <w:sz w:val="24"/>
          <w:szCs w:val="24"/>
          <w:lang w:val="ru-RU"/>
        </w:rPr>
        <w:t xml:space="preserve"> </w:t>
      </w:r>
      <w:r w:rsidR="00295A8A" w:rsidRPr="00386459">
        <w:rPr>
          <w:sz w:val="24"/>
          <w:szCs w:val="24"/>
          <w:lang w:val="ru-RU"/>
        </w:rPr>
        <w:t>отбора</w:t>
      </w:r>
      <w:r w:rsidR="00823D1E" w:rsidRPr="00386459">
        <w:rPr>
          <w:sz w:val="24"/>
          <w:szCs w:val="24"/>
          <w:lang w:val="ru-RU"/>
        </w:rPr>
        <w:t>.</w:t>
      </w:r>
    </w:p>
    <w:p w:rsidR="00472AD0" w:rsidRPr="00386459" w:rsidRDefault="00C05B1B" w:rsidP="00C05B1B">
      <w:pPr>
        <w:pStyle w:val="Heading10"/>
        <w:keepNext/>
        <w:shd w:val="clear" w:color="auto" w:fill="auto"/>
        <w:spacing w:line="360" w:lineRule="auto"/>
        <w:ind w:left="709" w:firstLine="0"/>
        <w:jc w:val="both"/>
        <w:rPr>
          <w:sz w:val="24"/>
          <w:szCs w:val="24"/>
          <w:lang w:val="ru-RU"/>
        </w:rPr>
      </w:pPr>
      <w:bookmarkStart w:id="98" w:name="_Toc73388681"/>
      <w:bookmarkStart w:id="99" w:name="_Toc73388746"/>
      <w:bookmarkStart w:id="100" w:name="_Toc146715966"/>
      <w:r w:rsidRPr="00386459">
        <w:rPr>
          <w:sz w:val="24"/>
          <w:szCs w:val="24"/>
          <w:lang w:val="ru-RU"/>
        </w:rPr>
        <w:t xml:space="preserve">11. </w:t>
      </w:r>
      <w:r w:rsidR="00472AD0" w:rsidRPr="00386459">
        <w:rPr>
          <w:sz w:val="24"/>
          <w:szCs w:val="24"/>
          <w:lang w:val="ru-RU"/>
        </w:rPr>
        <w:t>Порядок внесения изменений в объявление</w:t>
      </w:r>
      <w:bookmarkEnd w:id="98"/>
      <w:bookmarkEnd w:id="99"/>
      <w:bookmarkEnd w:id="100"/>
    </w:p>
    <w:p w:rsidR="00472AD0" w:rsidRPr="00386459"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C05B1B" w:rsidRPr="00386459">
        <w:rPr>
          <w:sz w:val="24"/>
          <w:szCs w:val="24"/>
          <w:lang w:val="ru-RU"/>
        </w:rPr>
        <w:t>1</w:t>
      </w:r>
      <w:r w:rsidRPr="00386459">
        <w:rPr>
          <w:sz w:val="24"/>
          <w:szCs w:val="24"/>
          <w:lang w:val="ru-RU"/>
        </w:rPr>
        <w:t xml:space="preserve">.1. </w:t>
      </w:r>
      <w:proofErr w:type="spellStart"/>
      <w:r w:rsidR="00472AD0" w:rsidRPr="00386459">
        <w:rPr>
          <w:sz w:val="24"/>
          <w:szCs w:val="24"/>
          <w:lang w:val="ru-RU"/>
        </w:rPr>
        <w:t>Минобрнауки</w:t>
      </w:r>
      <w:proofErr w:type="spellEnd"/>
      <w:r w:rsidR="00472AD0" w:rsidRPr="00386459">
        <w:rPr>
          <w:sz w:val="24"/>
          <w:szCs w:val="24"/>
          <w:lang w:val="ru-RU"/>
        </w:rPr>
        <w:t xml:space="preserve"> России вправе вносить изменения в объявление</w:t>
      </w:r>
      <w:r w:rsidR="00CA4108" w:rsidRPr="00386459">
        <w:rPr>
          <w:sz w:val="24"/>
          <w:szCs w:val="24"/>
          <w:lang w:val="ru-RU"/>
        </w:rPr>
        <w:t xml:space="preserve"> в течение первой половины </w:t>
      </w:r>
      <w:r w:rsidR="00CA4108" w:rsidRPr="00386459">
        <w:rPr>
          <w:rFonts w:eastAsia="Calibri"/>
          <w:sz w:val="24"/>
          <w:szCs w:val="24"/>
          <w:lang w:val="ru-RU" w:eastAsia="en-US"/>
        </w:rPr>
        <w:t>срока, предусмотренного объявлени</w:t>
      </w:r>
      <w:r w:rsidR="00F1626E" w:rsidRPr="00386459">
        <w:rPr>
          <w:rFonts w:eastAsia="Calibri"/>
          <w:sz w:val="24"/>
          <w:szCs w:val="24"/>
          <w:lang w:val="ru-RU" w:eastAsia="en-US"/>
        </w:rPr>
        <w:t>ем</w:t>
      </w:r>
      <w:r w:rsidR="00CA4108" w:rsidRPr="00386459">
        <w:rPr>
          <w:rFonts w:eastAsia="Calibri"/>
          <w:sz w:val="24"/>
          <w:szCs w:val="24"/>
          <w:lang w:val="ru-RU" w:eastAsia="en-US"/>
        </w:rPr>
        <w:t xml:space="preserve"> для подачи заявок. </w:t>
      </w:r>
    </w:p>
    <w:p w:rsidR="00472AD0" w:rsidRPr="00386459"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lastRenderedPageBreak/>
        <w:t>1</w:t>
      </w:r>
      <w:r w:rsidR="00C05B1B" w:rsidRPr="00386459">
        <w:rPr>
          <w:sz w:val="24"/>
          <w:szCs w:val="24"/>
          <w:lang w:val="ru-RU"/>
        </w:rPr>
        <w:t>1</w:t>
      </w:r>
      <w:r w:rsidRPr="00386459">
        <w:rPr>
          <w:sz w:val="24"/>
          <w:szCs w:val="24"/>
          <w:lang w:val="ru-RU"/>
        </w:rPr>
        <w:t xml:space="preserve">.2. </w:t>
      </w:r>
      <w:r w:rsidR="00225750" w:rsidRPr="00386459">
        <w:rPr>
          <w:sz w:val="24"/>
          <w:szCs w:val="24"/>
          <w:lang w:val="ru-RU"/>
        </w:rPr>
        <w:t xml:space="preserve">Изменения, вносимые в объявление, размещаются на </w:t>
      </w:r>
      <w:r w:rsidR="00C05B1B" w:rsidRPr="00386459">
        <w:rPr>
          <w:sz w:val="24"/>
          <w:szCs w:val="24"/>
          <w:lang w:val="ru-RU"/>
        </w:rPr>
        <w:t>п</w:t>
      </w:r>
      <w:r w:rsidR="00E90F81" w:rsidRPr="00386459">
        <w:rPr>
          <w:sz w:val="24"/>
          <w:szCs w:val="24"/>
          <w:lang w:val="ru-RU"/>
        </w:rPr>
        <w:t xml:space="preserve">ортале и </w:t>
      </w:r>
      <w:r w:rsidR="00C05B1B" w:rsidRPr="00386459">
        <w:rPr>
          <w:sz w:val="24"/>
          <w:szCs w:val="24"/>
          <w:lang w:val="ru-RU"/>
        </w:rPr>
        <w:t xml:space="preserve">при необходимости на </w:t>
      </w:r>
      <w:r w:rsidR="00225750" w:rsidRPr="00386459">
        <w:rPr>
          <w:sz w:val="24"/>
          <w:szCs w:val="24"/>
          <w:lang w:val="ru-RU"/>
        </w:rPr>
        <w:t xml:space="preserve">официальном сайте </w:t>
      </w:r>
      <w:proofErr w:type="spellStart"/>
      <w:r w:rsidR="00225750" w:rsidRPr="00386459">
        <w:rPr>
          <w:sz w:val="24"/>
          <w:szCs w:val="24"/>
          <w:lang w:val="ru-RU"/>
        </w:rPr>
        <w:t>Минобрнауки</w:t>
      </w:r>
      <w:proofErr w:type="spellEnd"/>
      <w:r w:rsidR="00225750" w:rsidRPr="00386459">
        <w:rPr>
          <w:sz w:val="24"/>
          <w:szCs w:val="24"/>
          <w:lang w:val="ru-RU"/>
        </w:rPr>
        <w:t xml:space="preserve"> России в сети «Интернет» не позднее </w:t>
      </w:r>
      <w:r w:rsidR="00CA4108" w:rsidRPr="00386459">
        <w:rPr>
          <w:sz w:val="24"/>
          <w:szCs w:val="24"/>
          <w:lang w:val="ru-RU"/>
        </w:rPr>
        <w:t xml:space="preserve">рабочего </w:t>
      </w:r>
      <w:r w:rsidR="00225750" w:rsidRPr="00386459">
        <w:rPr>
          <w:sz w:val="24"/>
          <w:szCs w:val="24"/>
          <w:lang w:val="ru-RU"/>
        </w:rPr>
        <w:t>дня, следующего за днем принятия соответствующего решения.</w:t>
      </w:r>
    </w:p>
    <w:p w:rsidR="00225750" w:rsidRPr="00386459"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C05B1B" w:rsidRPr="00386459">
        <w:rPr>
          <w:sz w:val="24"/>
          <w:szCs w:val="24"/>
          <w:lang w:val="ru-RU"/>
        </w:rPr>
        <w:t>1</w:t>
      </w:r>
      <w:r w:rsidRPr="00386459">
        <w:rPr>
          <w:sz w:val="24"/>
          <w:szCs w:val="24"/>
          <w:lang w:val="ru-RU"/>
        </w:rPr>
        <w:t xml:space="preserve">.3. </w:t>
      </w:r>
      <w:r w:rsidR="00225750" w:rsidRPr="00386459">
        <w:rPr>
          <w:sz w:val="24"/>
          <w:szCs w:val="24"/>
          <w:lang w:val="ru-RU"/>
        </w:rPr>
        <w:t>Участники отбора самостоятельно отслеживают изменения, вносимые</w:t>
      </w:r>
      <w:r w:rsidR="00304E2D" w:rsidRPr="00386459">
        <w:rPr>
          <w:sz w:val="24"/>
          <w:szCs w:val="24"/>
          <w:lang w:val="ru-RU"/>
        </w:rPr>
        <w:t xml:space="preserve"> в </w:t>
      </w:r>
      <w:r w:rsidR="00225750" w:rsidRPr="00386459">
        <w:rPr>
          <w:sz w:val="24"/>
          <w:szCs w:val="24"/>
          <w:lang w:val="ru-RU"/>
        </w:rPr>
        <w:t>объявление.</w:t>
      </w:r>
    </w:p>
    <w:p w:rsidR="00225750" w:rsidRPr="00386459"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C05B1B" w:rsidRPr="00386459">
        <w:rPr>
          <w:sz w:val="24"/>
          <w:szCs w:val="24"/>
          <w:lang w:val="ru-RU"/>
        </w:rPr>
        <w:t>1</w:t>
      </w:r>
      <w:r w:rsidRPr="00386459">
        <w:rPr>
          <w:sz w:val="24"/>
          <w:szCs w:val="24"/>
          <w:lang w:val="ru-RU"/>
        </w:rPr>
        <w:t xml:space="preserve">.4. </w:t>
      </w:r>
      <w:proofErr w:type="spellStart"/>
      <w:r w:rsidR="00225750" w:rsidRPr="00386459">
        <w:rPr>
          <w:sz w:val="24"/>
          <w:szCs w:val="24"/>
          <w:lang w:val="ru-RU"/>
        </w:rPr>
        <w:t>Минобрнауки</w:t>
      </w:r>
      <w:proofErr w:type="spellEnd"/>
      <w:r w:rsidR="00225750" w:rsidRPr="00386459">
        <w:rPr>
          <w:sz w:val="24"/>
          <w:szCs w:val="24"/>
          <w:lang w:val="ru-RU"/>
        </w:rPr>
        <w:t xml:space="preserve"> России не несет ответственности в случае, если участник отбора своевременно не ознакомился с изменениями, вносимыми в объявление.</w:t>
      </w:r>
    </w:p>
    <w:p w:rsidR="00225750" w:rsidRPr="00386459" w:rsidRDefault="00C05B1B" w:rsidP="00C05B1B">
      <w:pPr>
        <w:pStyle w:val="Heading10"/>
        <w:keepNext/>
        <w:shd w:val="clear" w:color="auto" w:fill="auto"/>
        <w:spacing w:line="360" w:lineRule="auto"/>
        <w:ind w:left="709" w:firstLine="0"/>
        <w:jc w:val="both"/>
        <w:rPr>
          <w:sz w:val="24"/>
          <w:szCs w:val="24"/>
          <w:lang w:val="ru-RU"/>
        </w:rPr>
      </w:pPr>
      <w:bookmarkStart w:id="101" w:name="_Toc68818938"/>
      <w:bookmarkStart w:id="102" w:name="_Toc73388682"/>
      <w:bookmarkStart w:id="103" w:name="_Toc73388747"/>
      <w:bookmarkStart w:id="104" w:name="_Toc146715967"/>
      <w:r w:rsidRPr="00386459">
        <w:rPr>
          <w:sz w:val="24"/>
          <w:szCs w:val="24"/>
          <w:lang w:val="ru-RU"/>
        </w:rPr>
        <w:t xml:space="preserve">12. </w:t>
      </w:r>
      <w:r w:rsidR="00225750" w:rsidRPr="00386459">
        <w:rPr>
          <w:sz w:val="24"/>
          <w:szCs w:val="24"/>
          <w:lang w:val="ru-RU"/>
        </w:rPr>
        <w:t>Порядок разъяснени</w:t>
      </w:r>
      <w:r w:rsidR="00FE7056" w:rsidRPr="00386459">
        <w:rPr>
          <w:sz w:val="24"/>
          <w:szCs w:val="24"/>
          <w:lang w:val="ru-RU"/>
        </w:rPr>
        <w:t>я</w:t>
      </w:r>
      <w:r w:rsidR="00225750" w:rsidRPr="00386459">
        <w:rPr>
          <w:sz w:val="24"/>
          <w:szCs w:val="24"/>
          <w:lang w:val="ru-RU"/>
        </w:rPr>
        <w:t xml:space="preserve"> положений объявления</w:t>
      </w:r>
      <w:bookmarkEnd w:id="101"/>
      <w:bookmarkEnd w:id="102"/>
      <w:bookmarkEnd w:id="103"/>
      <w:bookmarkEnd w:id="104"/>
      <w:r w:rsidR="00225750" w:rsidRPr="00386459">
        <w:rPr>
          <w:sz w:val="24"/>
          <w:szCs w:val="24"/>
          <w:lang w:val="ru-RU"/>
        </w:rPr>
        <w:t xml:space="preserve"> </w:t>
      </w:r>
    </w:p>
    <w:p w:rsidR="00225750" w:rsidRPr="00386459"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C05B1B" w:rsidRPr="00386459">
        <w:rPr>
          <w:sz w:val="24"/>
          <w:szCs w:val="24"/>
          <w:lang w:val="ru-RU"/>
        </w:rPr>
        <w:t>2</w:t>
      </w:r>
      <w:r w:rsidRPr="00386459">
        <w:rPr>
          <w:sz w:val="24"/>
          <w:szCs w:val="24"/>
          <w:lang w:val="ru-RU"/>
        </w:rPr>
        <w:t xml:space="preserve">.1. </w:t>
      </w:r>
      <w:r w:rsidR="00225750" w:rsidRPr="00386459">
        <w:rPr>
          <w:sz w:val="24"/>
          <w:szCs w:val="24"/>
          <w:lang w:val="ru-RU"/>
        </w:rPr>
        <w:t xml:space="preserve">Участник отбора вправе направить в письменной форме или в </w:t>
      </w:r>
      <w:r w:rsidR="00712ABD" w:rsidRPr="00386459">
        <w:rPr>
          <w:sz w:val="24"/>
          <w:szCs w:val="24"/>
          <w:lang w:val="ru-RU"/>
        </w:rPr>
        <w:t xml:space="preserve">электронной </w:t>
      </w:r>
      <w:r w:rsidR="00225750" w:rsidRPr="00386459">
        <w:rPr>
          <w:sz w:val="24"/>
          <w:szCs w:val="24"/>
          <w:lang w:val="ru-RU"/>
        </w:rPr>
        <w:t xml:space="preserve">форме в адрес </w:t>
      </w:r>
      <w:proofErr w:type="spellStart"/>
      <w:r w:rsidR="00225750" w:rsidRPr="00386459">
        <w:rPr>
          <w:sz w:val="24"/>
          <w:szCs w:val="24"/>
          <w:lang w:val="ru-RU"/>
        </w:rPr>
        <w:t>Минобрнауки</w:t>
      </w:r>
      <w:proofErr w:type="spellEnd"/>
      <w:r w:rsidR="00225750" w:rsidRPr="00386459">
        <w:rPr>
          <w:sz w:val="24"/>
          <w:szCs w:val="24"/>
          <w:lang w:val="ru-RU"/>
        </w:rPr>
        <w:t xml:space="preserve"> России на почтовый адрес или адрес электронной почты, указанные в настоящем </w:t>
      </w:r>
      <w:r w:rsidR="00F1626E" w:rsidRPr="00386459">
        <w:rPr>
          <w:sz w:val="24"/>
          <w:szCs w:val="24"/>
          <w:lang w:val="ru-RU"/>
        </w:rPr>
        <w:t xml:space="preserve">приложении к </w:t>
      </w:r>
      <w:r w:rsidR="00225750" w:rsidRPr="00386459">
        <w:rPr>
          <w:sz w:val="24"/>
          <w:szCs w:val="24"/>
          <w:lang w:val="ru-RU"/>
        </w:rPr>
        <w:t>объявлени</w:t>
      </w:r>
      <w:r w:rsidR="00F1626E" w:rsidRPr="00386459">
        <w:rPr>
          <w:sz w:val="24"/>
          <w:szCs w:val="24"/>
          <w:lang w:val="ru-RU"/>
        </w:rPr>
        <w:t>ю</w:t>
      </w:r>
      <w:r w:rsidR="00225750" w:rsidRPr="00386459">
        <w:rPr>
          <w:sz w:val="24"/>
          <w:szCs w:val="24"/>
          <w:lang w:val="ru-RU"/>
        </w:rPr>
        <w:t xml:space="preserve">, запрос о разъяснении положений объявления. </w:t>
      </w:r>
    </w:p>
    <w:p w:rsidR="00225750" w:rsidRPr="00386459"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C05B1B" w:rsidRPr="00386459">
        <w:rPr>
          <w:sz w:val="24"/>
          <w:szCs w:val="24"/>
          <w:lang w:val="ru-RU"/>
        </w:rPr>
        <w:t>2</w:t>
      </w:r>
      <w:r w:rsidR="000959F1" w:rsidRPr="00386459">
        <w:rPr>
          <w:sz w:val="24"/>
          <w:szCs w:val="24"/>
          <w:lang w:val="ru-RU"/>
        </w:rPr>
        <w:t xml:space="preserve">.2. </w:t>
      </w:r>
      <w:r w:rsidR="00225750" w:rsidRPr="00386459">
        <w:rPr>
          <w:sz w:val="24"/>
          <w:szCs w:val="24"/>
          <w:lang w:val="ru-RU"/>
        </w:rPr>
        <w:t>В запросе указываются:</w:t>
      </w:r>
    </w:p>
    <w:p w:rsidR="00225750" w:rsidRPr="00386459"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наименование отбора и организатор отбора;</w:t>
      </w:r>
    </w:p>
    <w:p w:rsidR="00225750" w:rsidRPr="00386459"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наименование организации, направившей запрос, и её место</w:t>
      </w:r>
      <w:r w:rsidR="00FE7056" w:rsidRPr="00386459">
        <w:rPr>
          <w:sz w:val="24"/>
          <w:szCs w:val="24"/>
          <w:lang w:val="ru-RU"/>
        </w:rPr>
        <w:t xml:space="preserve"> </w:t>
      </w:r>
      <w:r w:rsidRPr="00386459">
        <w:rPr>
          <w:sz w:val="24"/>
          <w:szCs w:val="24"/>
          <w:lang w:val="ru-RU"/>
        </w:rPr>
        <w:t>нахождени</w:t>
      </w:r>
      <w:r w:rsidR="00FE7056" w:rsidRPr="00386459">
        <w:rPr>
          <w:sz w:val="24"/>
          <w:szCs w:val="24"/>
          <w:lang w:val="ru-RU"/>
        </w:rPr>
        <w:t>я</w:t>
      </w:r>
      <w:r w:rsidRPr="00386459">
        <w:rPr>
          <w:sz w:val="24"/>
          <w:szCs w:val="24"/>
          <w:lang w:val="ru-RU"/>
        </w:rPr>
        <w:t>;</w:t>
      </w:r>
    </w:p>
    <w:p w:rsidR="00225750" w:rsidRPr="00386459"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пункт объ</w:t>
      </w:r>
      <w:r w:rsidR="00D67EF8" w:rsidRPr="00386459">
        <w:rPr>
          <w:sz w:val="24"/>
          <w:szCs w:val="24"/>
          <w:lang w:val="ru-RU"/>
        </w:rPr>
        <w:t>я</w:t>
      </w:r>
      <w:r w:rsidRPr="00386459">
        <w:rPr>
          <w:sz w:val="24"/>
          <w:szCs w:val="24"/>
          <w:lang w:val="ru-RU"/>
        </w:rPr>
        <w:t>вления, требующий разъяснения;</w:t>
      </w:r>
    </w:p>
    <w:p w:rsidR="00225750" w:rsidRPr="00386459"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вопросы, требующие разъяснения;</w:t>
      </w:r>
    </w:p>
    <w:p w:rsidR="00225750" w:rsidRPr="00386459"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rsidR="00225750" w:rsidRPr="00386459"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Запрос должен быть подписан руководителем организации или иным уполномоченным лицом.</w:t>
      </w:r>
    </w:p>
    <w:p w:rsidR="00225750" w:rsidRPr="00386459"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C05B1B" w:rsidRPr="00386459">
        <w:rPr>
          <w:sz w:val="24"/>
          <w:szCs w:val="24"/>
          <w:lang w:val="ru-RU"/>
        </w:rPr>
        <w:t>2</w:t>
      </w:r>
      <w:r w:rsidRPr="00386459">
        <w:rPr>
          <w:sz w:val="24"/>
          <w:szCs w:val="24"/>
          <w:lang w:val="ru-RU"/>
        </w:rPr>
        <w:t xml:space="preserve">.3. </w:t>
      </w:r>
      <w:r w:rsidR="00225750" w:rsidRPr="00386459">
        <w:rPr>
          <w:sz w:val="24"/>
          <w:szCs w:val="24"/>
          <w:lang w:val="ru-RU"/>
        </w:rPr>
        <w:t xml:space="preserve">В течение 5 рабочих дней со дня поступления указанного запроса </w:t>
      </w:r>
      <w:proofErr w:type="spellStart"/>
      <w:r w:rsidR="00225750" w:rsidRPr="00386459">
        <w:rPr>
          <w:sz w:val="24"/>
          <w:szCs w:val="24"/>
          <w:lang w:val="ru-RU"/>
        </w:rPr>
        <w:t>Минобрнауки</w:t>
      </w:r>
      <w:proofErr w:type="spellEnd"/>
      <w:r w:rsidR="00225750" w:rsidRPr="00386459">
        <w:rPr>
          <w:sz w:val="24"/>
          <w:szCs w:val="24"/>
          <w:lang w:val="ru-RU"/>
        </w:rPr>
        <w:t xml:space="preserve"> России обязано направить в письменной форме или в форме электронного документа разъяснения положений объявления. </w:t>
      </w:r>
    </w:p>
    <w:p w:rsidR="00225750" w:rsidRPr="00386459"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86459">
        <w:rPr>
          <w:sz w:val="24"/>
          <w:szCs w:val="24"/>
          <w:lang w:val="ru-RU"/>
        </w:rPr>
        <w:t>1</w:t>
      </w:r>
      <w:r w:rsidR="00873C3C" w:rsidRPr="00386459">
        <w:rPr>
          <w:sz w:val="24"/>
          <w:szCs w:val="24"/>
          <w:lang w:val="ru-RU"/>
        </w:rPr>
        <w:t>2</w:t>
      </w:r>
      <w:r w:rsidRPr="00386459">
        <w:rPr>
          <w:sz w:val="24"/>
          <w:szCs w:val="24"/>
          <w:lang w:val="ru-RU"/>
        </w:rPr>
        <w:t xml:space="preserve">.4. </w:t>
      </w:r>
      <w:r w:rsidR="00225750" w:rsidRPr="00386459">
        <w:rPr>
          <w:sz w:val="24"/>
          <w:szCs w:val="24"/>
          <w:lang w:val="ru-RU"/>
        </w:rPr>
        <w:t>Начало срока предоставления участникам отбора разъяснений положений</w:t>
      </w:r>
      <w:r w:rsidR="00C33A5C" w:rsidRPr="00386459">
        <w:rPr>
          <w:sz w:val="24"/>
          <w:szCs w:val="24"/>
          <w:lang w:val="ru-RU"/>
        </w:rPr>
        <w:t xml:space="preserve"> объявления</w:t>
      </w:r>
      <w:r w:rsidR="00E90975" w:rsidRPr="00386459">
        <w:rPr>
          <w:sz w:val="24"/>
          <w:szCs w:val="24"/>
          <w:lang w:val="ru-RU"/>
        </w:rPr>
        <w:t xml:space="preserve"> </w:t>
      </w:r>
      <w:r w:rsidR="00225750" w:rsidRPr="00386459">
        <w:rPr>
          <w:sz w:val="24"/>
          <w:szCs w:val="24"/>
          <w:lang w:val="ru-RU"/>
        </w:rPr>
        <w:t xml:space="preserve">– с даты размещения объявления на </w:t>
      </w:r>
      <w:r w:rsidR="00873C3C" w:rsidRPr="00386459">
        <w:rPr>
          <w:sz w:val="24"/>
          <w:szCs w:val="24"/>
          <w:lang w:val="ru-RU"/>
        </w:rPr>
        <w:t>п</w:t>
      </w:r>
      <w:r w:rsidR="00225750" w:rsidRPr="00386459">
        <w:rPr>
          <w:sz w:val="24"/>
          <w:szCs w:val="24"/>
          <w:lang w:val="ru-RU"/>
        </w:rPr>
        <w:t xml:space="preserve">ортале и </w:t>
      </w:r>
      <w:r w:rsidR="00873C3C" w:rsidRPr="00386459">
        <w:rPr>
          <w:sz w:val="24"/>
          <w:szCs w:val="24"/>
          <w:lang w:val="ru-RU"/>
        </w:rPr>
        <w:t xml:space="preserve">при необходимости </w:t>
      </w:r>
      <w:r w:rsidR="00225750" w:rsidRPr="00386459">
        <w:rPr>
          <w:sz w:val="24"/>
          <w:szCs w:val="24"/>
          <w:lang w:val="ru-RU"/>
        </w:rPr>
        <w:t xml:space="preserve">на официальном сайте </w:t>
      </w:r>
      <w:proofErr w:type="spellStart"/>
      <w:r w:rsidR="00225750" w:rsidRPr="00386459">
        <w:rPr>
          <w:sz w:val="24"/>
          <w:szCs w:val="24"/>
          <w:lang w:val="ru-RU"/>
        </w:rPr>
        <w:t>Минобрнауки</w:t>
      </w:r>
      <w:proofErr w:type="spellEnd"/>
      <w:r w:rsidR="00225750" w:rsidRPr="00386459">
        <w:rPr>
          <w:sz w:val="24"/>
          <w:szCs w:val="24"/>
          <w:lang w:val="ru-RU"/>
        </w:rPr>
        <w:t xml:space="preserve"> России в сети «Интернет»</w:t>
      </w:r>
      <w:r w:rsidR="00A84457" w:rsidRPr="00386459">
        <w:rPr>
          <w:sz w:val="24"/>
          <w:szCs w:val="24"/>
          <w:lang w:val="ru-RU"/>
        </w:rPr>
        <w:t>.</w:t>
      </w:r>
    </w:p>
    <w:p w:rsidR="00225750" w:rsidRPr="00386459"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386459">
        <w:rPr>
          <w:sz w:val="24"/>
          <w:szCs w:val="24"/>
          <w:lang w:val="ru-RU"/>
        </w:rPr>
        <w:t>1</w:t>
      </w:r>
      <w:r w:rsidR="00873C3C" w:rsidRPr="00386459">
        <w:rPr>
          <w:sz w:val="24"/>
          <w:szCs w:val="24"/>
          <w:lang w:val="ru-RU"/>
        </w:rPr>
        <w:t>2</w:t>
      </w:r>
      <w:r w:rsidRPr="00386459">
        <w:rPr>
          <w:sz w:val="24"/>
          <w:szCs w:val="24"/>
          <w:lang w:val="ru-RU"/>
        </w:rPr>
        <w:t xml:space="preserve">.5. </w:t>
      </w:r>
      <w:r w:rsidR="00225750" w:rsidRPr="00386459">
        <w:rPr>
          <w:sz w:val="24"/>
          <w:szCs w:val="24"/>
          <w:lang w:val="ru-RU"/>
        </w:rPr>
        <w:t xml:space="preserve">Окончание срока предоставления участникам отбора разъяснений положений объявления - не позднее, чем </w:t>
      </w:r>
      <w:r w:rsidR="0048439C" w:rsidRPr="00386459">
        <w:rPr>
          <w:sz w:val="24"/>
          <w:szCs w:val="24"/>
          <w:lang w:val="ru-RU"/>
        </w:rPr>
        <w:t>за 2 рабочих дня</w:t>
      </w:r>
      <w:r w:rsidR="00225750" w:rsidRPr="00386459">
        <w:rPr>
          <w:sz w:val="24"/>
          <w:szCs w:val="24"/>
          <w:lang w:val="ru-RU"/>
        </w:rPr>
        <w:t xml:space="preserve"> до дня окончания срока подачи заявок, указанного в объявлении</w:t>
      </w:r>
      <w:r w:rsidR="00A84457" w:rsidRPr="00386459">
        <w:rPr>
          <w:sz w:val="24"/>
          <w:szCs w:val="24"/>
          <w:lang w:val="ru-RU"/>
        </w:rPr>
        <w:t xml:space="preserve">, а именно </w:t>
      </w:r>
      <w:r w:rsidR="003D65ED" w:rsidRPr="00386459">
        <w:rPr>
          <w:b/>
          <w:sz w:val="24"/>
          <w:szCs w:val="24"/>
          <w:lang w:val="ru-RU"/>
        </w:rPr>
        <w:t>09</w:t>
      </w:r>
      <w:r w:rsidR="00ED6C46" w:rsidRPr="00386459">
        <w:rPr>
          <w:b/>
          <w:sz w:val="24"/>
          <w:szCs w:val="24"/>
          <w:lang w:val="ru-RU"/>
        </w:rPr>
        <w:t xml:space="preserve"> </w:t>
      </w:r>
      <w:r w:rsidR="003D65ED" w:rsidRPr="00386459">
        <w:rPr>
          <w:b/>
          <w:sz w:val="24"/>
          <w:szCs w:val="24"/>
          <w:lang w:val="ru-RU"/>
        </w:rPr>
        <w:t>но</w:t>
      </w:r>
      <w:r w:rsidR="00286DB9" w:rsidRPr="00386459">
        <w:rPr>
          <w:b/>
          <w:sz w:val="24"/>
          <w:szCs w:val="24"/>
          <w:lang w:val="ru-RU"/>
        </w:rPr>
        <w:t>ября</w:t>
      </w:r>
      <w:r w:rsidR="00ED6C46" w:rsidRPr="00386459">
        <w:rPr>
          <w:rFonts w:eastAsia="Calibri"/>
          <w:b/>
          <w:sz w:val="24"/>
          <w:szCs w:val="24"/>
          <w:lang w:val="ru-RU" w:eastAsia="en-US"/>
        </w:rPr>
        <w:t xml:space="preserve"> </w:t>
      </w:r>
      <w:r w:rsidR="00F55929" w:rsidRPr="00386459">
        <w:rPr>
          <w:rFonts w:eastAsia="Calibri"/>
          <w:b/>
          <w:sz w:val="24"/>
          <w:szCs w:val="24"/>
          <w:lang w:val="ru-RU" w:eastAsia="en-US"/>
        </w:rPr>
        <w:t>2023</w:t>
      </w:r>
      <w:r w:rsidR="007C2864" w:rsidRPr="00386459">
        <w:rPr>
          <w:rFonts w:eastAsia="Calibri"/>
          <w:b/>
          <w:sz w:val="24"/>
          <w:szCs w:val="24"/>
          <w:lang w:val="ru-RU" w:eastAsia="en-US"/>
        </w:rPr>
        <w:t xml:space="preserve"> г.</w:t>
      </w:r>
    </w:p>
    <w:p w:rsidR="005770C5" w:rsidRPr="00386459" w:rsidRDefault="005770C5" w:rsidP="005770C5">
      <w:pPr>
        <w:spacing w:line="360" w:lineRule="auto"/>
        <w:ind w:firstLine="709"/>
        <w:jc w:val="both"/>
        <w:rPr>
          <w:rFonts w:ascii="Times New Roman" w:eastAsia="Times New Roman" w:hAnsi="Times New Roman" w:cs="Times New Roman"/>
          <w:bCs/>
          <w:color w:val="auto"/>
        </w:rPr>
      </w:pPr>
      <w:r w:rsidRPr="00386459">
        <w:rPr>
          <w:rFonts w:ascii="Times New Roman" w:hAnsi="Times New Roman" w:cs="Times New Roman"/>
        </w:rPr>
        <w:t>1</w:t>
      </w:r>
      <w:r w:rsidR="00873C3C" w:rsidRPr="00386459">
        <w:rPr>
          <w:rFonts w:ascii="Times New Roman" w:hAnsi="Times New Roman" w:cs="Times New Roman"/>
        </w:rPr>
        <w:t>2</w:t>
      </w:r>
      <w:r w:rsidRPr="00386459">
        <w:rPr>
          <w:rFonts w:ascii="Times New Roman" w:hAnsi="Times New Roman" w:cs="Times New Roman"/>
        </w:rPr>
        <w:t>.6.</w:t>
      </w:r>
      <w:r w:rsidRPr="00386459">
        <w:rPr>
          <w:rFonts w:ascii="Times New Roman" w:eastAsia="Times New Roman" w:hAnsi="Times New Roman" w:cs="Times New Roman"/>
          <w:bCs/>
          <w:color w:val="auto"/>
        </w:rPr>
        <w:t xml:space="preserve"> </w:t>
      </w:r>
      <w:r w:rsidRPr="00386459">
        <w:rPr>
          <w:rFonts w:ascii="Times New Roman" w:eastAsia="Times New Roman" w:hAnsi="Times New Roman" w:cs="Times New Roman"/>
          <w:b/>
          <w:bCs/>
          <w:color w:val="auto"/>
        </w:rPr>
        <w:t xml:space="preserve">По техническим вопросам при работе с </w:t>
      </w:r>
      <w:r w:rsidR="00873C3C" w:rsidRPr="00386459">
        <w:rPr>
          <w:rFonts w:ascii="Times New Roman" w:eastAsia="Times New Roman" w:hAnsi="Times New Roman" w:cs="Times New Roman"/>
          <w:b/>
          <w:bCs/>
          <w:color w:val="auto"/>
        </w:rPr>
        <w:t>п</w:t>
      </w:r>
      <w:r w:rsidRPr="00386459">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386459">
        <w:rPr>
          <w:rFonts w:ascii="Times New Roman" w:eastAsia="Times New Roman" w:hAnsi="Times New Roman" w:cs="Times New Roman"/>
          <w:bCs/>
          <w:color w:val="auto"/>
        </w:rPr>
        <w:t xml:space="preserve"> </w:t>
      </w:r>
    </w:p>
    <w:p w:rsidR="005770C5" w:rsidRPr="00386459" w:rsidRDefault="005770C5" w:rsidP="005770C5">
      <w:pPr>
        <w:spacing w:line="360" w:lineRule="auto"/>
        <w:ind w:firstLine="709"/>
        <w:jc w:val="both"/>
        <w:rPr>
          <w:rFonts w:ascii="Times New Roman" w:eastAsia="Times New Roman" w:hAnsi="Times New Roman" w:cs="Times New Roman"/>
          <w:bCs/>
          <w:color w:val="auto"/>
        </w:rPr>
      </w:pPr>
      <w:r w:rsidRPr="00386459">
        <w:rPr>
          <w:rFonts w:ascii="Times New Roman" w:eastAsia="Times New Roman" w:hAnsi="Times New Roman" w:cs="Times New Roman"/>
          <w:bCs/>
          <w:color w:val="auto"/>
        </w:rPr>
        <w:t>1) по телефону горячей линии 8 (800) 700-27-31;</w:t>
      </w:r>
    </w:p>
    <w:p w:rsidR="005770C5" w:rsidRPr="00386459"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386459">
        <w:rPr>
          <w:bCs/>
          <w:sz w:val="24"/>
          <w:szCs w:val="24"/>
          <w:lang w:val="ru-RU"/>
        </w:rPr>
        <w:t xml:space="preserve">2) через форму обратной связи в разделе «Техническая поддержка» на </w:t>
      </w:r>
      <w:r w:rsidR="00873C3C" w:rsidRPr="00386459">
        <w:rPr>
          <w:bCs/>
          <w:sz w:val="24"/>
          <w:szCs w:val="24"/>
          <w:lang w:val="ru-RU"/>
        </w:rPr>
        <w:t>п</w:t>
      </w:r>
      <w:r w:rsidRPr="00386459">
        <w:rPr>
          <w:bCs/>
          <w:sz w:val="24"/>
          <w:szCs w:val="24"/>
          <w:lang w:val="ru-RU"/>
        </w:rPr>
        <w:t xml:space="preserve">ортале </w:t>
      </w:r>
      <w:r w:rsidRPr="00386459">
        <w:rPr>
          <w:bCs/>
          <w:sz w:val="24"/>
          <w:szCs w:val="24"/>
          <w:lang w:val="ru-RU"/>
        </w:rPr>
        <w:lastRenderedPageBreak/>
        <w:t>(</w:t>
      </w:r>
      <w:hyperlink r:id="rId11" w:history="1">
        <w:r w:rsidRPr="00386459">
          <w:rPr>
            <w:bCs/>
            <w:sz w:val="24"/>
            <w:szCs w:val="24"/>
            <w:lang w:val="ru-RU"/>
          </w:rPr>
          <w:t>https://promote.budget.gov.ru/</w:t>
        </w:r>
      </w:hyperlink>
      <w:r w:rsidRPr="00386459">
        <w:rPr>
          <w:bCs/>
          <w:sz w:val="24"/>
          <w:szCs w:val="24"/>
          <w:lang w:val="ru-RU"/>
        </w:rPr>
        <w:t>).</w:t>
      </w:r>
    </w:p>
    <w:p w:rsidR="00D7553E" w:rsidRPr="00386459" w:rsidRDefault="00873C3C" w:rsidP="00873C3C">
      <w:pPr>
        <w:pStyle w:val="Heading10"/>
        <w:keepNext/>
        <w:shd w:val="clear" w:color="auto" w:fill="auto"/>
        <w:spacing w:line="360" w:lineRule="auto"/>
        <w:ind w:firstLine="709"/>
        <w:jc w:val="both"/>
        <w:rPr>
          <w:sz w:val="24"/>
          <w:szCs w:val="24"/>
          <w:lang w:val="ru-RU"/>
        </w:rPr>
      </w:pPr>
      <w:bookmarkStart w:id="105" w:name="_Toc73388683"/>
      <w:bookmarkStart w:id="106" w:name="_Toc73388748"/>
      <w:bookmarkStart w:id="107" w:name="_Toc146715968"/>
      <w:r w:rsidRPr="00386459">
        <w:rPr>
          <w:sz w:val="24"/>
          <w:szCs w:val="24"/>
          <w:lang w:val="ru-RU"/>
        </w:rPr>
        <w:t xml:space="preserve">13. </w:t>
      </w:r>
      <w:r w:rsidR="00D7553E" w:rsidRPr="00386459">
        <w:rPr>
          <w:sz w:val="24"/>
          <w:szCs w:val="24"/>
          <w:lang w:val="ru-RU"/>
        </w:rPr>
        <w:t xml:space="preserve">Требования к </w:t>
      </w:r>
      <w:r w:rsidRPr="00386459">
        <w:rPr>
          <w:sz w:val="24"/>
          <w:szCs w:val="24"/>
          <w:lang w:val="ru-RU"/>
        </w:rPr>
        <w:t>характеристикам (показателям</w:t>
      </w:r>
      <w:r w:rsidR="00D7553E" w:rsidRPr="00386459">
        <w:rPr>
          <w:sz w:val="24"/>
          <w:szCs w:val="24"/>
          <w:lang w:val="ru-RU"/>
        </w:rPr>
        <w:t>, необходимым для достижения результата предоставления гранта</w:t>
      </w:r>
      <w:bookmarkEnd w:id="105"/>
      <w:bookmarkEnd w:id="106"/>
      <w:r w:rsidRPr="00386459">
        <w:rPr>
          <w:sz w:val="24"/>
          <w:szCs w:val="24"/>
          <w:lang w:val="ru-RU"/>
        </w:rPr>
        <w:t>)</w:t>
      </w:r>
      <w:bookmarkEnd w:id="107"/>
      <w:r w:rsidR="00D7553E" w:rsidRPr="00386459">
        <w:rPr>
          <w:sz w:val="24"/>
          <w:szCs w:val="24"/>
          <w:lang w:val="ru-RU"/>
        </w:rPr>
        <w:t xml:space="preserve"> </w:t>
      </w:r>
    </w:p>
    <w:p w:rsidR="00D7553E" w:rsidRPr="00386459" w:rsidRDefault="00D7553E" w:rsidP="0050393D">
      <w:pPr>
        <w:spacing w:line="360" w:lineRule="auto"/>
        <w:ind w:firstLine="709"/>
        <w:jc w:val="both"/>
        <w:rPr>
          <w:rFonts w:ascii="Times New Roman" w:hAnsi="Times New Roman" w:cs="Times New Roman"/>
          <w:bCs/>
          <w:color w:val="auto"/>
        </w:rPr>
      </w:pPr>
      <w:r w:rsidRPr="00386459">
        <w:rPr>
          <w:rFonts w:ascii="Times New Roman" w:hAnsi="Times New Roman" w:cs="Times New Roman"/>
          <w:bCs/>
          <w:color w:val="auto"/>
        </w:rPr>
        <w:t>1</w:t>
      </w:r>
      <w:r w:rsidR="00873C3C" w:rsidRPr="00386459">
        <w:rPr>
          <w:rFonts w:ascii="Times New Roman" w:hAnsi="Times New Roman" w:cs="Times New Roman"/>
          <w:bCs/>
          <w:color w:val="auto"/>
        </w:rPr>
        <w:t>3</w:t>
      </w:r>
      <w:r w:rsidRPr="00386459">
        <w:rPr>
          <w:rFonts w:ascii="Times New Roman" w:hAnsi="Times New Roman" w:cs="Times New Roman"/>
          <w:bCs/>
          <w:color w:val="auto"/>
        </w:rPr>
        <w:t>.1. Общие требования</w:t>
      </w:r>
    </w:p>
    <w:p w:rsidR="00D7553E" w:rsidRPr="00386459" w:rsidRDefault="00D7553E" w:rsidP="0050393D">
      <w:pPr>
        <w:pStyle w:val="Bodytext1"/>
        <w:shd w:val="clear" w:color="auto" w:fill="auto"/>
        <w:spacing w:line="360" w:lineRule="auto"/>
        <w:ind w:firstLine="709"/>
        <w:jc w:val="both"/>
        <w:rPr>
          <w:bCs/>
          <w:sz w:val="24"/>
          <w:szCs w:val="24"/>
          <w:lang w:val="ru-RU"/>
        </w:rPr>
      </w:pPr>
      <w:r w:rsidRPr="00386459">
        <w:rPr>
          <w:bCs/>
          <w:sz w:val="24"/>
          <w:szCs w:val="24"/>
          <w:lang w:val="ru-RU"/>
        </w:rPr>
        <w:t>1</w:t>
      </w:r>
      <w:r w:rsidR="00873C3C" w:rsidRPr="00386459">
        <w:rPr>
          <w:bCs/>
          <w:sz w:val="24"/>
          <w:szCs w:val="24"/>
          <w:lang w:val="ru-RU"/>
        </w:rPr>
        <w:t>3</w:t>
      </w:r>
      <w:r w:rsidRPr="00386459">
        <w:rPr>
          <w:bCs/>
          <w:sz w:val="24"/>
          <w:szCs w:val="24"/>
          <w:lang w:val="ru-RU"/>
        </w:rPr>
        <w:t>.1.1</w:t>
      </w:r>
      <w:r w:rsidR="0042441D" w:rsidRPr="00386459">
        <w:rPr>
          <w:bCs/>
          <w:sz w:val="24"/>
          <w:szCs w:val="24"/>
          <w:lang w:val="ru-RU"/>
        </w:rPr>
        <w:t>.</w:t>
      </w:r>
      <w:r w:rsidRPr="00386459">
        <w:rPr>
          <w:bCs/>
          <w:sz w:val="24"/>
          <w:szCs w:val="24"/>
          <w:lang w:val="ru-RU"/>
        </w:rPr>
        <w:t xml:space="preserve"> Участник отбора принимает на себя обязательства по выполнению требований к </w:t>
      </w:r>
      <w:r w:rsidR="00873C3C" w:rsidRPr="00386459">
        <w:rPr>
          <w:bCs/>
          <w:sz w:val="24"/>
          <w:szCs w:val="24"/>
          <w:lang w:val="ru-RU"/>
        </w:rPr>
        <w:t>характеристикам</w:t>
      </w:r>
      <w:r w:rsidRPr="00386459">
        <w:rPr>
          <w:bCs/>
          <w:sz w:val="24"/>
          <w:szCs w:val="24"/>
          <w:lang w:val="ru-RU"/>
        </w:rPr>
        <w:t xml:space="preserve"> при выполнении проекта, указанны</w:t>
      </w:r>
      <w:r w:rsidR="009923F5" w:rsidRPr="00386459">
        <w:rPr>
          <w:bCs/>
          <w:sz w:val="24"/>
          <w:szCs w:val="24"/>
          <w:lang w:val="ru-RU"/>
        </w:rPr>
        <w:t>м</w:t>
      </w:r>
      <w:r w:rsidRPr="00386459">
        <w:rPr>
          <w:bCs/>
          <w:sz w:val="24"/>
          <w:szCs w:val="24"/>
          <w:lang w:val="ru-RU"/>
        </w:rPr>
        <w:t xml:space="preserve"> в настоящем разделе</w:t>
      </w:r>
      <w:r w:rsidR="001A0B03" w:rsidRPr="00386459">
        <w:rPr>
          <w:bCs/>
          <w:sz w:val="24"/>
          <w:szCs w:val="24"/>
          <w:lang w:val="ru-RU"/>
        </w:rPr>
        <w:t xml:space="preserve">. </w:t>
      </w:r>
    </w:p>
    <w:p w:rsidR="00D7553E" w:rsidRPr="00386459" w:rsidRDefault="00D7553E" w:rsidP="0050393D">
      <w:pPr>
        <w:pStyle w:val="Bodytext1"/>
        <w:shd w:val="clear" w:color="auto" w:fill="auto"/>
        <w:spacing w:line="360" w:lineRule="auto"/>
        <w:ind w:firstLine="709"/>
        <w:jc w:val="both"/>
        <w:rPr>
          <w:bCs/>
          <w:sz w:val="24"/>
          <w:szCs w:val="24"/>
          <w:lang w:val="ru-RU"/>
        </w:rPr>
      </w:pPr>
      <w:r w:rsidRPr="00386459">
        <w:rPr>
          <w:bCs/>
          <w:sz w:val="24"/>
          <w:szCs w:val="24"/>
          <w:lang w:val="ru-RU"/>
        </w:rPr>
        <w:t>1</w:t>
      </w:r>
      <w:r w:rsidR="00263BB1" w:rsidRPr="00386459">
        <w:rPr>
          <w:bCs/>
          <w:sz w:val="24"/>
          <w:szCs w:val="24"/>
          <w:lang w:val="ru-RU"/>
        </w:rPr>
        <w:t>3</w:t>
      </w:r>
      <w:r w:rsidRPr="00386459">
        <w:rPr>
          <w:bCs/>
          <w:sz w:val="24"/>
          <w:szCs w:val="24"/>
          <w:lang w:val="ru-RU"/>
        </w:rPr>
        <w:t>.1.2</w:t>
      </w:r>
      <w:r w:rsidR="0042441D" w:rsidRPr="00386459">
        <w:rPr>
          <w:bCs/>
          <w:sz w:val="24"/>
          <w:szCs w:val="24"/>
          <w:lang w:val="ru-RU"/>
        </w:rPr>
        <w:t>.</w:t>
      </w:r>
      <w:r w:rsidR="00FE7056" w:rsidRPr="00386459">
        <w:rPr>
          <w:bCs/>
          <w:sz w:val="24"/>
          <w:szCs w:val="24"/>
          <w:lang w:val="ru-RU"/>
        </w:rPr>
        <w:t xml:space="preserve"> Представленные участником отбора </w:t>
      </w:r>
      <w:r w:rsidR="00263BB1" w:rsidRPr="00386459">
        <w:rPr>
          <w:bCs/>
          <w:sz w:val="24"/>
          <w:szCs w:val="24"/>
          <w:lang w:val="ru-RU"/>
        </w:rPr>
        <w:t xml:space="preserve">характеристики </w:t>
      </w:r>
      <w:r w:rsidR="00FE7056" w:rsidRPr="00386459">
        <w:rPr>
          <w:bCs/>
          <w:sz w:val="24"/>
          <w:szCs w:val="24"/>
          <w:lang w:val="ru-RU"/>
        </w:rPr>
        <w:t xml:space="preserve">могут превышать значения </w:t>
      </w:r>
      <w:r w:rsidR="00263BB1" w:rsidRPr="00386459">
        <w:rPr>
          <w:bCs/>
          <w:sz w:val="24"/>
          <w:szCs w:val="24"/>
          <w:lang w:val="ru-RU"/>
        </w:rPr>
        <w:t>характеристик</w:t>
      </w:r>
      <w:r w:rsidR="00FE7056" w:rsidRPr="00386459">
        <w:rPr>
          <w:bCs/>
          <w:sz w:val="24"/>
          <w:szCs w:val="24"/>
          <w:lang w:val="ru-RU"/>
        </w:rPr>
        <w:t>, заданные в п. 1</w:t>
      </w:r>
      <w:r w:rsidR="00263BB1" w:rsidRPr="00386459">
        <w:rPr>
          <w:bCs/>
          <w:sz w:val="24"/>
          <w:szCs w:val="24"/>
          <w:lang w:val="ru-RU"/>
        </w:rPr>
        <w:t>3</w:t>
      </w:r>
      <w:r w:rsidR="00FE7056" w:rsidRPr="00386459">
        <w:rPr>
          <w:bCs/>
          <w:sz w:val="24"/>
          <w:szCs w:val="24"/>
          <w:lang w:val="ru-RU"/>
        </w:rPr>
        <w:t xml:space="preserve">.2 (быть лучше последних), но не должны быть ниже (хуже) последних. </w:t>
      </w:r>
    </w:p>
    <w:p w:rsidR="00D7553E" w:rsidRPr="00386459" w:rsidRDefault="00D7553E" w:rsidP="0050393D">
      <w:pPr>
        <w:pStyle w:val="Bodytext1"/>
        <w:shd w:val="clear" w:color="auto" w:fill="auto"/>
        <w:spacing w:line="360" w:lineRule="auto"/>
        <w:ind w:firstLine="709"/>
        <w:jc w:val="both"/>
        <w:rPr>
          <w:bCs/>
          <w:sz w:val="24"/>
          <w:szCs w:val="24"/>
          <w:lang w:val="ru-RU"/>
        </w:rPr>
      </w:pPr>
      <w:r w:rsidRPr="00386459">
        <w:rPr>
          <w:bCs/>
          <w:sz w:val="24"/>
          <w:szCs w:val="24"/>
          <w:lang w:val="ru-RU"/>
        </w:rPr>
        <w:t>1</w:t>
      </w:r>
      <w:r w:rsidR="00263BB1" w:rsidRPr="00386459">
        <w:rPr>
          <w:bCs/>
          <w:sz w:val="24"/>
          <w:szCs w:val="24"/>
          <w:lang w:val="ru-RU"/>
        </w:rPr>
        <w:t>3</w:t>
      </w:r>
      <w:r w:rsidRPr="00386459">
        <w:rPr>
          <w:bCs/>
          <w:sz w:val="24"/>
          <w:szCs w:val="24"/>
          <w:lang w:val="ru-RU"/>
        </w:rPr>
        <w:t>.1.3</w:t>
      </w:r>
      <w:r w:rsidR="0042441D" w:rsidRPr="00386459">
        <w:rPr>
          <w:bCs/>
          <w:sz w:val="24"/>
          <w:szCs w:val="24"/>
          <w:lang w:val="ru-RU"/>
        </w:rPr>
        <w:t>.</w:t>
      </w:r>
      <w:r w:rsidRPr="00386459">
        <w:rPr>
          <w:bCs/>
          <w:sz w:val="24"/>
          <w:szCs w:val="24"/>
          <w:lang w:val="ru-RU"/>
        </w:rPr>
        <w:t xml:space="preserve"> Планируемые значения </w:t>
      </w:r>
      <w:r w:rsidR="00263BB1" w:rsidRPr="00386459">
        <w:rPr>
          <w:bCs/>
          <w:sz w:val="24"/>
          <w:szCs w:val="24"/>
          <w:lang w:val="ru-RU"/>
        </w:rPr>
        <w:t>характеристик</w:t>
      </w:r>
      <w:r w:rsidRPr="00386459">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386459">
        <w:rPr>
          <w:bCs/>
          <w:sz w:val="24"/>
          <w:szCs w:val="24"/>
          <w:lang w:val="ru-RU"/>
        </w:rPr>
        <w:t>3</w:t>
      </w:r>
      <w:r w:rsidRPr="00386459">
        <w:rPr>
          <w:bCs/>
          <w:sz w:val="24"/>
          <w:szCs w:val="24"/>
          <w:lang w:val="ru-RU"/>
        </w:rPr>
        <w:t>.2</w:t>
      </w:r>
      <w:r w:rsidR="00F24B8A" w:rsidRPr="00386459">
        <w:rPr>
          <w:bCs/>
          <w:sz w:val="24"/>
          <w:szCs w:val="24"/>
          <w:lang w:val="ru-RU"/>
        </w:rPr>
        <w:t xml:space="preserve"> настоящего приложения к объявлению</w:t>
      </w:r>
      <w:r w:rsidR="001A0B03" w:rsidRPr="00386459">
        <w:rPr>
          <w:bCs/>
          <w:sz w:val="24"/>
          <w:szCs w:val="24"/>
          <w:lang w:val="ru-RU"/>
        </w:rPr>
        <w:t xml:space="preserve">. </w:t>
      </w:r>
    </w:p>
    <w:p w:rsidR="004A4AD2" w:rsidRPr="00386459" w:rsidRDefault="00D7553E" w:rsidP="0050393D">
      <w:pPr>
        <w:spacing w:line="360" w:lineRule="auto"/>
        <w:ind w:firstLine="709"/>
        <w:jc w:val="both"/>
        <w:rPr>
          <w:rFonts w:ascii="Times New Roman" w:hAnsi="Times New Roman" w:cs="Times New Roman"/>
          <w:bCs/>
          <w:color w:val="auto"/>
        </w:rPr>
      </w:pPr>
      <w:r w:rsidRPr="00386459">
        <w:rPr>
          <w:rFonts w:ascii="Times New Roman" w:hAnsi="Times New Roman" w:cs="Times New Roman"/>
          <w:bCs/>
          <w:color w:val="auto"/>
        </w:rPr>
        <w:t>1</w:t>
      </w:r>
      <w:r w:rsidR="00263BB1" w:rsidRPr="00386459">
        <w:rPr>
          <w:rFonts w:ascii="Times New Roman" w:hAnsi="Times New Roman" w:cs="Times New Roman"/>
          <w:bCs/>
          <w:color w:val="auto"/>
        </w:rPr>
        <w:t>3</w:t>
      </w:r>
      <w:r w:rsidRPr="00386459">
        <w:rPr>
          <w:rFonts w:ascii="Times New Roman" w:hAnsi="Times New Roman" w:cs="Times New Roman"/>
          <w:bCs/>
          <w:color w:val="auto"/>
        </w:rPr>
        <w:t xml:space="preserve">.2. Получатель гранта при выполнении проекта должен выполнить следующие требования к значениям </w:t>
      </w:r>
      <w:r w:rsidR="00263BB1" w:rsidRPr="00386459">
        <w:rPr>
          <w:rFonts w:ascii="Times New Roman" w:hAnsi="Times New Roman" w:cs="Times New Roman"/>
          <w:bCs/>
          <w:color w:val="auto"/>
        </w:rPr>
        <w:t>характеристик</w:t>
      </w:r>
      <w:r w:rsidR="004A4AD2" w:rsidRPr="00386459">
        <w:rPr>
          <w:rFonts w:ascii="Times New Roman" w:hAnsi="Times New Roman" w:cs="Times New Roman"/>
          <w:bCs/>
          <w:color w:val="auto"/>
        </w:rPr>
        <w:t>:</w:t>
      </w:r>
    </w:p>
    <w:tbl>
      <w:tblPr>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827"/>
        <w:gridCol w:w="1134"/>
        <w:gridCol w:w="1276"/>
        <w:gridCol w:w="1276"/>
        <w:gridCol w:w="1275"/>
        <w:gridCol w:w="8"/>
      </w:tblGrid>
      <w:tr w:rsidR="00263BB1" w:rsidRPr="00386459" w:rsidTr="00286DB9">
        <w:trPr>
          <w:cantSplit/>
        </w:trPr>
        <w:tc>
          <w:tcPr>
            <w:tcW w:w="851" w:type="dxa"/>
            <w:vMerge w:val="restart"/>
            <w:shd w:val="clear" w:color="auto" w:fill="auto"/>
            <w:vAlign w:val="center"/>
          </w:tcPr>
          <w:p w:rsidR="00263BB1" w:rsidRPr="00386459" w:rsidRDefault="00263BB1" w:rsidP="0050393D">
            <w:pPr>
              <w:keepNext/>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 п/п</w:t>
            </w:r>
          </w:p>
        </w:tc>
        <w:tc>
          <w:tcPr>
            <w:tcW w:w="3827" w:type="dxa"/>
            <w:vMerge w:val="restart"/>
            <w:shd w:val="clear" w:color="auto" w:fill="auto"/>
            <w:vAlign w:val="center"/>
          </w:tcPr>
          <w:p w:rsidR="00263BB1" w:rsidRPr="00386459" w:rsidRDefault="00263BB1" w:rsidP="00764FFC">
            <w:pPr>
              <w:keepNext/>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 xml:space="preserve">Наименование </w:t>
            </w:r>
            <w:r w:rsidR="007E1D21" w:rsidRPr="00386459">
              <w:rPr>
                <w:rFonts w:ascii="Times New Roman" w:hAnsi="Times New Roman" w:cs="Times New Roman"/>
                <w:color w:val="auto"/>
                <w:sz w:val="22"/>
                <w:szCs w:val="22"/>
              </w:rPr>
              <w:t>характеристик (показателей, необходимых для достижения результата предоставления гранта)</w:t>
            </w:r>
          </w:p>
        </w:tc>
        <w:tc>
          <w:tcPr>
            <w:tcW w:w="1134" w:type="dxa"/>
            <w:vMerge w:val="restart"/>
            <w:shd w:val="clear" w:color="auto" w:fill="auto"/>
            <w:vAlign w:val="center"/>
          </w:tcPr>
          <w:p w:rsidR="00263BB1" w:rsidRPr="00386459" w:rsidRDefault="00263BB1" w:rsidP="0050393D">
            <w:pPr>
              <w:keepNext/>
              <w:tabs>
                <w:tab w:val="left" w:pos="7404"/>
              </w:tabs>
              <w:ind w:left="-108" w:right="-108"/>
              <w:jc w:val="center"/>
              <w:rPr>
                <w:rFonts w:ascii="Times New Roman" w:hAnsi="Times New Roman" w:cs="Times New Roman"/>
                <w:color w:val="auto"/>
                <w:sz w:val="20"/>
                <w:szCs w:val="20"/>
              </w:rPr>
            </w:pPr>
            <w:r w:rsidRPr="00386459">
              <w:rPr>
                <w:rFonts w:ascii="Times New Roman" w:hAnsi="Times New Roman" w:cs="Times New Roman"/>
                <w:color w:val="auto"/>
                <w:sz w:val="20"/>
                <w:szCs w:val="20"/>
              </w:rPr>
              <w:t>Единица измерения</w:t>
            </w:r>
          </w:p>
        </w:tc>
        <w:tc>
          <w:tcPr>
            <w:tcW w:w="3835" w:type="dxa"/>
            <w:gridSpan w:val="4"/>
            <w:shd w:val="clear" w:color="auto" w:fill="auto"/>
            <w:vAlign w:val="center"/>
          </w:tcPr>
          <w:p w:rsidR="00263BB1" w:rsidRPr="00386459" w:rsidRDefault="00263BB1" w:rsidP="0050393D">
            <w:pPr>
              <w:keepNext/>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Значение, не менее</w:t>
            </w:r>
          </w:p>
        </w:tc>
      </w:tr>
      <w:tr w:rsidR="00263BB1" w:rsidRPr="00386459" w:rsidTr="00286DB9">
        <w:trPr>
          <w:gridAfter w:val="1"/>
          <w:wAfter w:w="8" w:type="dxa"/>
          <w:cantSplit/>
        </w:trPr>
        <w:tc>
          <w:tcPr>
            <w:tcW w:w="851" w:type="dxa"/>
            <w:vMerge/>
            <w:shd w:val="clear" w:color="auto" w:fill="auto"/>
          </w:tcPr>
          <w:p w:rsidR="00263BB1" w:rsidRPr="00386459" w:rsidRDefault="00263BB1" w:rsidP="0050393D">
            <w:pPr>
              <w:keepNext/>
              <w:tabs>
                <w:tab w:val="num" w:pos="-32"/>
                <w:tab w:val="left" w:pos="709"/>
              </w:tabs>
              <w:ind w:right="-62" w:hanging="46"/>
              <w:rPr>
                <w:rFonts w:ascii="Times New Roman" w:hAnsi="Times New Roman" w:cs="Times New Roman"/>
                <w:color w:val="auto"/>
                <w:sz w:val="22"/>
                <w:szCs w:val="22"/>
              </w:rPr>
            </w:pPr>
          </w:p>
        </w:tc>
        <w:tc>
          <w:tcPr>
            <w:tcW w:w="3827" w:type="dxa"/>
            <w:vMerge/>
            <w:shd w:val="clear" w:color="auto" w:fill="auto"/>
          </w:tcPr>
          <w:p w:rsidR="00263BB1" w:rsidRPr="00386459" w:rsidRDefault="00263BB1" w:rsidP="0050393D">
            <w:pPr>
              <w:keepNext/>
              <w:tabs>
                <w:tab w:val="num" w:pos="0"/>
                <w:tab w:val="left" w:pos="709"/>
              </w:tabs>
              <w:jc w:val="center"/>
              <w:rPr>
                <w:rFonts w:ascii="Times New Roman" w:hAnsi="Times New Roman" w:cs="Times New Roman"/>
                <w:color w:val="auto"/>
                <w:sz w:val="22"/>
                <w:szCs w:val="22"/>
              </w:rPr>
            </w:pPr>
          </w:p>
        </w:tc>
        <w:tc>
          <w:tcPr>
            <w:tcW w:w="1134" w:type="dxa"/>
            <w:vMerge/>
            <w:shd w:val="clear" w:color="auto" w:fill="auto"/>
          </w:tcPr>
          <w:p w:rsidR="00263BB1" w:rsidRPr="00386459" w:rsidRDefault="00263BB1" w:rsidP="0050393D">
            <w:pPr>
              <w:keepNext/>
              <w:tabs>
                <w:tab w:val="num" w:pos="0"/>
                <w:tab w:val="left" w:pos="709"/>
              </w:tabs>
              <w:jc w:val="center"/>
              <w:rPr>
                <w:rFonts w:ascii="Times New Roman" w:hAnsi="Times New Roman" w:cs="Times New Roman"/>
                <w:color w:val="auto"/>
                <w:sz w:val="20"/>
                <w:szCs w:val="20"/>
              </w:rPr>
            </w:pPr>
          </w:p>
        </w:tc>
        <w:tc>
          <w:tcPr>
            <w:tcW w:w="1276" w:type="dxa"/>
            <w:shd w:val="clear" w:color="auto" w:fill="auto"/>
          </w:tcPr>
          <w:p w:rsidR="00263BB1" w:rsidRPr="00386459" w:rsidRDefault="00263BB1" w:rsidP="0050393D">
            <w:pPr>
              <w:keepNext/>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2024 год</w:t>
            </w:r>
          </w:p>
        </w:tc>
        <w:tc>
          <w:tcPr>
            <w:tcW w:w="1276" w:type="dxa"/>
            <w:shd w:val="clear" w:color="auto" w:fill="auto"/>
          </w:tcPr>
          <w:p w:rsidR="00263BB1" w:rsidRPr="00386459" w:rsidRDefault="00263BB1" w:rsidP="0050393D">
            <w:pPr>
              <w:keepNext/>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2025 год</w:t>
            </w:r>
          </w:p>
        </w:tc>
        <w:tc>
          <w:tcPr>
            <w:tcW w:w="1275" w:type="dxa"/>
          </w:tcPr>
          <w:p w:rsidR="00263BB1" w:rsidRPr="00386459" w:rsidRDefault="00263BB1" w:rsidP="0050393D">
            <w:pPr>
              <w:keepNext/>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2026 год</w:t>
            </w:r>
          </w:p>
        </w:tc>
      </w:tr>
      <w:tr w:rsidR="00263BB1" w:rsidRPr="00386459" w:rsidTr="00286DB9">
        <w:trPr>
          <w:gridAfter w:val="1"/>
          <w:wAfter w:w="8" w:type="dxa"/>
          <w:trHeight w:val="416"/>
        </w:trPr>
        <w:tc>
          <w:tcPr>
            <w:tcW w:w="851" w:type="dxa"/>
            <w:shd w:val="clear" w:color="auto" w:fill="auto"/>
          </w:tcPr>
          <w:p w:rsidR="00263BB1" w:rsidRPr="00386459" w:rsidRDefault="00263BB1" w:rsidP="0050393D">
            <w:pPr>
              <w:tabs>
                <w:tab w:val="num" w:pos="-32"/>
              </w:tabs>
              <w:ind w:right="-62" w:hanging="46"/>
              <w:rPr>
                <w:rFonts w:ascii="Times New Roman" w:hAnsi="Times New Roman" w:cs="Times New Roman"/>
                <w:color w:val="auto"/>
                <w:sz w:val="22"/>
                <w:szCs w:val="22"/>
              </w:rPr>
            </w:pPr>
            <w:r w:rsidRPr="00386459">
              <w:rPr>
                <w:rFonts w:ascii="Times New Roman" w:hAnsi="Times New Roman" w:cs="Times New Roman"/>
                <w:sz w:val="22"/>
                <w:szCs w:val="22"/>
              </w:rPr>
              <w:tab/>
            </w:r>
            <w:r w:rsidRPr="00386459">
              <w:rPr>
                <w:rFonts w:ascii="Times New Roman" w:hAnsi="Times New Roman" w:cs="Times New Roman"/>
                <w:color w:val="auto"/>
                <w:sz w:val="22"/>
                <w:szCs w:val="22"/>
              </w:rPr>
              <w:t>13.2.1.</w:t>
            </w:r>
          </w:p>
        </w:tc>
        <w:tc>
          <w:tcPr>
            <w:tcW w:w="3827" w:type="dxa"/>
            <w:shd w:val="clear" w:color="auto" w:fill="auto"/>
          </w:tcPr>
          <w:p w:rsidR="00263BB1" w:rsidRPr="00386459" w:rsidRDefault="00263BB1" w:rsidP="00263BB1">
            <w:pPr>
              <w:rPr>
                <w:rFonts w:ascii="Times New Roman" w:hAnsi="Times New Roman" w:cs="Times New Roman"/>
                <w:color w:val="auto"/>
                <w:sz w:val="22"/>
                <w:szCs w:val="22"/>
              </w:rPr>
            </w:pPr>
            <w:r w:rsidRPr="00386459">
              <w:rPr>
                <w:rFonts w:ascii="Times New Roman" w:eastAsia="Times New Roman" w:hAnsi="Times New Roman" w:cs="Times New Roman"/>
                <w:color w:val="auto"/>
                <w:sz w:val="22"/>
                <w:szCs w:val="22"/>
                <w:lang w:eastAsia="en-US"/>
              </w:rPr>
              <w:t xml:space="preserve">Количество публикаций по результатам реализации проекта в научных журналах, индексируемых в базах данных </w:t>
            </w:r>
            <w:proofErr w:type="spellStart"/>
            <w:r w:rsidRPr="00386459">
              <w:rPr>
                <w:rFonts w:ascii="Times New Roman" w:eastAsia="Times New Roman" w:hAnsi="Times New Roman" w:cs="Times New Roman"/>
                <w:color w:val="auto"/>
                <w:sz w:val="22"/>
                <w:szCs w:val="22"/>
                <w:lang w:eastAsia="en-US"/>
              </w:rPr>
              <w:t>Scopus</w:t>
            </w:r>
            <w:proofErr w:type="spellEnd"/>
            <w:r w:rsidRPr="00386459">
              <w:rPr>
                <w:rFonts w:ascii="Times New Roman" w:eastAsia="Times New Roman" w:hAnsi="Times New Roman" w:cs="Times New Roman"/>
                <w:color w:val="auto"/>
                <w:sz w:val="22"/>
                <w:szCs w:val="22"/>
                <w:lang w:eastAsia="en-US"/>
              </w:rPr>
              <w:t xml:space="preserve"> и (или) </w:t>
            </w:r>
            <w:proofErr w:type="spellStart"/>
            <w:r w:rsidRPr="00386459">
              <w:rPr>
                <w:rFonts w:ascii="Times New Roman" w:eastAsia="Times New Roman" w:hAnsi="Times New Roman" w:cs="Times New Roman"/>
                <w:color w:val="auto"/>
                <w:sz w:val="22"/>
                <w:szCs w:val="22"/>
                <w:lang w:eastAsia="en-US"/>
              </w:rPr>
              <w:t>Web</w:t>
            </w:r>
            <w:proofErr w:type="spellEnd"/>
            <w:r w:rsidRPr="00386459">
              <w:rPr>
                <w:rFonts w:ascii="Times New Roman" w:eastAsia="Times New Roman" w:hAnsi="Times New Roman" w:cs="Times New Roman"/>
                <w:color w:val="auto"/>
                <w:sz w:val="22"/>
                <w:szCs w:val="22"/>
                <w:lang w:eastAsia="en-US"/>
              </w:rPr>
              <w:t xml:space="preserve"> </w:t>
            </w:r>
            <w:proofErr w:type="spellStart"/>
            <w:r w:rsidRPr="00386459">
              <w:rPr>
                <w:rFonts w:ascii="Times New Roman" w:eastAsia="Times New Roman" w:hAnsi="Times New Roman" w:cs="Times New Roman"/>
                <w:color w:val="auto"/>
                <w:sz w:val="22"/>
                <w:szCs w:val="22"/>
                <w:lang w:eastAsia="en-US"/>
              </w:rPr>
              <w:t>of</w:t>
            </w:r>
            <w:proofErr w:type="spellEnd"/>
            <w:r w:rsidRPr="00386459">
              <w:rPr>
                <w:rFonts w:ascii="Times New Roman" w:eastAsia="Times New Roman" w:hAnsi="Times New Roman" w:cs="Times New Roman"/>
                <w:color w:val="auto"/>
                <w:sz w:val="22"/>
                <w:szCs w:val="22"/>
                <w:lang w:eastAsia="en-US"/>
              </w:rPr>
              <w:t xml:space="preserve"> </w:t>
            </w:r>
            <w:proofErr w:type="spellStart"/>
            <w:r w:rsidRPr="00386459">
              <w:rPr>
                <w:rFonts w:ascii="Times New Roman" w:eastAsia="Times New Roman" w:hAnsi="Times New Roman" w:cs="Times New Roman"/>
                <w:color w:val="auto"/>
                <w:sz w:val="22"/>
                <w:szCs w:val="22"/>
                <w:lang w:eastAsia="en-US"/>
              </w:rPr>
              <w:t>Science</w:t>
            </w:r>
            <w:proofErr w:type="spellEnd"/>
            <w:r w:rsidRPr="00386459">
              <w:rPr>
                <w:rFonts w:ascii="Times New Roman" w:eastAsia="Times New Roman" w:hAnsi="Times New Roman" w:cs="Times New Roman"/>
                <w:color w:val="auto"/>
                <w:sz w:val="22"/>
                <w:szCs w:val="22"/>
                <w:lang w:eastAsia="en-US"/>
              </w:rPr>
              <w:t xml:space="preserve"> </w:t>
            </w:r>
            <w:proofErr w:type="spellStart"/>
            <w:r w:rsidRPr="00386459">
              <w:rPr>
                <w:rFonts w:ascii="Times New Roman" w:eastAsia="Times New Roman" w:hAnsi="Times New Roman" w:cs="Times New Roman"/>
                <w:color w:val="auto"/>
                <w:sz w:val="22"/>
                <w:szCs w:val="22"/>
                <w:lang w:eastAsia="en-US"/>
              </w:rPr>
              <w:t>Core</w:t>
            </w:r>
            <w:proofErr w:type="spellEnd"/>
            <w:r w:rsidRPr="00386459">
              <w:rPr>
                <w:rFonts w:ascii="Times New Roman" w:eastAsia="Times New Roman" w:hAnsi="Times New Roman" w:cs="Times New Roman"/>
                <w:color w:val="auto"/>
                <w:sz w:val="22"/>
                <w:szCs w:val="22"/>
                <w:lang w:eastAsia="en-US"/>
              </w:rPr>
              <w:t xml:space="preserve"> </w:t>
            </w:r>
            <w:proofErr w:type="spellStart"/>
            <w:r w:rsidRPr="00386459">
              <w:rPr>
                <w:rFonts w:ascii="Times New Roman" w:eastAsia="Times New Roman" w:hAnsi="Times New Roman" w:cs="Times New Roman"/>
                <w:color w:val="auto"/>
                <w:sz w:val="22"/>
                <w:szCs w:val="22"/>
                <w:lang w:eastAsia="en-US"/>
              </w:rPr>
              <w:t>Collection</w:t>
            </w:r>
            <w:proofErr w:type="spellEnd"/>
            <w:r w:rsidRPr="00386459">
              <w:rPr>
                <w:rStyle w:val="ad"/>
                <w:rFonts w:eastAsia="Times New Roman"/>
                <w:color w:val="auto"/>
                <w:sz w:val="22"/>
                <w:szCs w:val="22"/>
                <w:lang w:eastAsia="en-US"/>
              </w:rPr>
              <w:footnoteReference w:id="10"/>
            </w:r>
          </w:p>
        </w:tc>
        <w:tc>
          <w:tcPr>
            <w:tcW w:w="1134" w:type="dxa"/>
            <w:shd w:val="clear" w:color="auto" w:fill="auto"/>
            <w:vAlign w:val="center"/>
          </w:tcPr>
          <w:p w:rsidR="00263BB1" w:rsidRPr="00386459" w:rsidRDefault="00263BB1" w:rsidP="0050393D">
            <w:pPr>
              <w:jc w:val="center"/>
              <w:rPr>
                <w:rFonts w:ascii="Times New Roman" w:hAnsi="Times New Roman" w:cs="Times New Roman"/>
                <w:color w:val="auto"/>
                <w:sz w:val="20"/>
                <w:szCs w:val="20"/>
              </w:rPr>
            </w:pPr>
            <w:r w:rsidRPr="00386459">
              <w:rPr>
                <w:rFonts w:ascii="Times New Roman" w:hAnsi="Times New Roman" w:cs="Times New Roman"/>
                <w:color w:val="auto"/>
                <w:sz w:val="20"/>
                <w:szCs w:val="20"/>
              </w:rPr>
              <w:t>единиц</w:t>
            </w:r>
            <w:r w:rsidR="00764FFC" w:rsidRPr="00386459">
              <w:rPr>
                <w:rFonts w:ascii="Times New Roman" w:hAnsi="Times New Roman" w:cs="Times New Roman"/>
                <w:color w:val="auto"/>
                <w:sz w:val="20"/>
                <w:szCs w:val="20"/>
              </w:rPr>
              <w:t>ы</w:t>
            </w:r>
          </w:p>
        </w:tc>
        <w:tc>
          <w:tcPr>
            <w:tcW w:w="1276" w:type="dxa"/>
            <w:shd w:val="clear" w:color="auto" w:fill="auto"/>
            <w:vAlign w:val="center"/>
          </w:tcPr>
          <w:p w:rsidR="00263BB1" w:rsidRPr="00386459" w:rsidRDefault="00263BB1" w:rsidP="0050393D">
            <w:pPr>
              <w:pStyle w:val="aff7"/>
              <w:tabs>
                <w:tab w:val="num" w:pos="0"/>
              </w:tabs>
              <w:jc w:val="center"/>
              <w:rPr>
                <w:rFonts w:ascii="Times New Roman" w:hAnsi="Times New Roman"/>
              </w:rPr>
            </w:pPr>
            <w:r w:rsidRPr="00386459">
              <w:rPr>
                <w:rFonts w:ascii="Times New Roman" w:hAnsi="Times New Roman"/>
                <w:sz w:val="20"/>
                <w:szCs w:val="20"/>
              </w:rPr>
              <w:t>-</w:t>
            </w:r>
          </w:p>
        </w:tc>
        <w:tc>
          <w:tcPr>
            <w:tcW w:w="1276" w:type="dxa"/>
            <w:shd w:val="clear" w:color="auto" w:fill="auto"/>
            <w:vAlign w:val="center"/>
          </w:tcPr>
          <w:p w:rsidR="00263BB1" w:rsidRPr="00386459" w:rsidRDefault="00263BB1" w:rsidP="0050393D">
            <w:pPr>
              <w:tabs>
                <w:tab w:val="num" w:pos="0"/>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1</w:t>
            </w:r>
          </w:p>
        </w:tc>
        <w:tc>
          <w:tcPr>
            <w:tcW w:w="1275" w:type="dxa"/>
            <w:vAlign w:val="center"/>
          </w:tcPr>
          <w:p w:rsidR="00263BB1" w:rsidRPr="00386459" w:rsidRDefault="007509CE" w:rsidP="007509CE">
            <w:pPr>
              <w:tabs>
                <w:tab w:val="num" w:pos="0"/>
              </w:tabs>
              <w:ind w:left="-104" w:firstLine="104"/>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1</w:t>
            </w:r>
          </w:p>
        </w:tc>
      </w:tr>
      <w:tr w:rsidR="00263BB1" w:rsidRPr="00386459" w:rsidTr="00286DB9">
        <w:trPr>
          <w:gridAfter w:val="1"/>
          <w:wAfter w:w="8" w:type="dxa"/>
          <w:trHeight w:val="276"/>
        </w:trPr>
        <w:tc>
          <w:tcPr>
            <w:tcW w:w="851" w:type="dxa"/>
            <w:shd w:val="clear" w:color="auto" w:fill="auto"/>
          </w:tcPr>
          <w:p w:rsidR="00263BB1" w:rsidRPr="00386459" w:rsidRDefault="00263BB1" w:rsidP="00263BB1">
            <w:pPr>
              <w:tabs>
                <w:tab w:val="num" w:pos="-32"/>
              </w:tabs>
              <w:ind w:right="-62" w:hanging="46"/>
              <w:rPr>
                <w:rFonts w:ascii="Times New Roman" w:hAnsi="Times New Roman" w:cs="Times New Roman"/>
                <w:color w:val="auto"/>
                <w:sz w:val="22"/>
                <w:szCs w:val="22"/>
              </w:rPr>
            </w:pPr>
            <w:r w:rsidRPr="00386459">
              <w:rPr>
                <w:rFonts w:ascii="Times New Roman" w:hAnsi="Times New Roman" w:cs="Times New Roman"/>
                <w:color w:val="auto"/>
                <w:sz w:val="22"/>
                <w:szCs w:val="22"/>
              </w:rPr>
              <w:t>13.2.2.</w:t>
            </w:r>
          </w:p>
        </w:tc>
        <w:tc>
          <w:tcPr>
            <w:tcW w:w="3827" w:type="dxa"/>
            <w:shd w:val="clear" w:color="auto" w:fill="auto"/>
          </w:tcPr>
          <w:p w:rsidR="00263BB1" w:rsidRPr="00386459" w:rsidRDefault="00263BB1" w:rsidP="0050393D">
            <w:pPr>
              <w:rPr>
                <w:rFonts w:ascii="Times New Roman" w:eastAsia="Times New Roman" w:hAnsi="Times New Roman" w:cs="Times New Roman"/>
                <w:color w:val="auto"/>
                <w:sz w:val="22"/>
                <w:szCs w:val="22"/>
                <w:lang w:eastAsia="en-US"/>
              </w:rPr>
            </w:pPr>
            <w:r w:rsidRPr="00386459">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386459">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386459">
              <w:rPr>
                <w:rStyle w:val="ad"/>
                <w:rFonts w:eastAsia="Calibri"/>
                <w:color w:val="auto"/>
                <w:sz w:val="22"/>
                <w:szCs w:val="22"/>
                <w:lang w:eastAsia="en-US"/>
              </w:rPr>
              <w:footnoteReference w:id="11"/>
            </w:r>
          </w:p>
        </w:tc>
        <w:tc>
          <w:tcPr>
            <w:tcW w:w="1134" w:type="dxa"/>
            <w:shd w:val="clear" w:color="auto" w:fill="auto"/>
            <w:vAlign w:val="center"/>
          </w:tcPr>
          <w:p w:rsidR="00263BB1" w:rsidRPr="00386459" w:rsidRDefault="00263BB1" w:rsidP="0050393D">
            <w:pPr>
              <w:jc w:val="center"/>
              <w:rPr>
                <w:rFonts w:ascii="Times New Roman" w:hAnsi="Times New Roman" w:cs="Times New Roman"/>
                <w:color w:val="auto"/>
                <w:sz w:val="20"/>
                <w:szCs w:val="20"/>
              </w:rPr>
            </w:pPr>
            <w:r w:rsidRPr="00386459">
              <w:rPr>
                <w:rFonts w:ascii="Times New Roman" w:hAnsi="Times New Roman" w:cs="Times New Roman"/>
                <w:color w:val="auto"/>
                <w:sz w:val="20"/>
                <w:szCs w:val="20"/>
              </w:rPr>
              <w:t>единиц</w:t>
            </w:r>
            <w:r w:rsidR="00764FFC" w:rsidRPr="00386459">
              <w:rPr>
                <w:rFonts w:ascii="Times New Roman" w:hAnsi="Times New Roman" w:cs="Times New Roman"/>
                <w:color w:val="auto"/>
                <w:sz w:val="20"/>
                <w:szCs w:val="20"/>
              </w:rPr>
              <w:t>ы</w:t>
            </w:r>
          </w:p>
        </w:tc>
        <w:tc>
          <w:tcPr>
            <w:tcW w:w="1276" w:type="dxa"/>
            <w:shd w:val="clear" w:color="auto" w:fill="auto"/>
            <w:vAlign w:val="center"/>
          </w:tcPr>
          <w:p w:rsidR="00263BB1" w:rsidRPr="00386459" w:rsidRDefault="00263BB1" w:rsidP="0050393D">
            <w:pPr>
              <w:tabs>
                <w:tab w:val="num" w:pos="0"/>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w:t>
            </w:r>
          </w:p>
        </w:tc>
        <w:tc>
          <w:tcPr>
            <w:tcW w:w="1276" w:type="dxa"/>
            <w:shd w:val="clear" w:color="auto" w:fill="auto"/>
            <w:vAlign w:val="center"/>
          </w:tcPr>
          <w:p w:rsidR="00263BB1" w:rsidRPr="00386459" w:rsidRDefault="007509CE" w:rsidP="0050393D">
            <w:pPr>
              <w:tabs>
                <w:tab w:val="num" w:pos="0"/>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w:t>
            </w:r>
          </w:p>
        </w:tc>
        <w:tc>
          <w:tcPr>
            <w:tcW w:w="1275" w:type="dxa"/>
            <w:vAlign w:val="center"/>
          </w:tcPr>
          <w:p w:rsidR="00263BB1" w:rsidRPr="00386459" w:rsidRDefault="007509CE" w:rsidP="007509CE">
            <w:pPr>
              <w:tabs>
                <w:tab w:val="num" w:pos="0"/>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1</w:t>
            </w:r>
          </w:p>
        </w:tc>
      </w:tr>
      <w:tr w:rsidR="00263BB1" w:rsidRPr="00386459" w:rsidTr="00286DB9">
        <w:trPr>
          <w:gridAfter w:val="1"/>
          <w:wAfter w:w="8" w:type="dxa"/>
          <w:trHeight w:val="988"/>
        </w:trPr>
        <w:tc>
          <w:tcPr>
            <w:tcW w:w="851" w:type="dxa"/>
            <w:shd w:val="clear" w:color="auto" w:fill="auto"/>
          </w:tcPr>
          <w:p w:rsidR="00263BB1" w:rsidRPr="00386459" w:rsidRDefault="00263BB1" w:rsidP="00263BB1">
            <w:pPr>
              <w:tabs>
                <w:tab w:val="num" w:pos="-32"/>
              </w:tabs>
              <w:ind w:right="-62" w:hanging="46"/>
              <w:rPr>
                <w:rFonts w:ascii="Times New Roman" w:hAnsi="Times New Roman" w:cs="Times New Roman"/>
                <w:color w:val="auto"/>
                <w:sz w:val="22"/>
                <w:szCs w:val="22"/>
              </w:rPr>
            </w:pPr>
            <w:r w:rsidRPr="00386459">
              <w:rPr>
                <w:rFonts w:ascii="Times New Roman" w:hAnsi="Times New Roman" w:cs="Times New Roman"/>
                <w:color w:val="auto"/>
                <w:sz w:val="22"/>
                <w:szCs w:val="22"/>
              </w:rPr>
              <w:lastRenderedPageBreak/>
              <w:t>13.2.3.</w:t>
            </w:r>
          </w:p>
        </w:tc>
        <w:tc>
          <w:tcPr>
            <w:tcW w:w="3827" w:type="dxa"/>
            <w:shd w:val="clear" w:color="auto" w:fill="auto"/>
          </w:tcPr>
          <w:p w:rsidR="00263BB1" w:rsidRPr="00386459" w:rsidRDefault="00263BB1" w:rsidP="0050393D">
            <w:pPr>
              <w:rPr>
                <w:rFonts w:ascii="Times New Roman" w:eastAsia="Calibri" w:hAnsi="Times New Roman" w:cs="Times New Roman"/>
                <w:color w:val="auto"/>
                <w:sz w:val="22"/>
                <w:szCs w:val="22"/>
                <w:lang w:eastAsia="en-US"/>
              </w:rPr>
            </w:pPr>
            <w:r w:rsidRPr="00386459">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shd w:val="clear" w:color="auto" w:fill="auto"/>
            <w:vAlign w:val="center"/>
          </w:tcPr>
          <w:p w:rsidR="00263BB1" w:rsidRPr="00386459" w:rsidRDefault="00263BB1" w:rsidP="0050393D">
            <w:pPr>
              <w:jc w:val="center"/>
              <w:rPr>
                <w:rFonts w:ascii="Times New Roman" w:hAnsi="Times New Roman" w:cs="Times New Roman"/>
                <w:color w:val="auto"/>
                <w:sz w:val="20"/>
                <w:szCs w:val="20"/>
              </w:rPr>
            </w:pPr>
            <w:r w:rsidRPr="00386459">
              <w:rPr>
                <w:rFonts w:ascii="Times New Roman" w:hAnsi="Times New Roman" w:cs="Times New Roman"/>
                <w:color w:val="auto"/>
                <w:sz w:val="20"/>
                <w:szCs w:val="20"/>
              </w:rPr>
              <w:t>процент</w:t>
            </w:r>
            <w:r w:rsidR="00764FFC" w:rsidRPr="00386459">
              <w:rPr>
                <w:rFonts w:ascii="Times New Roman" w:hAnsi="Times New Roman" w:cs="Times New Roman"/>
                <w:color w:val="auto"/>
                <w:sz w:val="20"/>
                <w:szCs w:val="20"/>
              </w:rPr>
              <w:t>ы</w:t>
            </w:r>
          </w:p>
        </w:tc>
        <w:tc>
          <w:tcPr>
            <w:tcW w:w="1276" w:type="dxa"/>
            <w:shd w:val="clear" w:color="auto" w:fill="auto"/>
            <w:vAlign w:val="center"/>
          </w:tcPr>
          <w:p w:rsidR="00263BB1" w:rsidRPr="00386459" w:rsidRDefault="00263BB1" w:rsidP="0050393D">
            <w:pPr>
              <w:tabs>
                <w:tab w:val="num" w:pos="0"/>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30</w:t>
            </w:r>
          </w:p>
        </w:tc>
        <w:tc>
          <w:tcPr>
            <w:tcW w:w="1276" w:type="dxa"/>
            <w:shd w:val="clear" w:color="auto" w:fill="auto"/>
            <w:vAlign w:val="center"/>
          </w:tcPr>
          <w:p w:rsidR="00263BB1" w:rsidRPr="00386459" w:rsidRDefault="00263BB1" w:rsidP="0050393D">
            <w:pPr>
              <w:tabs>
                <w:tab w:val="num" w:pos="0"/>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30</w:t>
            </w:r>
          </w:p>
        </w:tc>
        <w:tc>
          <w:tcPr>
            <w:tcW w:w="1275" w:type="dxa"/>
            <w:vAlign w:val="center"/>
          </w:tcPr>
          <w:p w:rsidR="00263BB1" w:rsidRPr="00386459" w:rsidRDefault="007509CE" w:rsidP="007509CE">
            <w:pPr>
              <w:tabs>
                <w:tab w:val="num" w:pos="0"/>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30</w:t>
            </w:r>
          </w:p>
        </w:tc>
      </w:tr>
      <w:tr w:rsidR="007509CE" w:rsidRPr="00386459" w:rsidTr="00286DB9">
        <w:trPr>
          <w:gridAfter w:val="1"/>
          <w:wAfter w:w="8" w:type="dxa"/>
          <w:trHeight w:val="978"/>
        </w:trPr>
        <w:tc>
          <w:tcPr>
            <w:tcW w:w="851" w:type="dxa"/>
            <w:shd w:val="clear" w:color="auto" w:fill="auto"/>
          </w:tcPr>
          <w:p w:rsidR="007509CE" w:rsidRPr="00386459" w:rsidRDefault="007509CE" w:rsidP="007509CE">
            <w:pPr>
              <w:tabs>
                <w:tab w:val="num" w:pos="-32"/>
              </w:tabs>
              <w:ind w:right="-62" w:hanging="46"/>
              <w:rPr>
                <w:rFonts w:ascii="Times New Roman" w:hAnsi="Times New Roman" w:cs="Times New Roman"/>
                <w:color w:val="auto"/>
                <w:sz w:val="22"/>
                <w:szCs w:val="22"/>
              </w:rPr>
            </w:pPr>
            <w:r w:rsidRPr="00386459">
              <w:rPr>
                <w:rFonts w:ascii="Times New Roman" w:hAnsi="Times New Roman" w:cs="Times New Roman"/>
                <w:color w:val="auto"/>
                <w:sz w:val="22"/>
                <w:szCs w:val="22"/>
              </w:rPr>
              <w:t>13.2.4.</w:t>
            </w:r>
          </w:p>
        </w:tc>
        <w:tc>
          <w:tcPr>
            <w:tcW w:w="3827" w:type="dxa"/>
            <w:shd w:val="clear" w:color="auto" w:fill="auto"/>
          </w:tcPr>
          <w:p w:rsidR="007509CE" w:rsidRPr="00386459" w:rsidRDefault="007509CE" w:rsidP="007509CE">
            <w:pPr>
              <w:rPr>
                <w:rFonts w:ascii="Times New Roman" w:eastAsia="Calibri" w:hAnsi="Times New Roman" w:cs="Times New Roman"/>
                <w:color w:val="auto"/>
                <w:sz w:val="22"/>
                <w:szCs w:val="22"/>
                <w:lang w:eastAsia="en-US"/>
              </w:rPr>
            </w:pPr>
            <w:r w:rsidRPr="00386459">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shd w:val="clear" w:color="auto" w:fill="auto"/>
            <w:vAlign w:val="center"/>
          </w:tcPr>
          <w:p w:rsidR="007509CE" w:rsidRPr="00386459" w:rsidRDefault="004040B7" w:rsidP="007509CE">
            <w:pPr>
              <w:jc w:val="center"/>
              <w:rPr>
                <w:rFonts w:ascii="Times New Roman" w:hAnsi="Times New Roman" w:cs="Times New Roman"/>
                <w:color w:val="auto"/>
                <w:sz w:val="20"/>
                <w:szCs w:val="20"/>
              </w:rPr>
            </w:pPr>
            <w:r w:rsidRPr="00386459">
              <w:rPr>
                <w:rFonts w:ascii="Times New Roman" w:hAnsi="Times New Roman" w:cs="Times New Roman"/>
                <w:color w:val="auto"/>
                <w:sz w:val="20"/>
                <w:szCs w:val="20"/>
              </w:rPr>
              <w:t>рубли</w:t>
            </w:r>
          </w:p>
        </w:tc>
        <w:tc>
          <w:tcPr>
            <w:tcW w:w="1276" w:type="dxa"/>
            <w:shd w:val="clear" w:color="auto" w:fill="auto"/>
            <w:vAlign w:val="center"/>
          </w:tcPr>
          <w:p w:rsidR="007509CE" w:rsidRPr="00386459" w:rsidRDefault="007509CE" w:rsidP="007509CE">
            <w:pPr>
              <w:pStyle w:val="aff7"/>
              <w:tabs>
                <w:tab w:val="num" w:pos="0"/>
              </w:tabs>
              <w:ind w:left="-89"/>
              <w:jc w:val="center"/>
              <w:rPr>
                <w:rFonts w:ascii="Times New Roman" w:hAnsi="Times New Roman"/>
                <w:sz w:val="20"/>
                <w:szCs w:val="20"/>
              </w:rPr>
            </w:pPr>
            <w:r w:rsidRPr="00386459">
              <w:rPr>
                <w:rFonts w:ascii="Times New Roman" w:hAnsi="Times New Roman"/>
                <w:sz w:val="20"/>
                <w:szCs w:val="20"/>
              </w:rPr>
              <w:t>100 % от размера гранта в текущем финансовом году</w:t>
            </w:r>
          </w:p>
        </w:tc>
        <w:tc>
          <w:tcPr>
            <w:tcW w:w="1276" w:type="dxa"/>
            <w:shd w:val="clear" w:color="auto" w:fill="auto"/>
            <w:vAlign w:val="center"/>
          </w:tcPr>
          <w:p w:rsidR="007509CE" w:rsidRPr="00386459" w:rsidRDefault="007509CE" w:rsidP="007509CE">
            <w:pPr>
              <w:pStyle w:val="aff7"/>
              <w:tabs>
                <w:tab w:val="num" w:pos="0"/>
              </w:tabs>
              <w:ind w:left="-89"/>
              <w:jc w:val="center"/>
              <w:rPr>
                <w:rFonts w:ascii="Times New Roman" w:hAnsi="Times New Roman"/>
                <w:sz w:val="20"/>
                <w:szCs w:val="20"/>
              </w:rPr>
            </w:pPr>
            <w:r w:rsidRPr="00386459">
              <w:rPr>
                <w:rFonts w:ascii="Times New Roman" w:hAnsi="Times New Roman"/>
                <w:sz w:val="20"/>
                <w:szCs w:val="20"/>
              </w:rPr>
              <w:t>100 % от размера гранта в текущем финансовом году</w:t>
            </w:r>
          </w:p>
        </w:tc>
        <w:tc>
          <w:tcPr>
            <w:tcW w:w="1275" w:type="dxa"/>
            <w:vAlign w:val="center"/>
          </w:tcPr>
          <w:p w:rsidR="007509CE" w:rsidRPr="00386459" w:rsidRDefault="007509CE" w:rsidP="007509CE">
            <w:pPr>
              <w:pStyle w:val="aff7"/>
              <w:tabs>
                <w:tab w:val="num" w:pos="0"/>
              </w:tabs>
              <w:ind w:left="-89"/>
              <w:jc w:val="center"/>
              <w:rPr>
                <w:rFonts w:ascii="Times New Roman" w:hAnsi="Times New Roman"/>
                <w:sz w:val="20"/>
                <w:szCs w:val="20"/>
              </w:rPr>
            </w:pPr>
            <w:r w:rsidRPr="00386459">
              <w:rPr>
                <w:rFonts w:ascii="Times New Roman" w:hAnsi="Times New Roman"/>
                <w:sz w:val="20"/>
                <w:szCs w:val="20"/>
              </w:rPr>
              <w:t>100 % от размера гранта в текущем финансовом году</w:t>
            </w:r>
          </w:p>
        </w:tc>
      </w:tr>
    </w:tbl>
    <w:p w:rsidR="00D7553E" w:rsidRPr="00386459" w:rsidRDefault="00D7553E" w:rsidP="0050393D">
      <w:pPr>
        <w:spacing w:line="360" w:lineRule="auto"/>
        <w:ind w:firstLine="709"/>
        <w:jc w:val="both"/>
        <w:rPr>
          <w:rFonts w:ascii="Times New Roman" w:hAnsi="Times New Roman" w:cs="Times New Roman"/>
          <w:sz w:val="20"/>
          <w:szCs w:val="20"/>
        </w:rPr>
      </w:pPr>
    </w:p>
    <w:p w:rsidR="005725B3" w:rsidRPr="00386459" w:rsidRDefault="005725B3" w:rsidP="0050393D">
      <w:pPr>
        <w:pStyle w:val="ConsPlusNormal"/>
        <w:spacing w:line="360" w:lineRule="auto"/>
        <w:ind w:firstLine="709"/>
        <w:jc w:val="both"/>
        <w:rPr>
          <w:rFonts w:eastAsia="Calibri"/>
          <w:sz w:val="24"/>
          <w:szCs w:val="24"/>
          <w:lang w:eastAsia="en-US"/>
        </w:rPr>
      </w:pPr>
      <w:r w:rsidRPr="00386459">
        <w:rPr>
          <w:rFonts w:ascii="Times New Roman" w:hAnsi="Times New Roman" w:cs="Times New Roman"/>
          <w:sz w:val="24"/>
          <w:szCs w:val="24"/>
        </w:rPr>
        <w:t>1</w:t>
      </w:r>
      <w:r w:rsidR="007509CE" w:rsidRPr="00386459">
        <w:rPr>
          <w:rFonts w:ascii="Times New Roman" w:hAnsi="Times New Roman" w:cs="Times New Roman"/>
          <w:sz w:val="24"/>
          <w:szCs w:val="24"/>
        </w:rPr>
        <w:t>3</w:t>
      </w:r>
      <w:r w:rsidRPr="00386459">
        <w:rPr>
          <w:rFonts w:ascii="Times New Roman" w:hAnsi="Times New Roman" w:cs="Times New Roman"/>
          <w:sz w:val="24"/>
          <w:szCs w:val="24"/>
        </w:rPr>
        <w:t xml:space="preserve">.3. В случае </w:t>
      </w:r>
      <w:proofErr w:type="spellStart"/>
      <w:r w:rsidRPr="00386459">
        <w:rPr>
          <w:rFonts w:ascii="Times New Roman" w:hAnsi="Times New Roman" w:cs="Times New Roman"/>
          <w:sz w:val="24"/>
          <w:szCs w:val="24"/>
        </w:rPr>
        <w:t>недостижения</w:t>
      </w:r>
      <w:proofErr w:type="spellEnd"/>
      <w:r w:rsidRPr="00386459">
        <w:rPr>
          <w:rFonts w:ascii="Times New Roman" w:hAnsi="Times New Roman" w:cs="Times New Roman"/>
          <w:sz w:val="24"/>
          <w:szCs w:val="24"/>
        </w:rPr>
        <w:t xml:space="preserve"> получателем гранта установленных в соглашении о предоставлении гранта значений </w:t>
      </w:r>
      <w:r w:rsidR="007509CE" w:rsidRPr="00386459">
        <w:rPr>
          <w:rFonts w:ascii="Times New Roman" w:hAnsi="Times New Roman" w:cs="Times New Roman"/>
          <w:sz w:val="24"/>
          <w:szCs w:val="24"/>
        </w:rPr>
        <w:t>характеристик</w:t>
      </w:r>
      <w:r w:rsidRPr="00386459">
        <w:rPr>
          <w:rFonts w:ascii="Times New Roman" w:hAnsi="Times New Roman" w:cs="Times New Roman"/>
          <w:sz w:val="24"/>
          <w:szCs w:val="24"/>
        </w:rPr>
        <w:t>, к нему применяются штрафные санкции, размер которых определяется в соответствии с пунктом 45 Правил.</w:t>
      </w:r>
      <w:r w:rsidR="00B36838" w:rsidRPr="00386459">
        <w:rPr>
          <w:rFonts w:eastAsia="Calibri"/>
          <w:b/>
          <w:sz w:val="24"/>
          <w:szCs w:val="24"/>
          <w:lang w:eastAsia="en-US"/>
        </w:rPr>
        <w:t xml:space="preserve"> </w:t>
      </w:r>
    </w:p>
    <w:p w:rsidR="005725B3" w:rsidRPr="00386459" w:rsidRDefault="005725B3" w:rsidP="0050393D">
      <w:pPr>
        <w:pStyle w:val="ConsPlusNormal"/>
        <w:spacing w:line="360" w:lineRule="auto"/>
        <w:ind w:firstLine="709"/>
        <w:jc w:val="both"/>
        <w:rPr>
          <w:rFonts w:ascii="Times New Roman" w:hAnsi="Times New Roman" w:cs="Times New Roman"/>
          <w:sz w:val="24"/>
          <w:szCs w:val="24"/>
        </w:rPr>
      </w:pPr>
      <w:r w:rsidRPr="00386459">
        <w:rPr>
          <w:rFonts w:ascii="Times New Roman" w:hAnsi="Times New Roman" w:cs="Times New Roman"/>
          <w:sz w:val="24"/>
          <w:szCs w:val="24"/>
        </w:rPr>
        <w:t>1</w:t>
      </w:r>
      <w:r w:rsidR="003D65ED" w:rsidRPr="00386459">
        <w:rPr>
          <w:rFonts w:ascii="Times New Roman" w:hAnsi="Times New Roman" w:cs="Times New Roman"/>
          <w:sz w:val="24"/>
          <w:szCs w:val="24"/>
        </w:rPr>
        <w:t>3</w:t>
      </w:r>
      <w:r w:rsidRPr="00386459">
        <w:rPr>
          <w:rFonts w:ascii="Times New Roman" w:hAnsi="Times New Roman" w:cs="Times New Roman"/>
          <w:sz w:val="24"/>
          <w:szCs w:val="24"/>
        </w:rPr>
        <w:t>.4. Размер штрафных санкций (A) (тыс. рублей) рассчитывается по следующей формуле:</w:t>
      </w:r>
    </w:p>
    <w:p w:rsidR="005725B3" w:rsidRPr="00386459" w:rsidRDefault="005725B3" w:rsidP="0050393D">
      <w:pPr>
        <w:pStyle w:val="ConsPlusNormal"/>
        <w:spacing w:line="360" w:lineRule="auto"/>
        <w:ind w:firstLine="709"/>
        <w:jc w:val="center"/>
        <w:rPr>
          <w:rFonts w:ascii="Times New Roman" w:hAnsi="Times New Roman" w:cs="Times New Roman"/>
          <w:sz w:val="24"/>
          <w:szCs w:val="24"/>
        </w:rPr>
      </w:pPr>
      <w:r w:rsidRPr="00386459">
        <w:rPr>
          <w:rFonts w:ascii="Times New Roman" w:hAnsi="Times New Roman" w:cs="Times New Roman"/>
          <w:noProof/>
          <w:sz w:val="24"/>
          <w:szCs w:val="24"/>
        </w:rPr>
        <w:drawing>
          <wp:inline distT="0" distB="0" distL="0" distR="0">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05585" cy="536575"/>
                    </a:xfrm>
                    <a:prstGeom prst="rect">
                      <a:avLst/>
                    </a:prstGeom>
                    <a:noFill/>
                  </pic:spPr>
                </pic:pic>
              </a:graphicData>
            </a:graphic>
          </wp:inline>
        </w:drawing>
      </w:r>
    </w:p>
    <w:p w:rsidR="005725B3" w:rsidRPr="00386459" w:rsidRDefault="005725B3" w:rsidP="0050393D">
      <w:pPr>
        <w:pStyle w:val="ConsPlusNormal"/>
        <w:spacing w:line="360" w:lineRule="auto"/>
        <w:ind w:firstLine="709"/>
        <w:jc w:val="both"/>
        <w:rPr>
          <w:rFonts w:ascii="Times New Roman" w:hAnsi="Times New Roman" w:cs="Times New Roman"/>
          <w:sz w:val="24"/>
          <w:szCs w:val="24"/>
        </w:rPr>
      </w:pPr>
      <w:r w:rsidRPr="00386459">
        <w:rPr>
          <w:rFonts w:ascii="Times New Roman" w:hAnsi="Times New Roman" w:cs="Times New Roman"/>
          <w:sz w:val="24"/>
          <w:szCs w:val="24"/>
        </w:rPr>
        <w:t>где:</w:t>
      </w:r>
    </w:p>
    <w:p w:rsidR="007509CE" w:rsidRPr="00386459" w:rsidRDefault="007509CE" w:rsidP="007509CE">
      <w:pPr>
        <w:pStyle w:val="aff"/>
        <w:spacing w:line="360" w:lineRule="auto"/>
        <w:ind w:firstLine="709"/>
        <w:rPr>
          <w:rFonts w:ascii="Times New Roman" w:eastAsiaTheme="minorEastAsia" w:hAnsi="Times New Roman"/>
          <w:lang w:val="ru-RU"/>
        </w:rPr>
      </w:pPr>
      <w:r w:rsidRPr="00386459">
        <w:rPr>
          <w:rFonts w:ascii="Times New Roman" w:eastAsiaTheme="minorEastAsia" w:hAnsi="Times New Roman"/>
          <w:lang w:val="ru-RU"/>
        </w:rPr>
        <w:t xml:space="preserve">V  -  размер средств федерального бюджета, предусмотренных в отчетном периоде в рамках соглашения о предоставлении гранта; </w:t>
      </w:r>
    </w:p>
    <w:p w:rsidR="007509CE" w:rsidRPr="00386459" w:rsidRDefault="007509CE" w:rsidP="007509CE">
      <w:pPr>
        <w:pStyle w:val="aff"/>
        <w:spacing w:line="360" w:lineRule="auto"/>
        <w:ind w:firstLine="709"/>
        <w:rPr>
          <w:rFonts w:ascii="Times New Roman" w:eastAsiaTheme="minorEastAsia" w:hAnsi="Times New Roman"/>
          <w:lang w:val="ru-RU"/>
        </w:rPr>
      </w:pPr>
      <w:r w:rsidRPr="00386459">
        <w:rPr>
          <w:rFonts w:ascii="Times New Roman" w:eastAsiaTheme="minorEastAsia" w:hAnsi="Times New Roman"/>
          <w:lang w:val="ru-RU"/>
        </w:rPr>
        <w:t xml:space="preserve">M  -  общее количество характеристик; </w:t>
      </w:r>
    </w:p>
    <w:p w:rsidR="007509CE" w:rsidRPr="00386459" w:rsidRDefault="007509CE" w:rsidP="007509CE">
      <w:pPr>
        <w:pStyle w:val="aff"/>
        <w:spacing w:line="360" w:lineRule="auto"/>
        <w:ind w:firstLine="709"/>
        <w:rPr>
          <w:rFonts w:ascii="Times New Roman" w:eastAsiaTheme="minorEastAsia" w:hAnsi="Times New Roman"/>
          <w:lang w:val="ru-RU"/>
        </w:rPr>
      </w:pPr>
      <w:r w:rsidRPr="00386459">
        <w:rPr>
          <w:rFonts w:ascii="Times New Roman" w:eastAsiaTheme="minorEastAsia" w:hAnsi="Times New Roman"/>
          <w:lang w:val="ru-RU"/>
        </w:rPr>
        <w:t xml:space="preserve">n  -  количество характеристик, достигнутое значение которых ниже значения, установленного соглашением о предоставлении гранта; </w:t>
      </w:r>
    </w:p>
    <w:p w:rsidR="007509CE" w:rsidRPr="00386459" w:rsidRDefault="007509CE" w:rsidP="007509CE">
      <w:pPr>
        <w:pStyle w:val="aff"/>
        <w:spacing w:line="360" w:lineRule="auto"/>
        <w:ind w:firstLine="709"/>
        <w:rPr>
          <w:rFonts w:ascii="Times New Roman" w:eastAsiaTheme="minorEastAsia" w:hAnsi="Times New Roman"/>
          <w:lang w:val="ru-RU"/>
        </w:rPr>
      </w:pPr>
      <w:proofErr w:type="spellStart"/>
      <w:r w:rsidRPr="00386459">
        <w:rPr>
          <w:rFonts w:ascii="Times New Roman" w:eastAsiaTheme="minorEastAsia" w:hAnsi="Times New Roman"/>
          <w:lang w:val="ru-RU"/>
        </w:rPr>
        <w:t>di</w:t>
      </w:r>
      <w:proofErr w:type="spellEnd"/>
      <w:r w:rsidRPr="00386459">
        <w:rPr>
          <w:rFonts w:ascii="Times New Roman" w:eastAsiaTheme="minorEastAsia" w:hAnsi="Times New Roman"/>
          <w:lang w:val="ru-RU"/>
        </w:rPr>
        <w:t xml:space="preserve">  -  фактически достигнутое за отчетный период значение i-ой характеристики; </w:t>
      </w:r>
    </w:p>
    <w:p w:rsidR="007509CE" w:rsidRPr="00386459" w:rsidRDefault="007509CE" w:rsidP="007509CE">
      <w:pPr>
        <w:pStyle w:val="ConsPlusNormal"/>
        <w:spacing w:line="360" w:lineRule="auto"/>
        <w:ind w:firstLine="709"/>
        <w:jc w:val="both"/>
        <w:rPr>
          <w:rFonts w:ascii="Times New Roman" w:hAnsi="Times New Roman" w:cs="Times New Roman"/>
          <w:sz w:val="24"/>
          <w:szCs w:val="24"/>
        </w:rPr>
      </w:pPr>
      <w:proofErr w:type="spellStart"/>
      <w:r w:rsidRPr="00386459">
        <w:rPr>
          <w:rFonts w:ascii="Times New Roman" w:hAnsi="Times New Roman" w:cs="Times New Roman"/>
          <w:sz w:val="24"/>
          <w:szCs w:val="24"/>
        </w:rPr>
        <w:t>Di</w:t>
      </w:r>
      <w:proofErr w:type="spellEnd"/>
      <w:r w:rsidRPr="00386459">
        <w:rPr>
          <w:rFonts w:ascii="Times New Roman" w:hAnsi="Times New Roman" w:cs="Times New Roman"/>
          <w:sz w:val="24"/>
          <w:szCs w:val="24"/>
        </w:rPr>
        <w:t xml:space="preserve">  -  плановое значение i-ой </w:t>
      </w:r>
      <w:proofErr w:type="gramStart"/>
      <w:r w:rsidRPr="00386459">
        <w:rPr>
          <w:rFonts w:ascii="Times New Roman" w:hAnsi="Times New Roman" w:cs="Times New Roman"/>
          <w:sz w:val="24"/>
          <w:szCs w:val="24"/>
        </w:rPr>
        <w:t>характеристики на</w:t>
      </w:r>
      <w:proofErr w:type="gramEnd"/>
      <w:r w:rsidRPr="00386459">
        <w:rPr>
          <w:rFonts w:ascii="Times New Roman" w:hAnsi="Times New Roman" w:cs="Times New Roman"/>
          <w:sz w:val="24"/>
          <w:szCs w:val="24"/>
        </w:rPr>
        <w:t xml:space="preserve"> отчетный период.</w:t>
      </w:r>
    </w:p>
    <w:p w:rsidR="00D7553E" w:rsidRPr="00386459" w:rsidRDefault="00D7553E" w:rsidP="0050393D">
      <w:pPr>
        <w:pStyle w:val="Heading10"/>
        <w:keepNext/>
        <w:keepLines/>
        <w:shd w:val="clear" w:color="auto" w:fill="auto"/>
        <w:spacing w:line="360" w:lineRule="auto"/>
        <w:ind w:left="567" w:right="-282" w:firstLine="0"/>
        <w:jc w:val="both"/>
        <w:rPr>
          <w:lang w:val="ru-RU"/>
        </w:rPr>
        <w:sectPr w:rsidR="00D7553E" w:rsidRPr="00386459" w:rsidSect="00F656FE">
          <w:footerReference w:type="even" r:id="rId13"/>
          <w:footerReference w:type="default" r:id="rId14"/>
          <w:pgSz w:w="11909" w:h="16834"/>
          <w:pgMar w:top="851" w:right="851" w:bottom="851" w:left="1418" w:header="0" w:footer="127" w:gutter="0"/>
          <w:cols w:space="720"/>
          <w:noEndnote/>
          <w:titlePg/>
          <w:docGrid w:linePitch="360"/>
        </w:sectPr>
      </w:pPr>
    </w:p>
    <w:p w:rsidR="0045799F" w:rsidRPr="00386459"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08" w:name="_Toc365884648"/>
      <w:bookmarkStart w:id="109" w:name="_Toc10807104"/>
      <w:bookmarkStart w:id="110" w:name="_Toc65681577"/>
      <w:bookmarkStart w:id="111" w:name="_Toc68818939"/>
      <w:bookmarkStart w:id="112" w:name="_Toc73388684"/>
      <w:bookmarkStart w:id="113" w:name="_Toc73388749"/>
      <w:bookmarkStart w:id="114" w:name="_Toc146715969"/>
      <w:r w:rsidRPr="00386459">
        <w:rPr>
          <w:sz w:val="24"/>
          <w:szCs w:val="24"/>
          <w:lang w:val="ru-RU"/>
        </w:rPr>
        <w:lastRenderedPageBreak/>
        <w:t>ФОРМЫ ДЛЯ ЗАПО</w:t>
      </w:r>
      <w:r w:rsidR="00D03700" w:rsidRPr="00386459">
        <w:rPr>
          <w:sz w:val="24"/>
          <w:szCs w:val="24"/>
          <w:lang w:val="ru-RU"/>
        </w:rPr>
        <w:t>Л</w:t>
      </w:r>
      <w:r w:rsidRPr="00386459">
        <w:rPr>
          <w:sz w:val="24"/>
          <w:szCs w:val="24"/>
          <w:lang w:val="ru-RU"/>
        </w:rPr>
        <w:t>НЕНИЯ ПРИ ПОДАЧ</w:t>
      </w:r>
      <w:r w:rsidR="00D03700" w:rsidRPr="00386459">
        <w:rPr>
          <w:sz w:val="24"/>
          <w:szCs w:val="24"/>
          <w:lang w:val="ru-RU"/>
        </w:rPr>
        <w:t>Е</w:t>
      </w:r>
      <w:r w:rsidRPr="00386459">
        <w:rPr>
          <w:sz w:val="24"/>
          <w:szCs w:val="24"/>
          <w:lang w:val="ru-RU"/>
        </w:rPr>
        <w:t xml:space="preserve"> ЗАЯВКИ НА УЧАСТИЕ В ОТБОРЕ</w:t>
      </w:r>
      <w:bookmarkEnd w:id="108"/>
      <w:bookmarkEnd w:id="109"/>
      <w:bookmarkEnd w:id="110"/>
      <w:bookmarkEnd w:id="111"/>
      <w:bookmarkEnd w:id="112"/>
      <w:bookmarkEnd w:id="113"/>
      <w:bookmarkEnd w:id="114"/>
    </w:p>
    <w:p w:rsidR="00F61384" w:rsidRPr="00386459" w:rsidRDefault="00C4173B" w:rsidP="0050393D">
      <w:pPr>
        <w:pStyle w:val="Heading20"/>
        <w:keepNext/>
        <w:keepLines/>
        <w:shd w:val="clear" w:color="auto" w:fill="auto"/>
        <w:tabs>
          <w:tab w:val="left" w:pos="-142"/>
          <w:tab w:val="left" w:pos="358"/>
        </w:tabs>
        <w:ind w:firstLine="0"/>
        <w:outlineLvl w:val="0"/>
        <w:rPr>
          <w:i w:val="0"/>
          <w:sz w:val="24"/>
          <w:szCs w:val="24"/>
          <w:lang w:val="ru-RU"/>
        </w:rPr>
      </w:pPr>
      <w:bookmarkStart w:id="115" w:name="_Toc73388685"/>
      <w:bookmarkStart w:id="116" w:name="_Toc73388750"/>
      <w:bookmarkStart w:id="117" w:name="_Toc68818940"/>
      <w:r w:rsidRPr="00386459">
        <w:rPr>
          <w:i w:val="0"/>
          <w:sz w:val="24"/>
          <w:szCs w:val="24"/>
          <w:lang w:val="ru-RU"/>
        </w:rPr>
        <w:t xml:space="preserve"> </w:t>
      </w:r>
      <w:bookmarkStart w:id="118" w:name="_Toc146715970"/>
      <w:r w:rsidR="00F61384" w:rsidRPr="00386459">
        <w:rPr>
          <w:i w:val="0"/>
          <w:sz w:val="24"/>
          <w:szCs w:val="24"/>
          <w:lang w:val="ru-RU"/>
        </w:rPr>
        <w:t>ФОРМА 1. СОПРОВОДИТЕЛЬНОЕ ПИСЬМО</w:t>
      </w:r>
      <w:bookmarkEnd w:id="118"/>
      <w:r w:rsidR="00F61384" w:rsidRPr="00386459">
        <w:rPr>
          <w:i w:val="0"/>
          <w:sz w:val="24"/>
          <w:szCs w:val="24"/>
          <w:lang w:val="ru-RU"/>
        </w:rPr>
        <w:t xml:space="preserve"> </w:t>
      </w:r>
      <w:bookmarkEnd w:id="115"/>
      <w:bookmarkEnd w:id="116"/>
    </w:p>
    <w:p w:rsidR="00F61384" w:rsidRPr="00386459" w:rsidRDefault="00F61384" w:rsidP="0050393D">
      <w:pPr>
        <w:jc w:val="both"/>
        <w:rPr>
          <w:rFonts w:ascii="Times New Roman" w:hAnsi="Times New Roman" w:cs="Times New Roman"/>
          <w:i/>
          <w:color w:val="auto"/>
          <w:sz w:val="22"/>
          <w:szCs w:val="22"/>
        </w:rPr>
      </w:pPr>
      <w:r w:rsidRPr="00386459">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86459">
        <w:rPr>
          <w:rFonts w:ascii="Times New Roman" w:hAnsi="Times New Roman"/>
          <w:i/>
          <w:sz w:val="22"/>
          <w:szCs w:val="22"/>
          <w:shd w:val="clear" w:color="auto" w:fill="D9D9D9" w:themeFill="background1" w:themeFillShade="D9"/>
        </w:rPr>
        <w:t>doc</w:t>
      </w:r>
      <w:proofErr w:type="spellEnd"/>
      <w:r w:rsidR="00EB3CB1" w:rsidRPr="00386459">
        <w:rPr>
          <w:rFonts w:ascii="Times New Roman" w:hAnsi="Times New Roman"/>
          <w:i/>
          <w:sz w:val="22"/>
          <w:szCs w:val="22"/>
          <w:shd w:val="clear" w:color="auto" w:fill="D9D9D9" w:themeFill="background1" w:themeFillShade="D9"/>
        </w:rPr>
        <w:t xml:space="preserve">, </w:t>
      </w:r>
      <w:r w:rsidR="00EB3CB1" w:rsidRPr="00386459">
        <w:rPr>
          <w:rFonts w:ascii="Times New Roman" w:eastAsia="Times New Roman" w:hAnsi="Times New Roman" w:cs="Times New Roman"/>
          <w:bCs/>
          <w:i/>
          <w:color w:val="auto"/>
          <w:sz w:val="22"/>
          <w:szCs w:val="22"/>
          <w:shd w:val="clear" w:color="auto" w:fill="D9D9D9" w:themeFill="background1" w:themeFillShade="D9"/>
        </w:rPr>
        <w:t>*.</w:t>
      </w:r>
      <w:proofErr w:type="spellStart"/>
      <w:r w:rsidR="00EB3CB1" w:rsidRPr="00386459">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86459">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86459">
        <w:rPr>
          <w:rFonts w:ascii="Times New Roman" w:hAnsi="Times New Roman"/>
          <w:i/>
          <w:sz w:val="22"/>
          <w:szCs w:val="22"/>
          <w:shd w:val="clear" w:color="auto" w:fill="D9D9D9" w:themeFill="background1" w:themeFillShade="D9"/>
        </w:rPr>
        <w:t>pdf</w:t>
      </w:r>
      <w:proofErr w:type="spellEnd"/>
      <w:r w:rsidRPr="00386459">
        <w:rPr>
          <w:rFonts w:ascii="Times New Roman" w:hAnsi="Times New Roman"/>
          <w:i/>
          <w:sz w:val="22"/>
          <w:szCs w:val="22"/>
          <w:shd w:val="clear" w:color="auto" w:fill="D9D9D9" w:themeFill="background1" w:themeFillShade="D9"/>
        </w:rPr>
        <w:t xml:space="preserve">) на </w:t>
      </w:r>
      <w:r w:rsidR="007509CE" w:rsidRPr="00386459">
        <w:rPr>
          <w:rFonts w:ascii="Times New Roman" w:hAnsi="Times New Roman"/>
          <w:i/>
          <w:sz w:val="22"/>
          <w:szCs w:val="22"/>
          <w:shd w:val="clear" w:color="auto" w:fill="D9D9D9" w:themeFill="background1" w:themeFillShade="D9"/>
        </w:rPr>
        <w:t>п</w:t>
      </w:r>
      <w:r w:rsidRPr="00386459">
        <w:rPr>
          <w:rFonts w:ascii="Times New Roman" w:hAnsi="Times New Roman"/>
          <w:i/>
          <w:sz w:val="22"/>
          <w:szCs w:val="22"/>
          <w:shd w:val="clear" w:color="auto" w:fill="D9D9D9" w:themeFill="background1" w:themeFillShade="D9"/>
        </w:rPr>
        <w:t>ортале</w:t>
      </w:r>
      <w:r w:rsidR="00A62E3B" w:rsidRPr="00386459">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86459">
        <w:rPr>
          <w:rFonts w:ascii="Times New Roman" w:hAnsi="Times New Roman"/>
          <w:i/>
          <w:sz w:val="22"/>
          <w:szCs w:val="22"/>
          <w:shd w:val="clear" w:color="auto" w:fill="D9D9D9" w:themeFill="background1" w:themeFillShade="D9"/>
        </w:rPr>
        <w:t xml:space="preserve"> «Заявитель»</w:t>
      </w:r>
      <w:r w:rsidR="00EB3CB1" w:rsidRPr="00386459">
        <w:rPr>
          <w:rFonts w:ascii="Times New Roman" w:hAnsi="Times New Roman"/>
          <w:i/>
          <w:sz w:val="22"/>
          <w:szCs w:val="22"/>
          <w:shd w:val="clear" w:color="auto" w:fill="D9D9D9" w:themeFill="background1" w:themeFillShade="D9"/>
        </w:rPr>
        <w:t xml:space="preserve">. </w:t>
      </w:r>
    </w:p>
    <w:p w:rsidR="00F61384" w:rsidRPr="00386459" w:rsidRDefault="00F61384" w:rsidP="0050393D">
      <w:pPr>
        <w:pStyle w:val="Heading20"/>
        <w:keepNext/>
        <w:keepLines/>
        <w:shd w:val="clear" w:color="auto" w:fill="auto"/>
        <w:tabs>
          <w:tab w:val="left" w:pos="-142"/>
          <w:tab w:val="left" w:pos="358"/>
        </w:tabs>
        <w:ind w:firstLine="0"/>
        <w:outlineLvl w:val="0"/>
        <w:rPr>
          <w:i w:val="0"/>
          <w:sz w:val="24"/>
          <w:szCs w:val="24"/>
          <w:lang w:val="ru-RU"/>
        </w:rPr>
      </w:pPr>
    </w:p>
    <w:p w:rsidR="00F61384" w:rsidRPr="00386459" w:rsidRDefault="00F61384" w:rsidP="0050393D">
      <w:pPr>
        <w:ind w:left="5103"/>
        <w:rPr>
          <w:rFonts w:ascii="Times New Roman" w:hAnsi="Times New Roman" w:cs="Times New Roman"/>
        </w:rPr>
      </w:pPr>
      <w:r w:rsidRPr="00386459">
        <w:rPr>
          <w:rFonts w:ascii="Times New Roman" w:hAnsi="Times New Roman" w:cs="Times New Roman"/>
        </w:rPr>
        <w:t>В Министерство науки и высшего образования Российской Федерации</w:t>
      </w:r>
    </w:p>
    <w:p w:rsidR="00F61384" w:rsidRPr="00386459" w:rsidRDefault="00F61384" w:rsidP="0050393D">
      <w:pPr>
        <w:ind w:left="5103"/>
        <w:rPr>
          <w:rFonts w:ascii="Times New Roman" w:hAnsi="Times New Roman" w:cs="Times New Roman"/>
        </w:rPr>
      </w:pPr>
    </w:p>
    <w:p w:rsidR="00F61384" w:rsidRPr="00386459" w:rsidRDefault="00F61384" w:rsidP="0050393D">
      <w:pPr>
        <w:jc w:val="center"/>
        <w:rPr>
          <w:rFonts w:ascii="Times New Roman" w:hAnsi="Times New Roman" w:cs="Times New Roman"/>
          <w:b/>
          <w:color w:val="auto"/>
        </w:rPr>
      </w:pPr>
      <w:r w:rsidRPr="00386459">
        <w:rPr>
          <w:rFonts w:ascii="Times New Roman" w:hAnsi="Times New Roman" w:cs="Times New Roman"/>
          <w:b/>
          <w:color w:val="auto"/>
        </w:rPr>
        <w:t xml:space="preserve">СОПРОВОДИТЕЛЬНОЕ ПИСЬМО </w:t>
      </w:r>
    </w:p>
    <w:p w:rsidR="00F61384" w:rsidRPr="00386459" w:rsidRDefault="00F61384" w:rsidP="0050393D">
      <w:pPr>
        <w:keepNext/>
        <w:jc w:val="center"/>
        <w:rPr>
          <w:rFonts w:ascii="Times New Roman" w:eastAsia="Times New Roman" w:hAnsi="Times New Roman" w:cs="Times New Roman"/>
          <w:b/>
          <w:bCs/>
          <w:color w:val="auto"/>
        </w:rPr>
      </w:pPr>
      <w:r w:rsidRPr="00386459">
        <w:rPr>
          <w:rFonts w:ascii="Times New Roman" w:hAnsi="Times New Roman" w:cs="Times New Roman"/>
          <w:bCs/>
          <w:color w:val="auto"/>
        </w:rPr>
        <w:t xml:space="preserve">к заявке </w:t>
      </w:r>
      <w:r w:rsidR="0066196F" w:rsidRPr="00386459">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w:t>
      </w:r>
      <w:r w:rsidR="009E5758" w:rsidRPr="00386459">
        <w:rPr>
          <w:rFonts w:ascii="Times New Roman" w:hAnsi="Times New Roman" w:cs="Times New Roman"/>
          <w:bCs/>
        </w:rPr>
        <w:t>совместно с организациями стран БРИКС</w:t>
      </w:r>
      <w:r w:rsidR="0047391C" w:rsidRPr="00386459">
        <w:t xml:space="preserve"> </w:t>
      </w:r>
      <w:r w:rsidR="0066196F" w:rsidRPr="00386459">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386459">
        <w:rPr>
          <w:rFonts w:ascii="Times New Roman" w:eastAsia="Times New Roman" w:hAnsi="Times New Roman" w:cs="Times New Roman"/>
          <w:b/>
          <w:bCs/>
          <w:color w:val="auto"/>
        </w:rPr>
        <w:t xml:space="preserve"> </w:t>
      </w:r>
    </w:p>
    <w:p w:rsidR="00F61384" w:rsidRPr="00386459" w:rsidRDefault="00F61384" w:rsidP="0050393D">
      <w:pPr>
        <w:jc w:val="center"/>
        <w:rPr>
          <w:rFonts w:ascii="Times New Roman" w:eastAsia="Times New Roman" w:hAnsi="Times New Roman" w:cs="Times New Roman"/>
          <w:bCs/>
          <w:color w:val="auto"/>
        </w:rPr>
      </w:pPr>
    </w:p>
    <w:p w:rsidR="00F61384" w:rsidRPr="00386459" w:rsidRDefault="00F61384" w:rsidP="0050393D">
      <w:pPr>
        <w:jc w:val="center"/>
        <w:rPr>
          <w:rFonts w:ascii="Times New Roman" w:hAnsi="Times New Roman" w:cs="Times New Roman"/>
          <w:color w:val="auto"/>
        </w:rPr>
      </w:pPr>
    </w:p>
    <w:p w:rsidR="00F61384" w:rsidRPr="00386459" w:rsidRDefault="00F61384" w:rsidP="0050393D">
      <w:pPr>
        <w:pStyle w:val="Heading10"/>
        <w:keepNext/>
        <w:keepLines/>
        <w:shd w:val="clear" w:color="auto" w:fill="auto"/>
        <w:spacing w:line="276" w:lineRule="auto"/>
        <w:ind w:firstLine="709"/>
        <w:jc w:val="both"/>
        <w:outlineLvl w:val="9"/>
        <w:rPr>
          <w:b w:val="0"/>
          <w:sz w:val="24"/>
          <w:szCs w:val="24"/>
          <w:lang w:val="ru-RU"/>
        </w:rPr>
      </w:pPr>
      <w:r w:rsidRPr="00386459">
        <w:rPr>
          <w:b w:val="0"/>
          <w:i/>
          <w:sz w:val="24"/>
          <w:szCs w:val="24"/>
          <w:u w:val="single"/>
          <w:lang w:val="ru-RU"/>
        </w:rPr>
        <w:t xml:space="preserve">Полное наименование научной организации и (или) образовательной организации высшего образования – участника отбора организации </w:t>
      </w:r>
      <w:r w:rsidRPr="00386459">
        <w:rPr>
          <w:b w:val="0"/>
          <w:sz w:val="24"/>
          <w:szCs w:val="24"/>
          <w:lang w:val="ru-RU"/>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736"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77"/>
        <w:gridCol w:w="7542"/>
        <w:gridCol w:w="1417"/>
      </w:tblGrid>
      <w:tr w:rsidR="00F1305B" w:rsidRPr="00386459" w:rsidTr="00F1305B">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rsidR="00F1305B" w:rsidRPr="00386459" w:rsidRDefault="00F1305B" w:rsidP="0050393D">
            <w:pPr>
              <w:jc w:val="center"/>
              <w:rPr>
                <w:rFonts w:ascii="Times New Roman" w:hAnsi="Times New Roman" w:cs="Times New Roman"/>
                <w:color w:val="auto"/>
              </w:rPr>
            </w:pPr>
            <w:r w:rsidRPr="00386459">
              <w:rPr>
                <w:rFonts w:ascii="Times New Roman" w:hAnsi="Times New Roman" w:cs="Times New Roman"/>
                <w:color w:val="auto"/>
              </w:rPr>
              <w:t>№ п\п</w:t>
            </w: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rsidR="00F1305B" w:rsidRPr="00386459" w:rsidRDefault="00F1305B" w:rsidP="0050393D">
            <w:pPr>
              <w:jc w:val="center"/>
              <w:rPr>
                <w:rFonts w:ascii="Times New Roman" w:hAnsi="Times New Roman" w:cs="Times New Roman"/>
                <w:color w:val="auto"/>
              </w:rPr>
            </w:pPr>
            <w:r w:rsidRPr="00386459">
              <w:rPr>
                <w:rFonts w:ascii="Times New Roman" w:hAnsi="Times New Roman" w:cs="Times New Roman"/>
                <w:color w:val="auto"/>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F1305B" w:rsidRPr="00386459" w:rsidRDefault="00F1305B" w:rsidP="00983AC3">
            <w:pPr>
              <w:jc w:val="center"/>
              <w:rPr>
                <w:rFonts w:ascii="Times New Roman" w:hAnsi="Times New Roman" w:cs="Times New Roman"/>
                <w:color w:val="auto"/>
              </w:rPr>
            </w:pPr>
            <w:r w:rsidRPr="00386459">
              <w:rPr>
                <w:rFonts w:ascii="Times New Roman" w:hAnsi="Times New Roman" w:cs="Times New Roman"/>
                <w:color w:val="auto"/>
              </w:rPr>
              <w:t>Количество страниц</w:t>
            </w: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rsidR="00F1305B" w:rsidRPr="00386459" w:rsidRDefault="00F1305B" w:rsidP="0050393D">
            <w:pPr>
              <w:rPr>
                <w:rFonts w:ascii="Times New Roman" w:hAnsi="Times New Roman" w:cs="Times New Roman"/>
                <w:color w:val="auto"/>
              </w:rPr>
            </w:pPr>
            <w:r w:rsidRPr="00386459">
              <w:rPr>
                <w:rFonts w:ascii="Times New Roman" w:hAnsi="Times New Roman" w:cs="Times New Roman"/>
                <w:color w:val="auto"/>
              </w:rPr>
              <w:t>Сопроводительное письмо (Форма 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F1305B" w:rsidRPr="00386459" w:rsidRDefault="00F1305B" w:rsidP="0050393D">
            <w:pPr>
              <w:jc w:val="cente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50393D">
            <w:pPr>
              <w:rPr>
                <w:rFonts w:ascii="Times New Roman" w:hAnsi="Times New Roman" w:cs="Times New Roman"/>
                <w:color w:val="auto"/>
              </w:rPr>
            </w:pPr>
            <w:r w:rsidRPr="00386459">
              <w:rPr>
                <w:rFonts w:ascii="Times New Roman" w:hAnsi="Times New Roman" w:cs="Times New Roman"/>
                <w:color w:val="auto"/>
              </w:rPr>
              <w:t>Заявка на участие в отборе (Форма 2)</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50393D">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50393D">
            <w:pPr>
              <w:rPr>
                <w:rFonts w:ascii="Times New Roman" w:hAnsi="Times New Roman" w:cs="Times New Roman"/>
                <w:color w:val="auto"/>
              </w:rPr>
            </w:pPr>
            <w:r w:rsidRPr="00386459">
              <w:rPr>
                <w:rFonts w:ascii="Times New Roman" w:hAnsi="Times New Roman" w:cs="Times New Roman"/>
                <w:color w:val="auto"/>
              </w:rPr>
              <w:t>Описание проекта (Форма 3)</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50393D">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694EF5" w:rsidP="00BF2AC8">
            <w:pPr>
              <w:jc w:val="both"/>
              <w:rPr>
                <w:rFonts w:ascii="Times New Roman" w:eastAsia="Calibri" w:hAnsi="Times New Roman" w:cs="Times New Roman"/>
                <w:lang w:eastAsia="en-US"/>
              </w:rPr>
            </w:pPr>
            <w:r w:rsidRPr="00386459">
              <w:rPr>
                <w:rFonts w:ascii="Times New Roman" w:eastAsia="Calibri" w:hAnsi="Times New Roman" w:cs="Times New Roman"/>
                <w:lang w:eastAsia="en-US"/>
              </w:rPr>
              <w:t>Копия(и) соглашения(</w:t>
            </w:r>
            <w:proofErr w:type="spellStart"/>
            <w:r w:rsidRPr="00386459">
              <w:rPr>
                <w:rFonts w:ascii="Times New Roman" w:eastAsia="Calibri" w:hAnsi="Times New Roman" w:cs="Times New Roman"/>
                <w:lang w:eastAsia="en-US"/>
              </w:rPr>
              <w:t>й</w:t>
            </w:r>
            <w:proofErr w:type="spellEnd"/>
            <w:r w:rsidRPr="00386459">
              <w:rPr>
                <w:rFonts w:ascii="Times New Roman" w:eastAsia="Calibri" w:hAnsi="Times New Roman" w:cs="Times New Roman"/>
                <w:lang w:eastAsia="en-US"/>
              </w:rPr>
              <w:t>) с иностранной(</w:t>
            </w:r>
            <w:proofErr w:type="spellStart"/>
            <w:r w:rsidRPr="00386459">
              <w:rPr>
                <w:rFonts w:ascii="Times New Roman" w:eastAsia="Calibri" w:hAnsi="Times New Roman" w:cs="Times New Roman"/>
                <w:lang w:eastAsia="en-US"/>
              </w:rPr>
              <w:t>ыми</w:t>
            </w:r>
            <w:proofErr w:type="spellEnd"/>
            <w:r w:rsidRPr="00386459">
              <w:rPr>
                <w:rFonts w:ascii="Times New Roman" w:eastAsia="Calibri" w:hAnsi="Times New Roman" w:cs="Times New Roman"/>
                <w:lang w:eastAsia="en-US"/>
              </w:rPr>
              <w:t>) организацией(</w:t>
            </w:r>
            <w:proofErr w:type="spellStart"/>
            <w:r w:rsidRPr="00386459">
              <w:rPr>
                <w:rFonts w:ascii="Times New Roman" w:eastAsia="Calibri" w:hAnsi="Times New Roman" w:cs="Times New Roman"/>
                <w:lang w:eastAsia="en-US"/>
              </w:rPr>
              <w:t>ями</w:t>
            </w:r>
            <w:proofErr w:type="spellEnd"/>
            <w:r w:rsidRPr="00386459">
              <w:rPr>
                <w:rFonts w:ascii="Times New Roman" w:eastAsia="Calibri" w:hAnsi="Times New Roman" w:cs="Times New Roman"/>
                <w:lang w:eastAsia="en-US"/>
              </w:rPr>
              <w:t>) о сотрудничестве в рамках выполнения проекта, подписанного(</w:t>
            </w:r>
            <w:proofErr w:type="spellStart"/>
            <w:r w:rsidRPr="00386459">
              <w:rPr>
                <w:rFonts w:ascii="Times New Roman" w:eastAsia="Calibri" w:hAnsi="Times New Roman" w:cs="Times New Roman"/>
                <w:lang w:eastAsia="en-US"/>
              </w:rPr>
              <w:t>ых</w:t>
            </w:r>
            <w:proofErr w:type="spellEnd"/>
            <w:r w:rsidRPr="00386459">
              <w:rPr>
                <w:rFonts w:ascii="Times New Roman" w:eastAsia="Calibri" w:hAnsi="Times New Roman" w:cs="Times New Roman"/>
                <w:lang w:eastAsia="en-US"/>
              </w:rPr>
              <w:t>) руководителем участника отбора или иным уполномоченным лицом, и (или) копия(и) проекта(</w:t>
            </w:r>
            <w:proofErr w:type="spellStart"/>
            <w:r w:rsidRPr="00386459">
              <w:rPr>
                <w:rFonts w:ascii="Times New Roman" w:eastAsia="Calibri" w:hAnsi="Times New Roman" w:cs="Times New Roman"/>
                <w:lang w:eastAsia="en-US"/>
              </w:rPr>
              <w:t>ов</w:t>
            </w:r>
            <w:proofErr w:type="spellEnd"/>
            <w:r w:rsidRPr="00386459">
              <w:rPr>
                <w:rFonts w:ascii="Times New Roman" w:eastAsia="Calibri" w:hAnsi="Times New Roman" w:cs="Times New Roman"/>
                <w:lang w:eastAsia="en-US"/>
              </w:rPr>
              <w:t>)</w:t>
            </w:r>
            <w:r w:rsidRPr="00386459" w:rsidDel="00AE1C59">
              <w:rPr>
                <w:rFonts w:ascii="Times New Roman" w:eastAsia="Calibri" w:hAnsi="Times New Roman" w:cs="Times New Roman"/>
                <w:lang w:eastAsia="en-US"/>
              </w:rPr>
              <w:t xml:space="preserve"> </w:t>
            </w:r>
            <w:r w:rsidRPr="00386459">
              <w:rPr>
                <w:rFonts w:ascii="Times New Roman" w:eastAsia="Calibri" w:hAnsi="Times New Roman" w:cs="Times New Roman"/>
                <w:lang w:eastAsia="en-US"/>
              </w:rPr>
              <w:t>такого(их) соглашения(</w:t>
            </w:r>
            <w:proofErr w:type="spellStart"/>
            <w:r w:rsidRPr="00386459">
              <w:rPr>
                <w:rFonts w:ascii="Times New Roman" w:eastAsia="Calibri" w:hAnsi="Times New Roman" w:cs="Times New Roman"/>
                <w:lang w:eastAsia="en-US"/>
              </w:rPr>
              <w:t>й</w:t>
            </w:r>
            <w:proofErr w:type="spellEnd"/>
            <w:r w:rsidRPr="00386459">
              <w:rPr>
                <w:rFonts w:ascii="Times New Roman" w:eastAsia="Calibri" w:hAnsi="Times New Roman" w:cs="Times New Roman"/>
                <w:lang w:eastAsia="en-US"/>
              </w:rPr>
              <w:t>), включающие объем денежных средств, привлекаемых иностранной организацией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876C08">
            <w:pPr>
              <w:jc w:val="both"/>
              <w:rPr>
                <w:rFonts w:ascii="Times New Roman" w:hAnsi="Times New Roman" w:cs="Times New Roman"/>
                <w:strike/>
                <w:color w:val="auto"/>
              </w:rPr>
            </w:pPr>
            <w:r w:rsidRPr="00386459">
              <w:rPr>
                <w:rFonts w:ascii="Times New Roman" w:hAnsi="Times New Roman" w:cs="Times New Roman"/>
              </w:rPr>
              <w:t>Справка</w:t>
            </w:r>
            <w:r w:rsidRPr="00386459">
              <w:rPr>
                <w:rFonts w:ascii="Times New Roman" w:eastAsia="Calibri" w:hAnsi="Times New Roman" w:cs="Times New Roman"/>
                <w:lang w:eastAsia="en-US"/>
              </w:rPr>
              <w:t xml:space="preserve"> об отсутствии у участника отбора </w:t>
            </w:r>
            <w:r w:rsidRPr="00386459">
              <w:rPr>
                <w:rFonts w:ascii="Times New Roman" w:eastAsia="Times New Roman" w:hAnsi="Times New Roman" w:cs="Times New Roman"/>
                <w:color w:val="auto"/>
                <w:lang/>
              </w:rPr>
              <w:t>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6238BC">
            <w:pPr>
              <w:widowControl/>
              <w:autoSpaceDE w:val="0"/>
              <w:autoSpaceDN w:val="0"/>
              <w:adjustRightInd w:val="0"/>
              <w:jc w:val="both"/>
              <w:rPr>
                <w:rFonts w:ascii="Times New Roman" w:eastAsia="Calibri" w:hAnsi="Times New Roman" w:cs="Times New Roman"/>
                <w:strike/>
                <w:color w:val="auto"/>
                <w:lang w:eastAsia="en-US"/>
              </w:rPr>
            </w:pPr>
            <w:r w:rsidRPr="00386459">
              <w:rPr>
                <w:rFonts w:ascii="Times New Roman" w:hAnsi="Times New Roman" w:cs="Times New Roman"/>
              </w:rPr>
              <w:t>Справка</w:t>
            </w:r>
            <w:r w:rsidRPr="00386459">
              <w:rPr>
                <w:rFonts w:ascii="Times New Roman" w:eastAsia="Calibri" w:hAnsi="Times New Roman" w:cs="Times New Roman"/>
                <w:lang w:eastAsia="en-US"/>
              </w:rPr>
              <w:t xml:space="preserve"> </w:t>
            </w:r>
            <w:r w:rsidRPr="00386459">
              <w:rPr>
                <w:rFonts w:ascii="Times New Roman" w:hAnsi="Times New Roman" w:cs="Times New Roman"/>
              </w:rPr>
              <w:t xml:space="preserve">об отсутствии у участника отбора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w:t>
            </w:r>
            <w:r w:rsidRPr="00386459">
              <w:rPr>
                <w:rFonts w:ascii="Times New Roman" w:hAnsi="Times New Roman" w:cs="Times New Roman"/>
                <w:color w:val="auto"/>
              </w:rPr>
              <w:t>Российской Федерацией</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6238BC">
            <w:pPr>
              <w:jc w:val="both"/>
              <w:rPr>
                <w:rFonts w:ascii="Times New Roman" w:hAnsi="Times New Roman" w:cs="Times New Roman"/>
                <w:color w:val="auto"/>
              </w:rPr>
            </w:pPr>
            <w:r w:rsidRPr="00386459">
              <w:rPr>
                <w:rFonts w:ascii="Times New Roman" w:hAnsi="Times New Roman" w:cs="Times New Roman"/>
              </w:rPr>
              <w:t xml:space="preserve">Справка, содержащая информацию о том, что участник отбора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Правилах </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6238BC">
            <w:pPr>
              <w:jc w:val="both"/>
              <w:rPr>
                <w:rFonts w:ascii="Times New Roman" w:hAnsi="Times New Roman" w:cs="Times New Roman"/>
                <w:color w:val="auto"/>
              </w:rPr>
            </w:pPr>
            <w:r w:rsidRPr="00386459">
              <w:rPr>
                <w:rFonts w:ascii="Times New Roman" w:hAnsi="Times New Roman" w:cs="Times New Roman"/>
              </w:rPr>
              <w:t xml:space="preserve">Справка, содержащая информацию о том, что участник отбора не </w:t>
            </w:r>
            <w:r w:rsidRPr="00386459">
              <w:rPr>
                <w:rFonts w:ascii="Times New Roman" w:hAnsi="Times New Roman" w:cs="Times New Roman"/>
              </w:rPr>
              <w:lastRenderedPageBreak/>
              <w:t xml:space="preserve">является иностранным юридическим лицом, </w:t>
            </w:r>
            <w:r w:rsidRPr="00386459">
              <w:rPr>
                <w:rFonts w:ascii="Times New Roman" w:eastAsia="Times New Roman" w:hAnsi="Times New Roman" w:cs="Times New Roman"/>
                <w:color w:val="auto"/>
                <w:lang/>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и (или) российским юридическим лицом, в уставном (складочном) капитале которого доля прямого или косвенного (через третьих лиц) участия указанных иностранных юридических лиц в совокупности превышает 25 процентов</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6238BC">
            <w:pPr>
              <w:jc w:val="both"/>
              <w:rPr>
                <w:rFonts w:ascii="Times New Roman" w:hAnsi="Times New Roman" w:cs="Times New Roman"/>
                <w:color w:val="auto"/>
              </w:rPr>
            </w:pPr>
            <w:r w:rsidRPr="00386459">
              <w:rPr>
                <w:rFonts w:ascii="Times New Roman" w:hAnsi="Times New Roman" w:cs="Times New Roman"/>
              </w:rPr>
              <w:t xml:space="preserve">Справка, </w:t>
            </w:r>
            <w:r w:rsidRPr="00386459">
              <w:rPr>
                <w:rFonts w:ascii="Times New Roman" w:hAnsi="Times New Roman" w:cs="Times New Roman"/>
                <w:lang w:eastAsia="en-US"/>
              </w:rPr>
              <w:t xml:space="preserve">содержащая информацию о том, что участник отбора </w:t>
            </w:r>
            <w:r w:rsidRPr="00386459">
              <w:rPr>
                <w:rFonts w:ascii="Times New Roman" w:eastAsia="Times New Roman" w:hAnsi="Times New Roman" w:cs="Times New Roman"/>
                <w:color w:val="auto"/>
                <w:lang/>
              </w:rPr>
              <w:t>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6238BC">
            <w:pPr>
              <w:jc w:val="both"/>
              <w:rPr>
                <w:rFonts w:ascii="Times New Roman" w:hAnsi="Times New Roman" w:cs="Times New Roman"/>
                <w:color w:val="auto"/>
              </w:rPr>
            </w:pPr>
            <w:r w:rsidRPr="00386459">
              <w:rPr>
                <w:rFonts w:ascii="Times New Roman" w:hAnsi="Times New Roman" w:cs="Times New Roman"/>
                <w:lang w:eastAsia="en-US"/>
              </w:rPr>
              <w:t xml:space="preserve">Справка </w:t>
            </w:r>
            <w:r w:rsidRPr="00386459">
              <w:rPr>
                <w:rFonts w:ascii="Times New Roman" w:hAnsi="Times New Roman" w:cs="Times New Roman"/>
              </w:rPr>
              <w:t xml:space="preserve">об отсутствии в реестре дисквалифицированных лиц сведений </w:t>
            </w:r>
            <w:r w:rsidRPr="00386459">
              <w:rPr>
                <w:rFonts w:ascii="Times New Roman" w:eastAsia="Times New Roman" w:hAnsi="Times New Roman" w:cs="Times New Roman"/>
                <w:color w:val="auto"/>
                <w:lang/>
              </w:rPr>
              <w:t>о руководителе, членах коллегиального исполнительного органа, лице, исполняющем функции единоличного органа, или главном бухгалтере (при наличии) участника отбора</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BF2AC8">
            <w:pPr>
              <w:rPr>
                <w:rFonts w:ascii="Times New Roman" w:hAnsi="Times New Roman" w:cs="Times New Roman"/>
                <w:lang w:eastAsia="en-US"/>
              </w:rPr>
            </w:pPr>
            <w:r w:rsidRPr="00386459">
              <w:rPr>
                <w:rFonts w:ascii="Times New Roman" w:hAnsi="Times New Roman" w:cs="Times New Roman"/>
                <w:lang w:eastAsia="en-US"/>
              </w:rPr>
              <w:t>Сведения об опыте и квалификации (Форма 4)</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BF2AC8">
            <w:pPr>
              <w:rPr>
                <w:rFonts w:ascii="Times New Roman" w:hAnsi="Times New Roman" w:cs="Times New Roman"/>
                <w:lang w:eastAsia="en-US"/>
              </w:rPr>
            </w:pPr>
            <w:r w:rsidRPr="00386459">
              <w:rPr>
                <w:rFonts w:ascii="Times New Roman" w:hAnsi="Times New Roman" w:cs="Times New Roman"/>
              </w:rPr>
              <w:t>Сведения о квалификации индустриального партнера (Форма 5)</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BF2AC8">
            <w:pPr>
              <w:rPr>
                <w:rFonts w:ascii="Times New Roman" w:hAnsi="Times New Roman" w:cs="Times New Roman"/>
                <w:color w:val="auto"/>
              </w:rPr>
            </w:pPr>
            <w:r w:rsidRPr="00386459">
              <w:rPr>
                <w:rFonts w:ascii="Times New Roman" w:eastAsia="Calibri" w:hAnsi="Times New Roman" w:cs="Times New Roman"/>
                <w:color w:val="auto"/>
                <w:lang w:eastAsia="en-US"/>
              </w:rPr>
              <w:t>Согласие учредителя (Форма 6)</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BF2AC8">
            <w:pPr>
              <w:rPr>
                <w:rFonts w:ascii="Times New Roman" w:hAnsi="Times New Roman" w:cs="Times New Roman"/>
                <w:color w:val="auto"/>
              </w:rPr>
            </w:pPr>
            <w:r w:rsidRPr="00386459">
              <w:rPr>
                <w:rFonts w:ascii="Times New Roman" w:eastAsia="Times New Roman" w:hAnsi="Times New Roman" w:cs="Times New Roman"/>
                <w:color w:val="auto"/>
                <w:lang w:eastAsia="en-US"/>
              </w:rPr>
              <w:t>Согласие участника отбора на размещение информации (Форма 7)</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BF2AC8">
            <w:pPr>
              <w:rPr>
                <w:rFonts w:ascii="Times New Roman" w:hAnsi="Times New Roman" w:cs="Times New Roman"/>
                <w:color w:val="auto"/>
              </w:rPr>
            </w:pPr>
            <w:r w:rsidRPr="00386459">
              <w:rPr>
                <w:rFonts w:ascii="Times New Roman" w:eastAsia="Calibri" w:hAnsi="Times New Roman" w:cs="Times New Roman"/>
                <w:color w:val="auto"/>
                <w:lang w:eastAsia="en-US"/>
              </w:rPr>
              <w:t>Документ(</w:t>
            </w:r>
            <w:proofErr w:type="spellStart"/>
            <w:r w:rsidRPr="00386459">
              <w:rPr>
                <w:rFonts w:ascii="Times New Roman" w:eastAsia="Calibri" w:hAnsi="Times New Roman" w:cs="Times New Roman"/>
                <w:color w:val="auto"/>
                <w:lang w:eastAsia="en-US"/>
              </w:rPr>
              <w:t>ы</w:t>
            </w:r>
            <w:proofErr w:type="spellEnd"/>
            <w:r w:rsidRPr="00386459">
              <w:rPr>
                <w:rFonts w:ascii="Times New Roman" w:eastAsia="Calibri" w:hAnsi="Times New Roman" w:cs="Times New Roman"/>
                <w:color w:val="auto"/>
                <w:lang w:eastAsia="en-US"/>
              </w:rPr>
              <w:t>), подтверждающий(</w:t>
            </w:r>
            <w:proofErr w:type="spellStart"/>
            <w:r w:rsidRPr="00386459">
              <w:rPr>
                <w:rFonts w:ascii="Times New Roman" w:eastAsia="Calibri" w:hAnsi="Times New Roman" w:cs="Times New Roman"/>
                <w:color w:val="auto"/>
                <w:lang w:eastAsia="en-US"/>
              </w:rPr>
              <w:t>ие</w:t>
            </w:r>
            <w:proofErr w:type="spellEnd"/>
            <w:r w:rsidRPr="00386459">
              <w:rPr>
                <w:rFonts w:ascii="Times New Roman" w:eastAsia="Calibri" w:hAnsi="Times New Roman" w:cs="Times New Roman"/>
                <w:color w:val="auto"/>
                <w:lang w:eastAsia="en-US"/>
              </w:rPr>
              <w:t>) полномочия лица, действующего от имени участника отбора</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BF2AC8">
            <w:pPr>
              <w:jc w:val="both"/>
              <w:rPr>
                <w:rFonts w:ascii="Times New Roman" w:eastAsia="Calibri" w:hAnsi="Times New Roman" w:cs="Times New Roman"/>
                <w:color w:val="auto"/>
                <w:lang w:eastAsia="en-US"/>
              </w:rPr>
            </w:pPr>
            <w:r w:rsidRPr="00386459">
              <w:rPr>
                <w:rFonts w:ascii="Times New Roman" w:eastAsia="Calibri" w:hAnsi="Times New Roman" w:cs="Times New Roman"/>
                <w:color w:val="auto"/>
                <w:lang w:eastAsia="en-US"/>
              </w:rPr>
              <w:t>Предварительный договор между участником отбора и Индустриальным партнером</w:t>
            </w:r>
            <w:r w:rsidRPr="00386459">
              <w:rPr>
                <w:rStyle w:val="ad"/>
                <w:rFonts w:eastAsia="Calibri"/>
                <w:color w:val="auto"/>
                <w:lang w:eastAsia="en-US"/>
              </w:rPr>
              <w:footnoteReference w:id="12"/>
            </w:r>
            <w:r w:rsidRPr="00386459">
              <w:rPr>
                <w:rFonts w:ascii="Times New Roman" w:hAnsi="Times New Roman" w:cs="Times New Roman"/>
                <w:b/>
                <w:sz w:val="20"/>
                <w:szCs w:val="20"/>
              </w:rPr>
              <w:t xml:space="preserve"> </w:t>
            </w:r>
            <w:r w:rsidRPr="00386459">
              <w:rPr>
                <w:rFonts w:ascii="Times New Roman" w:eastAsia="Calibri" w:hAnsi="Times New Roman" w:cs="Times New Roman"/>
                <w:color w:val="auto"/>
                <w:lang w:eastAsia="en-US"/>
              </w:rPr>
              <w:t>(Форма 8)</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r w:rsidR="003D65ED" w:rsidRPr="00386459" w:rsidTr="00F1305B">
        <w:tc>
          <w:tcPr>
            <w:tcW w:w="777" w:type="dxa"/>
            <w:tcBorders>
              <w:top w:val="single" w:sz="4" w:space="0" w:color="auto"/>
              <w:left w:val="single" w:sz="4" w:space="0" w:color="auto"/>
              <w:bottom w:val="single" w:sz="4" w:space="0" w:color="auto"/>
              <w:right w:val="single" w:sz="4" w:space="0" w:color="auto"/>
            </w:tcBorders>
          </w:tcPr>
          <w:p w:rsidR="003D65ED" w:rsidRPr="00386459" w:rsidRDefault="003D65ED"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3D65ED" w:rsidRPr="00386459" w:rsidRDefault="003D65ED" w:rsidP="00BF2AC8">
            <w:pPr>
              <w:jc w:val="both"/>
              <w:rPr>
                <w:rFonts w:ascii="Times New Roman" w:eastAsia="Calibri" w:hAnsi="Times New Roman" w:cs="Times New Roman"/>
                <w:color w:val="auto"/>
                <w:lang w:eastAsia="en-US"/>
              </w:rPr>
            </w:pPr>
            <w:r w:rsidRPr="00386459">
              <w:rPr>
                <w:rFonts w:ascii="Times New Roman" w:hAnsi="Times New Roman" w:cs="Times New Roman"/>
                <w:bCs/>
              </w:rPr>
              <w:t>З</w:t>
            </w:r>
            <w:r w:rsidRPr="00386459">
              <w:rPr>
                <w:rFonts w:ascii="Times New Roman" w:hAnsi="Times New Roman" w:cs="Times New Roman"/>
              </w:rPr>
              <w:t>аве</w:t>
            </w:r>
            <w:r w:rsidRPr="00386459">
              <w:rPr>
                <w:rFonts w:ascii="Times New Roman" w:hAnsi="Times New Roman" w:cs="Times New Roman"/>
                <w:bCs/>
              </w:rPr>
              <w:t>ренная у</w:t>
            </w:r>
            <w:r w:rsidRPr="00386459">
              <w:rPr>
                <w:rFonts w:ascii="Times New Roman" w:hAnsi="Times New Roman" w:cs="Times New Roman"/>
              </w:rPr>
              <w:t xml:space="preserve">частником </w:t>
            </w:r>
            <w:r w:rsidRPr="00386459">
              <w:rPr>
                <w:rFonts w:ascii="Times New Roman" w:hAnsi="Times New Roman" w:cs="Times New Roman"/>
                <w:bCs/>
              </w:rPr>
              <w:t>отбор</w:t>
            </w:r>
            <w:r w:rsidRPr="00386459">
              <w:rPr>
                <w:rFonts w:ascii="Times New Roman" w:hAnsi="Times New Roman" w:cs="Times New Roman"/>
              </w:rPr>
              <w:t>а копия совместной заявки, поданной координатором международного консорциума в Секретариат многостороннего скоординированного конкурса</w:t>
            </w:r>
          </w:p>
        </w:tc>
        <w:tc>
          <w:tcPr>
            <w:tcW w:w="1417" w:type="dxa"/>
            <w:tcBorders>
              <w:top w:val="single" w:sz="4" w:space="0" w:color="auto"/>
              <w:left w:val="single" w:sz="4" w:space="0" w:color="auto"/>
              <w:bottom w:val="single" w:sz="4" w:space="0" w:color="auto"/>
              <w:right w:val="single" w:sz="4" w:space="0" w:color="auto"/>
            </w:tcBorders>
          </w:tcPr>
          <w:p w:rsidR="003D65ED" w:rsidRPr="00386459" w:rsidRDefault="003D65ED" w:rsidP="00BF2AC8">
            <w:pPr>
              <w:rPr>
                <w:rFonts w:ascii="Times New Roman" w:hAnsi="Times New Roman" w:cs="Times New Roman"/>
                <w:color w:val="auto"/>
              </w:rPr>
            </w:pPr>
          </w:p>
        </w:tc>
      </w:tr>
      <w:tr w:rsidR="00F1305B" w:rsidRPr="00386459" w:rsidTr="00F1305B">
        <w:tc>
          <w:tcPr>
            <w:tcW w:w="777" w:type="dxa"/>
            <w:tcBorders>
              <w:top w:val="single" w:sz="4" w:space="0" w:color="auto"/>
              <w:left w:val="single" w:sz="4" w:space="0" w:color="auto"/>
              <w:bottom w:val="single" w:sz="4" w:space="0" w:color="auto"/>
              <w:right w:val="single" w:sz="4" w:space="0" w:color="auto"/>
            </w:tcBorders>
          </w:tcPr>
          <w:p w:rsidR="00F1305B" w:rsidRPr="00386459"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rsidR="00F1305B" w:rsidRPr="00386459" w:rsidRDefault="00F1305B" w:rsidP="00BF2AC8">
            <w:pPr>
              <w:rPr>
                <w:rFonts w:ascii="Times New Roman" w:eastAsia="Calibri" w:hAnsi="Times New Roman" w:cs="Times New Roman"/>
                <w:color w:val="auto"/>
                <w:lang w:eastAsia="en-US"/>
              </w:rPr>
            </w:pPr>
            <w:r w:rsidRPr="00386459">
              <w:rPr>
                <w:rFonts w:ascii="Times New Roman" w:eastAsia="Calibri" w:hAnsi="Times New Roman" w:cs="Times New Roman"/>
                <w:color w:val="auto"/>
                <w:lang w:eastAsia="en-US"/>
              </w:rPr>
              <w:t>Другие документы, предусмотренные в формах заявки, и иные документы на усмотрение участника отбора</w:t>
            </w:r>
          </w:p>
        </w:tc>
        <w:tc>
          <w:tcPr>
            <w:tcW w:w="1417" w:type="dxa"/>
            <w:tcBorders>
              <w:top w:val="single" w:sz="4" w:space="0" w:color="auto"/>
              <w:left w:val="single" w:sz="4" w:space="0" w:color="auto"/>
              <w:bottom w:val="single" w:sz="4" w:space="0" w:color="auto"/>
              <w:right w:val="single" w:sz="4" w:space="0" w:color="auto"/>
            </w:tcBorders>
          </w:tcPr>
          <w:p w:rsidR="00F1305B" w:rsidRPr="00386459" w:rsidRDefault="00F1305B" w:rsidP="00BF2AC8">
            <w:pPr>
              <w:rPr>
                <w:rFonts w:ascii="Times New Roman" w:hAnsi="Times New Roman" w:cs="Times New Roman"/>
                <w:color w:val="auto"/>
              </w:rPr>
            </w:pPr>
          </w:p>
        </w:tc>
      </w:tr>
    </w:tbl>
    <w:p w:rsidR="00F61384" w:rsidRPr="00386459" w:rsidRDefault="00F61384" w:rsidP="0050393D">
      <w:pPr>
        <w:ind w:firstLine="709"/>
        <w:rPr>
          <w:rFonts w:ascii="Times New Roman" w:eastAsia="Times New Roman" w:hAnsi="Times New Roman" w:cs="Times New Roman"/>
          <w:b/>
          <w:bCs/>
          <w:iCs/>
          <w:color w:val="auto"/>
        </w:rPr>
      </w:pPr>
    </w:p>
    <w:p w:rsidR="001D03F4" w:rsidRPr="00386459" w:rsidRDefault="001D03F4" w:rsidP="0050393D">
      <w:pPr>
        <w:ind w:firstLine="709"/>
        <w:rPr>
          <w:rFonts w:ascii="Times New Roman" w:hAnsi="Times New Roman" w:cs="Times New Roman"/>
          <w:color w:val="auto"/>
        </w:rPr>
      </w:pPr>
      <w:bookmarkStart w:id="119" w:name="_Toc73388686"/>
      <w:bookmarkStart w:id="120" w:name="_Toc73388751"/>
      <w:r w:rsidRPr="00386459">
        <w:rPr>
          <w:rFonts w:ascii="Times New Roman" w:hAnsi="Times New Roman" w:cs="Times New Roman"/>
          <w:color w:val="auto"/>
        </w:rPr>
        <w:t>Сообщаем следующие сведения об организации:</w:t>
      </w:r>
      <w:bookmarkEnd w:id="119"/>
      <w:bookmarkEnd w:id="120"/>
    </w:p>
    <w:p w:rsidR="00E054ED" w:rsidRPr="00386459" w:rsidRDefault="00E054ED" w:rsidP="0050393D">
      <w:pPr>
        <w:ind w:firstLine="709"/>
        <w:rPr>
          <w:rFonts w:ascii="Times New Roman" w:eastAsia="Times New Roman" w:hAnsi="Times New Roman" w:cs="Times New Roman"/>
          <w:bCs/>
          <w:iCs/>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4252"/>
      </w:tblGrid>
      <w:tr w:rsidR="001D03F4" w:rsidRPr="00386459" w:rsidTr="00F1305B">
        <w:tc>
          <w:tcPr>
            <w:tcW w:w="5529" w:type="dxa"/>
          </w:tcPr>
          <w:p w:rsidR="003717E7"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 xml:space="preserve">Полное наименование организации </w:t>
            </w:r>
          </w:p>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(в соответствии с учредительными документами)</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3717E7"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 xml:space="preserve">Сокращенное наименование организации </w:t>
            </w:r>
          </w:p>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(в соответствии с учредительными документами)</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ИНН</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ОКОПФ</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ОКФС</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b/>
                <w:color w:val="auto"/>
              </w:rPr>
            </w:pPr>
            <w:r w:rsidRPr="00386459">
              <w:rPr>
                <w:rFonts w:ascii="Times New Roman" w:eastAsia="Times New Roman" w:hAnsi="Times New Roman" w:cs="Times New Roman"/>
                <w:b/>
                <w:color w:val="auto"/>
              </w:rPr>
              <w:t>Юридический адрес:</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Регион</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lastRenderedPageBreak/>
              <w:t>Название населенного пункта</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Название улицы</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Номер дома</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Номер корпуса / строения/ офиса</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b/>
                <w:color w:val="auto"/>
              </w:rPr>
            </w:pPr>
            <w:r w:rsidRPr="00386459">
              <w:rPr>
                <w:rFonts w:ascii="Times New Roman" w:eastAsia="Times New Roman" w:hAnsi="Times New Roman" w:cs="Times New Roman"/>
                <w:b/>
                <w:color w:val="auto"/>
              </w:rPr>
              <w:t>Почтовый адрес:</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Регион</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Название населенного пункта</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Название улицы</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Номер дома</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Номер корпуса / строения/ офиса</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Почтовый индекс</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b/>
                <w:color w:val="auto"/>
              </w:rPr>
            </w:pPr>
            <w:r w:rsidRPr="00386459">
              <w:rPr>
                <w:rFonts w:ascii="Times New Roman" w:eastAsia="Times New Roman" w:hAnsi="Times New Roman" w:cs="Times New Roman"/>
                <w:b/>
                <w:color w:val="auto"/>
              </w:rPr>
              <w:t>Сведения о руководителе организации</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Фамилия</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Имя</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Отчество</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Пол</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Должность</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Телефон</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Факс</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roofErr w:type="spellStart"/>
            <w:r w:rsidRPr="00386459">
              <w:rPr>
                <w:rFonts w:ascii="Times New Roman" w:eastAsia="Times New Roman" w:hAnsi="Times New Roman" w:cs="Times New Roman"/>
                <w:color w:val="auto"/>
              </w:rPr>
              <w:t>e-mail</w:t>
            </w:r>
            <w:proofErr w:type="spellEnd"/>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Ученая степень</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86459" w:rsidTr="00F1305B">
        <w:tc>
          <w:tcPr>
            <w:tcW w:w="5529"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r w:rsidRPr="00386459">
              <w:rPr>
                <w:rFonts w:ascii="Times New Roman" w:eastAsia="Times New Roman" w:hAnsi="Times New Roman" w:cs="Times New Roman"/>
                <w:color w:val="auto"/>
              </w:rPr>
              <w:t>Ученое звание</w:t>
            </w:r>
          </w:p>
        </w:tc>
        <w:tc>
          <w:tcPr>
            <w:tcW w:w="4252" w:type="dxa"/>
          </w:tcPr>
          <w:p w:rsidR="001D03F4" w:rsidRPr="00386459" w:rsidRDefault="001D03F4" w:rsidP="0050393D">
            <w:pPr>
              <w:widowControl/>
              <w:tabs>
                <w:tab w:val="left" w:pos="722"/>
              </w:tabs>
              <w:spacing w:line="281" w:lineRule="exact"/>
              <w:rPr>
                <w:rFonts w:ascii="Times New Roman" w:eastAsia="Times New Roman" w:hAnsi="Times New Roman" w:cs="Times New Roman"/>
                <w:color w:val="auto"/>
              </w:rPr>
            </w:pPr>
          </w:p>
        </w:tc>
      </w:tr>
    </w:tbl>
    <w:p w:rsidR="001D03F4" w:rsidRPr="00386459" w:rsidRDefault="001D03F4" w:rsidP="00E516EE">
      <w:pPr>
        <w:rPr>
          <w:rFonts w:ascii="Times New Roman" w:eastAsia="Times New Roman" w:hAnsi="Times New Roman" w:cs="Times New Roman"/>
          <w:bCs/>
          <w:iCs/>
          <w:color w:val="auto"/>
        </w:rPr>
      </w:pPr>
    </w:p>
    <w:p w:rsidR="00100561" w:rsidRPr="00386459" w:rsidRDefault="00100561" w:rsidP="0050393D">
      <w:pPr>
        <w:ind w:firstLine="709"/>
        <w:rPr>
          <w:rFonts w:ascii="Times New Roman" w:hAnsi="Times New Roman" w:cs="Times New Roman"/>
        </w:rPr>
      </w:pPr>
      <w:bookmarkStart w:id="121" w:name="_Toc73388687"/>
      <w:bookmarkStart w:id="122" w:name="_Toc73388752"/>
      <w:r w:rsidRPr="00386459">
        <w:rPr>
          <w:rFonts w:ascii="Times New Roman" w:hAnsi="Times New Roman" w:cs="Times New Roman"/>
        </w:rPr>
        <w:t>Сообщаем следующие сведения об иностранной</w:t>
      </w:r>
      <w:r w:rsidR="00BF2AC8" w:rsidRPr="00386459">
        <w:rPr>
          <w:rFonts w:ascii="Times New Roman" w:hAnsi="Times New Roman" w:cs="Times New Roman"/>
        </w:rPr>
        <w:t>(</w:t>
      </w:r>
      <w:proofErr w:type="spellStart"/>
      <w:r w:rsidR="00BF2AC8" w:rsidRPr="00386459">
        <w:rPr>
          <w:rFonts w:ascii="Times New Roman" w:hAnsi="Times New Roman" w:cs="Times New Roman"/>
        </w:rPr>
        <w:t>ых</w:t>
      </w:r>
      <w:proofErr w:type="spellEnd"/>
      <w:r w:rsidR="00BF2AC8" w:rsidRPr="00386459">
        <w:rPr>
          <w:rFonts w:ascii="Times New Roman" w:hAnsi="Times New Roman" w:cs="Times New Roman"/>
        </w:rPr>
        <w:t>)</w:t>
      </w:r>
      <w:r w:rsidRPr="00386459">
        <w:rPr>
          <w:rFonts w:ascii="Times New Roman" w:hAnsi="Times New Roman" w:cs="Times New Roman"/>
        </w:rPr>
        <w:t xml:space="preserve"> организации</w:t>
      </w:r>
      <w:r w:rsidR="00BF2AC8" w:rsidRPr="00386459">
        <w:rPr>
          <w:rFonts w:ascii="Times New Roman" w:hAnsi="Times New Roman" w:cs="Times New Roman"/>
        </w:rPr>
        <w:t>(</w:t>
      </w:r>
      <w:proofErr w:type="spellStart"/>
      <w:r w:rsidR="00BF2AC8" w:rsidRPr="00386459">
        <w:rPr>
          <w:rFonts w:ascii="Times New Roman" w:hAnsi="Times New Roman" w:cs="Times New Roman"/>
        </w:rPr>
        <w:t>ях</w:t>
      </w:r>
      <w:proofErr w:type="spellEnd"/>
      <w:r w:rsidR="00BF2AC8" w:rsidRPr="00386459">
        <w:rPr>
          <w:rFonts w:ascii="Times New Roman" w:hAnsi="Times New Roman" w:cs="Times New Roman"/>
        </w:rPr>
        <w:t>)</w:t>
      </w:r>
      <w:r w:rsidRPr="00386459">
        <w:rPr>
          <w:rFonts w:ascii="Times New Roman" w:hAnsi="Times New Roman" w:cs="Times New Roman"/>
        </w:rPr>
        <w:t>:</w:t>
      </w:r>
    </w:p>
    <w:p w:rsidR="00100561" w:rsidRPr="00386459" w:rsidRDefault="00100561" w:rsidP="0050393D">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1"/>
        <w:gridCol w:w="2580"/>
      </w:tblGrid>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 xml:space="preserve">Полное наименование организации </w:t>
            </w:r>
            <w:r w:rsidRPr="00386459">
              <w:rPr>
                <w:sz w:val="24"/>
                <w:szCs w:val="24"/>
                <w:lang w:val="ru-RU" w:eastAsia="ru-RU"/>
              </w:rPr>
              <w:br/>
              <w:t>(в соответствии с учредительными документами)</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Сокращенное наименование организации</w:t>
            </w:r>
            <w:r w:rsidR="001437F8" w:rsidRPr="00386459">
              <w:rPr>
                <w:sz w:val="24"/>
                <w:szCs w:val="24"/>
                <w:lang w:val="ru-RU" w:eastAsia="ru-RU"/>
              </w:rPr>
              <w:t xml:space="preserve"> (в соответствии с учредительными документами)</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Наименование организации на английском языке</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86459">
              <w:rPr>
                <w:b/>
                <w:sz w:val="24"/>
                <w:szCs w:val="24"/>
                <w:lang w:val="ru-RU" w:eastAsia="ru-RU"/>
              </w:rPr>
              <w:t>Юридический адрес:</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Страна</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Название населенного пункта</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Название улицы</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Номер дома</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Номер квартиры / офиса</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86459">
              <w:rPr>
                <w:b/>
                <w:sz w:val="24"/>
                <w:szCs w:val="24"/>
                <w:lang w:val="ru-RU" w:eastAsia="ru-RU"/>
              </w:rPr>
              <w:t>Почтовый адрес:</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Страна</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Название населенного пункта</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Название улицы</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Номер дома</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Номер квартиры / офиса</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Почтовый индекс</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86459">
              <w:rPr>
                <w:b/>
                <w:sz w:val="24"/>
                <w:szCs w:val="24"/>
                <w:lang w:val="ru-RU" w:eastAsia="ru-RU"/>
              </w:rPr>
              <w:t>Сведения о руководителе организации</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Фамилия</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Имя</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Отчество</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Пол</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Должность</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Телефон</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t>Факс</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roofErr w:type="spellStart"/>
            <w:r w:rsidRPr="00386459">
              <w:rPr>
                <w:sz w:val="24"/>
                <w:szCs w:val="24"/>
                <w:lang w:val="ru-RU" w:eastAsia="ru-RU"/>
              </w:rPr>
              <w:t>e-mail</w:t>
            </w:r>
            <w:proofErr w:type="spellEnd"/>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86459" w:rsidTr="00F1305B">
        <w:tc>
          <w:tcPr>
            <w:tcW w:w="7201"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86459">
              <w:rPr>
                <w:sz w:val="24"/>
                <w:szCs w:val="24"/>
                <w:lang w:val="ru-RU" w:eastAsia="ru-RU"/>
              </w:rPr>
              <w:lastRenderedPageBreak/>
              <w:t>Ученая степень</w:t>
            </w:r>
          </w:p>
        </w:tc>
        <w:tc>
          <w:tcPr>
            <w:tcW w:w="2580" w:type="dxa"/>
          </w:tcPr>
          <w:p w:rsidR="00100561" w:rsidRPr="00386459"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rsidR="00100561" w:rsidRPr="00386459" w:rsidRDefault="00100561" w:rsidP="0050393D">
      <w:pPr>
        <w:ind w:firstLine="709"/>
        <w:jc w:val="both"/>
        <w:rPr>
          <w:rFonts w:ascii="Times New Roman" w:eastAsia="Times New Roman" w:hAnsi="Times New Roman" w:cs="Times New Roman"/>
          <w:bCs/>
          <w:iCs/>
          <w:color w:val="auto"/>
        </w:rPr>
      </w:pPr>
    </w:p>
    <w:p w:rsidR="00F61384" w:rsidRPr="00386459" w:rsidRDefault="00F61384" w:rsidP="0050393D">
      <w:pPr>
        <w:ind w:firstLine="709"/>
        <w:jc w:val="both"/>
        <w:rPr>
          <w:rFonts w:ascii="Times New Roman" w:eastAsia="Times New Roman" w:hAnsi="Times New Roman" w:cs="Times New Roman"/>
          <w:bCs/>
          <w:iCs/>
          <w:color w:val="auto"/>
        </w:rPr>
      </w:pPr>
      <w:r w:rsidRPr="00386459">
        <w:rPr>
          <w:rFonts w:ascii="Times New Roman" w:eastAsia="Times New Roman" w:hAnsi="Times New Roman" w:cs="Times New Roman"/>
          <w:bCs/>
          <w:iCs/>
          <w:color w:val="auto"/>
        </w:rPr>
        <w:t xml:space="preserve">На основании подпункта «а» пункта 16 </w:t>
      </w:r>
      <w:r w:rsidRPr="00386459">
        <w:rPr>
          <w:rFonts w:ascii="Times New Roman" w:eastAsia="Times New Roman" w:hAnsi="Times New Roman" w:cs="Times New Roman"/>
          <w:color w:val="auto"/>
        </w:rPr>
        <w:t xml:space="preserve">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764FFC" w:rsidRPr="00386459">
        <w:rPr>
          <w:rFonts w:ascii="Times New Roman" w:eastAsia="Times New Roman" w:hAnsi="Times New Roman" w:cs="Times New Roman"/>
          <w:color w:val="auto"/>
        </w:rPr>
        <w:t>21</w:t>
      </w:r>
      <w:r w:rsidRPr="00386459">
        <w:rPr>
          <w:rFonts w:ascii="Times New Roman" w:eastAsia="Times New Roman" w:hAnsi="Times New Roman" w:cs="Times New Roman"/>
          <w:color w:val="auto"/>
        </w:rPr>
        <w:t xml:space="preserve"> </w:t>
      </w:r>
      <w:r w:rsidR="00764FFC" w:rsidRPr="00386459">
        <w:rPr>
          <w:rFonts w:ascii="Times New Roman" w:eastAsia="Times New Roman" w:hAnsi="Times New Roman" w:cs="Times New Roman"/>
          <w:color w:val="auto"/>
        </w:rPr>
        <w:t>августа</w:t>
      </w:r>
      <w:r w:rsidRPr="00386459">
        <w:rPr>
          <w:rFonts w:ascii="Times New Roman" w:eastAsia="Times New Roman" w:hAnsi="Times New Roman" w:cs="Times New Roman"/>
          <w:color w:val="auto"/>
        </w:rPr>
        <w:t xml:space="preserve"> 202</w:t>
      </w:r>
      <w:r w:rsidR="00764FFC" w:rsidRPr="00386459">
        <w:rPr>
          <w:rFonts w:ascii="Times New Roman" w:eastAsia="Times New Roman" w:hAnsi="Times New Roman" w:cs="Times New Roman"/>
          <w:color w:val="auto"/>
        </w:rPr>
        <w:t>3</w:t>
      </w:r>
      <w:r w:rsidRPr="00386459">
        <w:rPr>
          <w:rFonts w:ascii="Times New Roman" w:eastAsia="Times New Roman" w:hAnsi="Times New Roman" w:cs="Times New Roman"/>
          <w:color w:val="auto"/>
        </w:rPr>
        <w:t xml:space="preserve"> года № </w:t>
      </w:r>
      <w:r w:rsidR="00764FFC" w:rsidRPr="00386459">
        <w:rPr>
          <w:rFonts w:ascii="Times New Roman" w:eastAsia="Times New Roman" w:hAnsi="Times New Roman" w:cs="Times New Roman"/>
          <w:color w:val="auto"/>
        </w:rPr>
        <w:t>1365</w:t>
      </w:r>
      <w:r w:rsidRPr="00386459">
        <w:rPr>
          <w:rFonts w:ascii="Times New Roman" w:eastAsia="Times New Roman" w:hAnsi="Times New Roman" w:cs="Times New Roman"/>
          <w:color w:val="auto"/>
        </w:rPr>
        <w:t>, организация сообщает, что:</w:t>
      </w:r>
      <w:bookmarkEnd w:id="121"/>
      <w:bookmarkEnd w:id="122"/>
    </w:p>
    <w:p w:rsidR="00F61384" w:rsidRPr="00386459"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rsidR="00F61384" w:rsidRPr="00386459"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Федерации</w:t>
      </w:r>
      <w:r w:rsidR="002F78ED" w:rsidRPr="00386459">
        <w:rPr>
          <w:rFonts w:ascii="Times New Roman" w:eastAsia="Times New Roman" w:hAnsi="Times New Roman" w:cs="Times New Roman"/>
          <w:color w:val="auto"/>
        </w:rPr>
        <w:t xml:space="preserve"> </w:t>
      </w:r>
      <w:r w:rsidR="00F13BD4" w:rsidRPr="00386459">
        <w:rPr>
          <w:rFonts w:ascii="Times New Roman" w:eastAsia="Times New Roman" w:hAnsi="Times New Roman" w:cs="Times New Roman"/>
          <w:color w:val="auto"/>
        </w:rPr>
        <w:t>27</w:t>
      </w:r>
      <w:r w:rsidR="00046268" w:rsidRPr="00386459">
        <w:rPr>
          <w:rFonts w:ascii="Times New Roman" w:eastAsia="Times New Roman" w:hAnsi="Times New Roman" w:cs="Times New Roman"/>
          <w:color w:val="auto"/>
        </w:rPr>
        <w:t xml:space="preserve"> </w:t>
      </w:r>
      <w:r w:rsidR="001F7374" w:rsidRPr="00386459">
        <w:rPr>
          <w:rFonts w:ascii="Times New Roman" w:eastAsia="Times New Roman" w:hAnsi="Times New Roman" w:cs="Times New Roman"/>
          <w:color w:val="auto"/>
        </w:rPr>
        <w:t>сентября</w:t>
      </w:r>
      <w:r w:rsidRPr="00386459">
        <w:rPr>
          <w:rFonts w:ascii="Times New Roman" w:eastAsia="Times New Roman" w:hAnsi="Times New Roman" w:cs="Times New Roman"/>
          <w:color w:val="auto"/>
        </w:rPr>
        <w:t xml:space="preserve"> 202</w:t>
      </w:r>
      <w:r w:rsidR="008A0899" w:rsidRPr="00386459">
        <w:rPr>
          <w:rFonts w:ascii="Times New Roman" w:eastAsia="Times New Roman" w:hAnsi="Times New Roman" w:cs="Times New Roman"/>
          <w:color w:val="auto"/>
        </w:rPr>
        <w:t>3</w:t>
      </w:r>
      <w:r w:rsidRPr="00386459">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проверок соблюдения организацией и лицами, </w:t>
      </w:r>
      <w:r w:rsidR="00962359" w:rsidRPr="00386459">
        <w:rPr>
          <w:rFonts w:ascii="Times New Roman" w:hAnsi="Times New Roman" w:cs="Times New Roman"/>
        </w:rPr>
        <w:t>получающими средства на основании договоров, заключенных с получателем гранта</w:t>
      </w:r>
      <w:r w:rsidR="00242AC4" w:rsidRPr="00386459">
        <w:rPr>
          <w:rFonts w:ascii="Times New Roman" w:hAnsi="Times New Roman" w:cs="Times New Roman"/>
        </w:rPr>
        <w:t xml:space="preserve">, </w:t>
      </w:r>
      <w:r w:rsidR="00242AC4" w:rsidRPr="00386459">
        <w:rPr>
          <w:rFonts w:ascii="Times New Roman" w:eastAsia="Times New Roman" w:hAnsi="Times New Roman" w:cs="Times New Roman"/>
          <w:color w:val="auto"/>
        </w:rPr>
        <w:t xml:space="preserve">порядка и </w:t>
      </w:r>
      <w:r w:rsidRPr="00386459">
        <w:rPr>
          <w:rFonts w:ascii="Times New Roman" w:eastAsia="Times New Roman" w:hAnsi="Times New Roman" w:cs="Times New Roman"/>
          <w:color w:val="auto"/>
        </w:rPr>
        <w:t>условий предоставления гранта</w:t>
      </w:r>
      <w:r w:rsidR="00242AC4" w:rsidRPr="00386459">
        <w:rPr>
          <w:rFonts w:ascii="Times New Roman" w:eastAsia="Times New Roman" w:hAnsi="Times New Roman" w:cs="Times New Roman"/>
          <w:color w:val="auto"/>
        </w:rPr>
        <w:t>,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242AC4" w:rsidRPr="00386459">
        <w:rPr>
          <w:rFonts w:ascii="Times New Roman" w:eastAsia="Times New Roman" w:hAnsi="Times New Roman" w:cs="Times New Roman"/>
          <w:color w:val="auto"/>
          <w:vertAlign w:val="superscript"/>
        </w:rPr>
        <w:t>1</w:t>
      </w:r>
      <w:r w:rsidR="00242AC4" w:rsidRPr="00386459">
        <w:rPr>
          <w:rFonts w:ascii="Times New Roman" w:eastAsia="Times New Roman" w:hAnsi="Times New Roman" w:cs="Times New Roman"/>
          <w:color w:val="auto"/>
        </w:rPr>
        <w:t xml:space="preserve"> и 269</w:t>
      </w:r>
      <w:r w:rsidR="00242AC4" w:rsidRPr="00386459">
        <w:rPr>
          <w:rFonts w:ascii="Times New Roman" w:eastAsia="Times New Roman" w:hAnsi="Times New Roman" w:cs="Times New Roman"/>
          <w:color w:val="auto"/>
          <w:vertAlign w:val="superscript"/>
        </w:rPr>
        <w:t>2</w:t>
      </w:r>
      <w:r w:rsidR="00242AC4" w:rsidRPr="00386459">
        <w:rPr>
          <w:rFonts w:ascii="Times New Roman" w:eastAsia="Times New Roman" w:hAnsi="Times New Roman" w:cs="Times New Roman"/>
          <w:color w:val="auto"/>
        </w:rPr>
        <w:t xml:space="preserve"> Бюджетного кодекса Российской Федерации.</w:t>
      </w:r>
    </w:p>
    <w:p w:rsidR="00F61384" w:rsidRPr="00386459" w:rsidRDefault="00F61384" w:rsidP="00242AC4">
      <w:pPr>
        <w:tabs>
          <w:tab w:val="left" w:pos="1134"/>
        </w:tabs>
        <w:ind w:left="709"/>
        <w:jc w:val="both"/>
        <w:rPr>
          <w:rFonts w:ascii="Times New Roman" w:eastAsia="Times New Roman" w:hAnsi="Times New Roman" w:cs="Times New Roman"/>
          <w:color w:val="auto"/>
        </w:rPr>
      </w:pPr>
    </w:p>
    <w:p w:rsidR="00D438CB" w:rsidRPr="00386459" w:rsidRDefault="00D438CB" w:rsidP="0050393D">
      <w:pPr>
        <w:rPr>
          <w:rFonts w:ascii="Times New Roman" w:hAnsi="Times New Roman" w:cs="Times New Roman"/>
          <w:b/>
          <w:color w:val="auto"/>
        </w:rPr>
      </w:pPr>
    </w:p>
    <w:p w:rsidR="00F61384" w:rsidRPr="00386459" w:rsidRDefault="00F61384" w:rsidP="0050393D">
      <w:pPr>
        <w:spacing w:line="360" w:lineRule="auto"/>
        <w:rPr>
          <w:rFonts w:ascii="Times New Roman" w:hAnsi="Times New Roman" w:cs="Times New Roman"/>
          <w:b/>
          <w:color w:val="auto"/>
        </w:rPr>
      </w:pPr>
      <w:r w:rsidRPr="00386459">
        <w:rPr>
          <w:rFonts w:ascii="Times New Roman" w:hAnsi="Times New Roman" w:cs="Times New Roman"/>
          <w:b/>
          <w:color w:val="auto"/>
        </w:rPr>
        <w:t xml:space="preserve">Руководитель </w:t>
      </w:r>
      <w:r w:rsidRPr="00386459">
        <w:rPr>
          <w:rFonts w:ascii="Times New Roman" w:eastAsia="Times New Roman" w:hAnsi="Times New Roman" w:cs="Times New Roman"/>
          <w:b/>
          <w:color w:val="auto"/>
          <w:lang/>
        </w:rPr>
        <w:t>организации</w:t>
      </w:r>
    </w:p>
    <w:p w:rsidR="00F61384" w:rsidRPr="00386459" w:rsidRDefault="00F61384" w:rsidP="0050393D">
      <w:pPr>
        <w:spacing w:line="360" w:lineRule="auto"/>
        <w:rPr>
          <w:rFonts w:ascii="Times New Roman" w:hAnsi="Times New Roman" w:cs="Times New Roman"/>
          <w:color w:val="auto"/>
        </w:rPr>
      </w:pPr>
      <w:r w:rsidRPr="00386459">
        <w:rPr>
          <w:rFonts w:ascii="Times New Roman" w:hAnsi="Times New Roman" w:cs="Times New Roman"/>
          <w:color w:val="auto"/>
        </w:rPr>
        <w:t>(</w:t>
      </w:r>
      <w:r w:rsidR="006B1D5F" w:rsidRPr="00386459">
        <w:rPr>
          <w:rFonts w:ascii="Times New Roman" w:hAnsi="Times New Roman" w:cs="Times New Roman"/>
          <w:color w:val="auto"/>
        </w:rPr>
        <w:t>уполномоченное лицо</w:t>
      </w:r>
      <w:r w:rsidRPr="00386459">
        <w:rPr>
          <w:rFonts w:ascii="Times New Roman" w:hAnsi="Times New Roman" w:cs="Times New Roman"/>
          <w:color w:val="auto"/>
        </w:rPr>
        <w:t>) __________________________ (И.О. Фамилия)</w:t>
      </w:r>
    </w:p>
    <w:p w:rsidR="00F61384" w:rsidRPr="00386459" w:rsidRDefault="00F61384" w:rsidP="0050393D">
      <w:pPr>
        <w:spacing w:line="360" w:lineRule="auto"/>
        <w:rPr>
          <w:rFonts w:ascii="Times New Roman" w:hAnsi="Times New Roman" w:cs="Times New Roman"/>
          <w:color w:val="auto"/>
          <w:vertAlign w:val="superscript"/>
        </w:rPr>
      </w:pPr>
      <w:r w:rsidRPr="00386459">
        <w:rPr>
          <w:rFonts w:ascii="Times New Roman" w:hAnsi="Times New Roman" w:cs="Times New Roman"/>
          <w:color w:val="auto"/>
          <w:vertAlign w:val="superscript"/>
        </w:rPr>
        <w:t>М.П.</w:t>
      </w:r>
    </w:p>
    <w:p w:rsidR="00F61384" w:rsidRPr="00386459"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386459">
        <w:br w:type="page"/>
      </w:r>
    </w:p>
    <w:p w:rsidR="0084331C" w:rsidRPr="00386459"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23" w:name="_Toc73388688"/>
      <w:bookmarkStart w:id="124" w:name="_Toc73388753"/>
      <w:bookmarkStart w:id="125" w:name="_Toc146715971"/>
      <w:r w:rsidRPr="00386459">
        <w:rPr>
          <w:i w:val="0"/>
          <w:sz w:val="24"/>
          <w:szCs w:val="24"/>
          <w:lang w:val="ru-RU"/>
        </w:rPr>
        <w:lastRenderedPageBreak/>
        <w:t xml:space="preserve">ФОРМА </w:t>
      </w:r>
      <w:r w:rsidR="007C0111" w:rsidRPr="00386459">
        <w:rPr>
          <w:i w:val="0"/>
          <w:sz w:val="24"/>
          <w:szCs w:val="24"/>
          <w:lang w:val="ru-RU"/>
        </w:rPr>
        <w:t>2</w:t>
      </w:r>
      <w:r w:rsidRPr="00386459">
        <w:rPr>
          <w:i w:val="0"/>
          <w:sz w:val="24"/>
          <w:szCs w:val="24"/>
          <w:lang w:val="ru-RU"/>
        </w:rPr>
        <w:t>. ЗАЯВКА НА УЧАСТИЕ В ОТБОРЕ</w:t>
      </w:r>
      <w:bookmarkEnd w:id="117"/>
      <w:bookmarkEnd w:id="123"/>
      <w:bookmarkEnd w:id="124"/>
      <w:bookmarkEnd w:id="125"/>
    </w:p>
    <w:p w:rsidR="00541219" w:rsidRPr="00386459" w:rsidRDefault="00EB3CB1" w:rsidP="0050393D">
      <w:pPr>
        <w:jc w:val="both"/>
        <w:rPr>
          <w:rFonts w:ascii="Times New Roman" w:hAnsi="Times New Roman" w:cs="Times New Roman"/>
          <w:i/>
          <w:color w:val="auto"/>
          <w:sz w:val="22"/>
          <w:szCs w:val="22"/>
        </w:rPr>
      </w:pPr>
      <w:r w:rsidRPr="00386459">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86459">
        <w:rPr>
          <w:rFonts w:ascii="Times New Roman" w:hAnsi="Times New Roman"/>
          <w:i/>
          <w:sz w:val="22"/>
          <w:szCs w:val="22"/>
          <w:shd w:val="clear" w:color="auto" w:fill="D9D9D9" w:themeFill="background1" w:themeFillShade="D9"/>
        </w:rPr>
        <w:t>doc</w:t>
      </w:r>
      <w:proofErr w:type="spellEnd"/>
      <w:r w:rsidRPr="00386459">
        <w:rPr>
          <w:rFonts w:ascii="Times New Roman" w:hAnsi="Times New Roman"/>
          <w:i/>
          <w:sz w:val="22"/>
          <w:szCs w:val="22"/>
          <w:shd w:val="clear" w:color="auto" w:fill="D9D9D9" w:themeFill="background1" w:themeFillShade="D9"/>
        </w:rPr>
        <w:t xml:space="preserve">, </w:t>
      </w:r>
      <w:r w:rsidRPr="00386459">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86459">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86459">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86459">
        <w:rPr>
          <w:rFonts w:ascii="Times New Roman" w:hAnsi="Times New Roman"/>
          <w:i/>
          <w:sz w:val="22"/>
          <w:szCs w:val="22"/>
          <w:shd w:val="clear" w:color="auto" w:fill="D9D9D9" w:themeFill="background1" w:themeFillShade="D9"/>
        </w:rPr>
        <w:t>pdf</w:t>
      </w:r>
      <w:proofErr w:type="spellEnd"/>
      <w:r w:rsidRPr="00386459">
        <w:rPr>
          <w:rFonts w:ascii="Times New Roman" w:hAnsi="Times New Roman"/>
          <w:i/>
          <w:sz w:val="22"/>
          <w:szCs w:val="22"/>
          <w:shd w:val="clear" w:color="auto" w:fill="D9D9D9" w:themeFill="background1" w:themeFillShade="D9"/>
        </w:rPr>
        <w:t xml:space="preserve">) на </w:t>
      </w:r>
      <w:r w:rsidR="002173B4" w:rsidRPr="00386459">
        <w:rPr>
          <w:rFonts w:ascii="Times New Roman" w:hAnsi="Times New Roman"/>
          <w:i/>
          <w:sz w:val="22"/>
          <w:szCs w:val="22"/>
          <w:shd w:val="clear" w:color="auto" w:fill="D9D9D9" w:themeFill="background1" w:themeFillShade="D9"/>
        </w:rPr>
        <w:t>п</w:t>
      </w:r>
      <w:r w:rsidRPr="00386459">
        <w:rPr>
          <w:rFonts w:ascii="Times New Roman" w:hAnsi="Times New Roman"/>
          <w:i/>
          <w:sz w:val="22"/>
          <w:szCs w:val="22"/>
          <w:shd w:val="clear" w:color="auto" w:fill="D9D9D9" w:themeFill="background1" w:themeFillShade="D9"/>
        </w:rPr>
        <w:t>ортале</w:t>
      </w:r>
      <w:r w:rsidR="003C7266" w:rsidRPr="00386459">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86459">
        <w:rPr>
          <w:rFonts w:ascii="Times New Roman" w:hAnsi="Times New Roman"/>
          <w:i/>
          <w:sz w:val="22"/>
          <w:szCs w:val="22"/>
          <w:shd w:val="clear" w:color="auto" w:fill="D9D9D9" w:themeFill="background1" w:themeFillShade="D9"/>
        </w:rPr>
        <w:t xml:space="preserve"> «Заявитель»</w:t>
      </w:r>
      <w:r w:rsidRPr="00386459">
        <w:rPr>
          <w:rFonts w:ascii="Times New Roman" w:hAnsi="Times New Roman"/>
          <w:i/>
          <w:sz w:val="22"/>
          <w:szCs w:val="22"/>
          <w:shd w:val="clear" w:color="auto" w:fill="D9D9D9" w:themeFill="background1" w:themeFillShade="D9"/>
        </w:rPr>
        <w:t xml:space="preserve">. </w:t>
      </w:r>
    </w:p>
    <w:p w:rsidR="0084331C" w:rsidRPr="00386459" w:rsidRDefault="0084331C" w:rsidP="0050393D">
      <w:pPr>
        <w:rPr>
          <w:rFonts w:ascii="Times New Roman" w:hAnsi="Times New Roman" w:cs="Times New Roman"/>
          <w:b/>
          <w:color w:val="auto"/>
        </w:rPr>
      </w:pPr>
    </w:p>
    <w:p w:rsidR="007020EE" w:rsidRPr="00386459" w:rsidRDefault="007020EE" w:rsidP="0050393D">
      <w:pPr>
        <w:ind w:left="5103"/>
        <w:rPr>
          <w:rFonts w:ascii="Times New Roman" w:hAnsi="Times New Roman" w:cs="Times New Roman"/>
          <w:color w:val="auto"/>
        </w:rPr>
      </w:pPr>
    </w:p>
    <w:p w:rsidR="0084331C" w:rsidRPr="00386459" w:rsidRDefault="00CC4B64" w:rsidP="0050393D">
      <w:pPr>
        <w:ind w:left="5103"/>
        <w:rPr>
          <w:rFonts w:ascii="Times New Roman" w:hAnsi="Times New Roman" w:cs="Times New Roman"/>
          <w:color w:val="auto"/>
        </w:rPr>
      </w:pPr>
      <w:r w:rsidRPr="00386459">
        <w:rPr>
          <w:rFonts w:ascii="Times New Roman" w:hAnsi="Times New Roman" w:cs="Times New Roman"/>
          <w:color w:val="auto"/>
        </w:rPr>
        <w:t xml:space="preserve">В </w:t>
      </w:r>
      <w:r w:rsidR="0084331C" w:rsidRPr="00386459">
        <w:rPr>
          <w:rFonts w:ascii="Times New Roman" w:hAnsi="Times New Roman" w:cs="Times New Roman"/>
          <w:color w:val="auto"/>
        </w:rPr>
        <w:t>Министерство науки и высшего образования Российской Федерации</w:t>
      </w:r>
    </w:p>
    <w:p w:rsidR="0084331C" w:rsidRPr="00386459" w:rsidRDefault="0084331C" w:rsidP="0050393D">
      <w:pPr>
        <w:ind w:firstLine="567"/>
        <w:jc w:val="center"/>
        <w:rPr>
          <w:rFonts w:ascii="Times New Roman" w:hAnsi="Times New Roman" w:cs="Times New Roman"/>
          <w:bCs/>
          <w:color w:val="auto"/>
        </w:rPr>
      </w:pPr>
    </w:p>
    <w:p w:rsidR="007020EE" w:rsidRPr="00386459" w:rsidRDefault="007020EE" w:rsidP="0050393D">
      <w:pPr>
        <w:jc w:val="center"/>
        <w:rPr>
          <w:rFonts w:ascii="Times New Roman" w:hAnsi="Times New Roman" w:cs="Times New Roman"/>
          <w:bCs/>
          <w:color w:val="auto"/>
        </w:rPr>
      </w:pPr>
    </w:p>
    <w:p w:rsidR="0084331C" w:rsidRPr="00386459" w:rsidRDefault="0084331C" w:rsidP="0050393D">
      <w:pPr>
        <w:jc w:val="center"/>
        <w:rPr>
          <w:rFonts w:ascii="Times New Roman" w:hAnsi="Times New Roman" w:cs="Times New Roman"/>
          <w:bCs/>
          <w:color w:val="auto"/>
        </w:rPr>
      </w:pPr>
      <w:r w:rsidRPr="00386459">
        <w:rPr>
          <w:rFonts w:ascii="Times New Roman" w:hAnsi="Times New Roman" w:cs="Times New Roman"/>
          <w:bCs/>
          <w:color w:val="auto"/>
        </w:rPr>
        <w:t>ЗАЯВКА</w:t>
      </w:r>
    </w:p>
    <w:p w:rsidR="0084331C" w:rsidRPr="00386459" w:rsidRDefault="0066196F" w:rsidP="0050393D">
      <w:pPr>
        <w:keepNext/>
        <w:jc w:val="center"/>
        <w:rPr>
          <w:rFonts w:ascii="Times New Roman" w:eastAsia="Times New Roman" w:hAnsi="Times New Roman" w:cs="Times New Roman"/>
          <w:b/>
          <w:bCs/>
          <w:color w:val="auto"/>
        </w:rPr>
      </w:pPr>
      <w:r w:rsidRPr="00386459">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7B11C8" w:rsidRPr="00386459">
        <w:rPr>
          <w:rFonts w:ascii="Times New Roman" w:hAnsi="Times New Roman" w:cs="Times New Roman"/>
          <w:bCs/>
        </w:rPr>
        <w:t>стран БРИКС</w:t>
      </w:r>
      <w:r w:rsidR="0047391C" w:rsidRPr="00386459">
        <w:rPr>
          <w:b/>
        </w:rPr>
        <w:t xml:space="preserve"> </w:t>
      </w:r>
      <w:r w:rsidRPr="00386459">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386459">
        <w:rPr>
          <w:rFonts w:ascii="Times New Roman" w:eastAsia="Times New Roman" w:hAnsi="Times New Roman" w:cs="Times New Roman"/>
          <w:b/>
          <w:bCs/>
          <w:color w:val="auto"/>
        </w:rPr>
        <w:t xml:space="preserve"> </w:t>
      </w:r>
    </w:p>
    <w:p w:rsidR="0084331C" w:rsidRPr="00386459" w:rsidRDefault="0084331C" w:rsidP="0050393D">
      <w:pPr>
        <w:rPr>
          <w:rFonts w:ascii="Times New Roman" w:hAnsi="Times New Roman" w:cs="Times New Roman"/>
          <w:i/>
          <w:color w:val="auto"/>
        </w:rPr>
      </w:pPr>
      <w:r w:rsidRPr="00386459">
        <w:rPr>
          <w:rFonts w:ascii="Times New Roman" w:hAnsi="Times New Roman" w:cs="Times New Roman"/>
          <w:i/>
          <w:color w:val="auto"/>
        </w:rPr>
        <w:t xml:space="preserve">      </w:t>
      </w:r>
    </w:p>
    <w:p w:rsidR="0084331C" w:rsidRPr="00386459" w:rsidRDefault="0084331C" w:rsidP="00422D17">
      <w:pPr>
        <w:numPr>
          <w:ilvl w:val="0"/>
          <w:numId w:val="10"/>
        </w:numPr>
        <w:tabs>
          <w:tab w:val="left" w:pos="1134"/>
        </w:tabs>
        <w:ind w:left="0" w:firstLine="709"/>
        <w:jc w:val="both"/>
        <w:rPr>
          <w:rFonts w:ascii="Times New Roman" w:hAnsi="Times New Roman" w:cs="Times New Roman"/>
          <w:bCs/>
          <w:color w:val="auto"/>
        </w:rPr>
      </w:pPr>
      <w:r w:rsidRPr="00386459">
        <w:rPr>
          <w:rFonts w:ascii="Times New Roman" w:hAnsi="Times New Roman" w:cs="Times New Roman"/>
          <w:bCs/>
          <w:color w:val="auto"/>
        </w:rPr>
        <w:t xml:space="preserve">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764FFC" w:rsidRPr="00386459">
        <w:rPr>
          <w:rFonts w:ascii="Times New Roman" w:hAnsi="Times New Roman" w:cs="Times New Roman"/>
          <w:bCs/>
          <w:color w:val="auto"/>
        </w:rPr>
        <w:t>21 августа 2023</w:t>
      </w:r>
      <w:r w:rsidRPr="00386459">
        <w:rPr>
          <w:rFonts w:ascii="Times New Roman" w:hAnsi="Times New Roman" w:cs="Times New Roman"/>
          <w:bCs/>
          <w:color w:val="auto"/>
        </w:rPr>
        <w:t xml:space="preserve"> г. № </w:t>
      </w:r>
      <w:r w:rsidR="00764FFC" w:rsidRPr="00386459">
        <w:rPr>
          <w:rFonts w:ascii="Times New Roman" w:hAnsi="Times New Roman" w:cs="Times New Roman"/>
          <w:bCs/>
          <w:color w:val="auto"/>
        </w:rPr>
        <w:t>1365</w:t>
      </w:r>
      <w:r w:rsidRPr="00386459">
        <w:rPr>
          <w:rFonts w:ascii="Times New Roman" w:hAnsi="Times New Roman" w:cs="Times New Roman"/>
          <w:bCs/>
          <w:color w:val="auto"/>
        </w:rPr>
        <w:t xml:space="preserve"> (далее – Правила), объявление о проведении отбора</w:t>
      </w:r>
      <w:r w:rsidR="00100561" w:rsidRPr="00386459">
        <w:rPr>
          <w:rFonts w:ascii="Times New Roman" w:hAnsi="Times New Roman" w:cs="Times New Roman"/>
          <w:bCs/>
          <w:color w:val="auto"/>
        </w:rPr>
        <w:t xml:space="preserve"> (с приложением)</w:t>
      </w:r>
      <w:r w:rsidRPr="00386459">
        <w:rPr>
          <w:rFonts w:ascii="Times New Roman" w:hAnsi="Times New Roman" w:cs="Times New Roman"/>
          <w:bCs/>
          <w:color w:val="auto"/>
        </w:rPr>
        <w:t>, а также применимые к данному отбору нормативные правовые акты</w:t>
      </w:r>
      <w:r w:rsidR="0042441D" w:rsidRPr="00386459">
        <w:rPr>
          <w:rFonts w:ascii="Times New Roman" w:hAnsi="Times New Roman" w:cs="Times New Roman"/>
          <w:bCs/>
          <w:color w:val="auto"/>
        </w:rPr>
        <w:t>,</w:t>
      </w:r>
      <w:r w:rsidRPr="00386459">
        <w:rPr>
          <w:rFonts w:ascii="Times New Roman" w:hAnsi="Times New Roman" w:cs="Times New Roman"/>
          <w:bCs/>
          <w:color w:val="auto"/>
        </w:rPr>
        <w:t xml:space="preserve"> </w:t>
      </w:r>
      <w:r w:rsidRPr="00386459">
        <w:rPr>
          <w:rFonts w:ascii="Times New Roman" w:hAnsi="Times New Roman" w:cs="Times New Roman"/>
          <w:bCs/>
          <w:i/>
          <w:color w:val="auto"/>
          <w:u w:val="single"/>
        </w:rPr>
        <w:t>полное наим</w:t>
      </w:r>
      <w:r w:rsidR="007F7F36" w:rsidRPr="00386459">
        <w:rPr>
          <w:rFonts w:ascii="Times New Roman" w:hAnsi="Times New Roman" w:cs="Times New Roman"/>
          <w:bCs/>
          <w:i/>
          <w:color w:val="auto"/>
          <w:u w:val="single"/>
        </w:rPr>
        <w:t>енование научной организации или</w:t>
      </w:r>
      <w:r w:rsidRPr="00386459">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386459">
        <w:rPr>
          <w:rFonts w:ascii="Times New Roman" w:hAnsi="Times New Roman" w:cs="Times New Roman"/>
          <w:bCs/>
          <w:color w:val="auto"/>
        </w:rPr>
        <w:t xml:space="preserve">(далее – организация) </w:t>
      </w:r>
      <w:r w:rsidRPr="00386459">
        <w:rPr>
          <w:rFonts w:ascii="Times New Roman" w:hAnsi="Times New Roman"/>
          <w:bCs/>
          <w:color w:val="auto"/>
        </w:rPr>
        <w:t xml:space="preserve">в лице </w:t>
      </w:r>
      <w:r w:rsidRPr="00386459">
        <w:rPr>
          <w:rFonts w:ascii="Times New Roman" w:hAnsi="Times New Roman"/>
          <w:bCs/>
          <w:i/>
          <w:color w:val="auto"/>
          <w:u w:val="single"/>
        </w:rPr>
        <w:t>должность, Ф.И.О. руководителя, уполномоченного лица</w:t>
      </w:r>
      <w:r w:rsidRPr="00386459">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386459">
        <w:rPr>
          <w:rFonts w:ascii="Times New Roman" w:hAnsi="Times New Roman"/>
          <w:bCs/>
          <w:color w:val="auto"/>
        </w:rPr>
        <w:t xml:space="preserve"> </w:t>
      </w:r>
      <w:r w:rsidR="00831787" w:rsidRPr="00386459">
        <w:rPr>
          <w:rFonts w:ascii="Times New Roman" w:eastAsia="Times New Roman" w:hAnsi="Times New Roman" w:cs="Times New Roman"/>
        </w:rPr>
        <w:t>и обязуется</w:t>
      </w:r>
      <w:r w:rsidR="00831787" w:rsidRPr="00386459">
        <w:rPr>
          <w:rFonts w:ascii="Times New Roman" w:hAnsi="Times New Roman" w:cs="Times New Roman"/>
          <w:bCs/>
        </w:rPr>
        <w:t xml:space="preserve"> </w:t>
      </w:r>
      <w:r w:rsidR="00831787" w:rsidRPr="00386459">
        <w:rPr>
          <w:rFonts w:ascii="Times New Roman" w:eastAsia="Times New Roman" w:hAnsi="Times New Roman" w:cs="Times New Roman"/>
        </w:rPr>
        <w:t>реализовать проект по теме «</w:t>
      </w:r>
      <w:r w:rsidR="00831787" w:rsidRPr="00386459">
        <w:rPr>
          <w:rFonts w:ascii="Times New Roman" w:eastAsia="Times New Roman" w:hAnsi="Times New Roman" w:cs="Times New Roman"/>
          <w:i/>
          <w:u w:val="single"/>
        </w:rPr>
        <w:t>наименование темы</w:t>
      </w:r>
      <w:r w:rsidR="00595572" w:rsidRPr="00386459">
        <w:rPr>
          <w:rFonts w:ascii="Times New Roman" w:eastAsia="Times New Roman" w:hAnsi="Times New Roman" w:cs="Times New Roman"/>
          <w:i/>
          <w:u w:val="single"/>
        </w:rPr>
        <w:t xml:space="preserve"> проекта</w:t>
      </w:r>
      <w:r w:rsidR="00831787" w:rsidRPr="00386459">
        <w:rPr>
          <w:rFonts w:ascii="Times New Roman" w:eastAsia="Times New Roman" w:hAnsi="Times New Roman" w:cs="Times New Roman"/>
        </w:rPr>
        <w:t xml:space="preserve">» </w:t>
      </w:r>
      <w:r w:rsidR="00831787" w:rsidRPr="00386459">
        <w:rPr>
          <w:rFonts w:ascii="Times New Roman" w:hAnsi="Times New Roman" w:cs="Times New Roman"/>
          <w:color w:val="auto"/>
        </w:rPr>
        <w:t xml:space="preserve">с даты заключения соглашения о предоставлении гранта </w:t>
      </w:r>
      <w:r w:rsidR="00831787" w:rsidRPr="00386459">
        <w:rPr>
          <w:rFonts w:ascii="Times New Roman" w:hAnsi="Times New Roman" w:cs="Times New Roman"/>
          <w:b/>
          <w:color w:val="auto"/>
        </w:rPr>
        <w:t>по 31</w:t>
      </w:r>
      <w:r w:rsidR="0042441D" w:rsidRPr="00386459">
        <w:rPr>
          <w:rFonts w:ascii="Times New Roman" w:hAnsi="Times New Roman" w:cs="Times New Roman"/>
          <w:b/>
          <w:color w:val="auto"/>
        </w:rPr>
        <w:t xml:space="preserve"> декабря </w:t>
      </w:r>
      <w:r w:rsidR="00242AC4" w:rsidRPr="00386459">
        <w:rPr>
          <w:rFonts w:ascii="Times New Roman" w:hAnsi="Times New Roman" w:cs="Times New Roman"/>
          <w:b/>
          <w:color w:val="auto"/>
        </w:rPr>
        <w:t xml:space="preserve">2026 </w:t>
      </w:r>
      <w:r w:rsidR="0042441D" w:rsidRPr="00386459">
        <w:rPr>
          <w:rFonts w:ascii="Times New Roman" w:hAnsi="Times New Roman" w:cs="Times New Roman"/>
          <w:b/>
          <w:color w:val="auto"/>
        </w:rPr>
        <w:t>г</w:t>
      </w:r>
      <w:r w:rsidR="0042441D" w:rsidRPr="00386459">
        <w:rPr>
          <w:rFonts w:ascii="Times New Roman" w:hAnsi="Times New Roman" w:cs="Times New Roman"/>
          <w:color w:val="auto"/>
        </w:rPr>
        <w:t>.</w:t>
      </w:r>
      <w:r w:rsidRPr="00386459">
        <w:rPr>
          <w:rFonts w:ascii="Times New Roman" w:hAnsi="Times New Roman"/>
          <w:bCs/>
          <w:color w:val="auto"/>
        </w:rPr>
        <w:t>, на условиях</w:t>
      </w:r>
      <w:r w:rsidR="00CC4B64" w:rsidRPr="00386459">
        <w:rPr>
          <w:rFonts w:ascii="Times New Roman" w:hAnsi="Times New Roman"/>
          <w:bCs/>
          <w:color w:val="auto"/>
        </w:rPr>
        <w:t>,</w:t>
      </w:r>
      <w:r w:rsidRPr="00386459">
        <w:rPr>
          <w:rFonts w:ascii="Times New Roman" w:hAnsi="Times New Roman"/>
          <w:bCs/>
          <w:color w:val="auto"/>
        </w:rPr>
        <w:t xml:space="preserve"> установленных в Правилах, объявлении о проведении отбора</w:t>
      </w:r>
      <w:r w:rsidR="00100561" w:rsidRPr="00386459">
        <w:rPr>
          <w:rFonts w:ascii="Times New Roman" w:hAnsi="Times New Roman"/>
          <w:bCs/>
          <w:color w:val="auto"/>
        </w:rPr>
        <w:t xml:space="preserve"> (с приложением)</w:t>
      </w:r>
      <w:r w:rsidR="002D7E7C" w:rsidRPr="00386459">
        <w:rPr>
          <w:rFonts w:ascii="Times New Roman" w:hAnsi="Times New Roman"/>
          <w:bCs/>
          <w:color w:val="auto"/>
        </w:rPr>
        <w:t>,</w:t>
      </w:r>
      <w:r w:rsidR="00831787" w:rsidRPr="00386459">
        <w:rPr>
          <w:rFonts w:ascii="Times New Roman" w:hAnsi="Times New Roman"/>
          <w:bCs/>
          <w:color w:val="auto"/>
        </w:rPr>
        <w:t xml:space="preserve"> </w:t>
      </w:r>
      <w:r w:rsidRPr="00386459">
        <w:rPr>
          <w:rFonts w:ascii="Times New Roman" w:hAnsi="Times New Roman"/>
          <w:bCs/>
          <w:color w:val="auto"/>
        </w:rPr>
        <w:t>и направляет настоящую заявку на участие в отборе.</w:t>
      </w:r>
    </w:p>
    <w:p w:rsidR="0084331C" w:rsidRPr="00386459" w:rsidRDefault="0084331C" w:rsidP="00422D17">
      <w:pPr>
        <w:numPr>
          <w:ilvl w:val="0"/>
          <w:numId w:val="10"/>
        </w:numPr>
        <w:tabs>
          <w:tab w:val="left" w:pos="1134"/>
          <w:tab w:val="left" w:pos="1276"/>
        </w:tabs>
        <w:ind w:left="0" w:firstLine="709"/>
        <w:jc w:val="both"/>
        <w:rPr>
          <w:rFonts w:ascii="Times New Roman" w:hAnsi="Times New Roman"/>
          <w:bCs/>
          <w:color w:val="auto"/>
        </w:rPr>
      </w:pPr>
      <w:r w:rsidRPr="00386459">
        <w:rPr>
          <w:rFonts w:ascii="Times New Roman" w:hAnsi="Times New Roman"/>
          <w:bCs/>
          <w:color w:val="auto"/>
        </w:rPr>
        <w:t>Подтверждаем, что:</w:t>
      </w:r>
    </w:p>
    <w:p w:rsidR="0084331C" w:rsidRPr="00386459" w:rsidRDefault="0084331C" w:rsidP="0050393D">
      <w:pPr>
        <w:ind w:firstLine="709"/>
        <w:jc w:val="both"/>
        <w:rPr>
          <w:rFonts w:ascii="Times New Roman" w:hAnsi="Times New Roman" w:cs="Times New Roman"/>
          <w:bCs/>
          <w:i/>
          <w:color w:val="auto"/>
          <w:u w:val="single"/>
        </w:rPr>
      </w:pPr>
      <w:r w:rsidRPr="00386459">
        <w:rPr>
          <w:rFonts w:ascii="Times New Roman" w:hAnsi="Times New Roman" w:cs="Times New Roman"/>
          <w:bCs/>
          <w:color w:val="auto"/>
        </w:rPr>
        <w:t xml:space="preserve">а) </w:t>
      </w:r>
      <w:r w:rsidR="00831787" w:rsidRPr="00386459">
        <w:rPr>
          <w:rFonts w:ascii="Times New Roman" w:hAnsi="Times New Roman" w:cs="Times New Roman"/>
          <w:bCs/>
          <w:color w:val="auto"/>
        </w:rPr>
        <w:t>о</w:t>
      </w:r>
      <w:r w:rsidRPr="00386459">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rsidR="0084331C" w:rsidRPr="00386459" w:rsidRDefault="0084331C"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84331C" w:rsidRPr="00386459" w:rsidRDefault="0084331C"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386459">
        <w:rPr>
          <w:rFonts w:ascii="Times New Roman" w:hAnsi="Times New Roman" w:cs="Times New Roman"/>
          <w:bCs/>
          <w:color w:val="auto"/>
        </w:rPr>
        <w:t>твии с иными правовыми актами, а также</w:t>
      </w:r>
      <w:r w:rsidRPr="00386459">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386459">
        <w:rPr>
          <w:rFonts w:ascii="Times New Roman" w:hAnsi="Times New Roman" w:cs="Times New Roman"/>
          <w:bCs/>
          <w:color w:val="auto"/>
        </w:rPr>
        <w:t>Российской Федерацией</w:t>
      </w:r>
      <w:r w:rsidRPr="00386459">
        <w:rPr>
          <w:rFonts w:ascii="Times New Roman" w:hAnsi="Times New Roman" w:cs="Times New Roman"/>
          <w:bCs/>
          <w:color w:val="auto"/>
        </w:rPr>
        <w:t>;</w:t>
      </w:r>
    </w:p>
    <w:p w:rsidR="0084331C" w:rsidRPr="00386459" w:rsidRDefault="0084331C"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г) организация не получа</w:t>
      </w:r>
      <w:r w:rsidR="00100561" w:rsidRPr="00386459">
        <w:rPr>
          <w:rFonts w:ascii="Times New Roman" w:hAnsi="Times New Roman" w:cs="Times New Roman"/>
          <w:bCs/>
          <w:color w:val="auto"/>
        </w:rPr>
        <w:t>ет</w:t>
      </w:r>
      <w:r w:rsidRPr="00386459">
        <w:rPr>
          <w:rFonts w:ascii="Times New Roman" w:hAnsi="Times New Roman" w:cs="Times New Roman"/>
          <w:bCs/>
          <w:color w:val="auto"/>
        </w:rPr>
        <w:t xml:space="preserve"> средств</w:t>
      </w:r>
      <w:r w:rsidR="00100561" w:rsidRPr="00386459">
        <w:rPr>
          <w:rFonts w:ascii="Times New Roman" w:hAnsi="Times New Roman" w:cs="Times New Roman"/>
          <w:bCs/>
          <w:color w:val="auto"/>
        </w:rPr>
        <w:t>а</w:t>
      </w:r>
      <w:r w:rsidRPr="00386459">
        <w:rPr>
          <w:rFonts w:ascii="Times New Roman" w:hAnsi="Times New Roman" w:cs="Times New Roman"/>
          <w:bCs/>
          <w:color w:val="auto"/>
        </w:rPr>
        <w:t xml:space="preserve"> из федерального бюджета </w:t>
      </w:r>
      <w:r w:rsidR="00541178" w:rsidRPr="00386459">
        <w:rPr>
          <w:rFonts w:ascii="Times New Roman" w:eastAsia="Calibri" w:hAnsi="Times New Roman" w:cs="Times New Roman"/>
          <w:color w:val="auto"/>
          <w:lang w:eastAsia="en-US"/>
        </w:rPr>
        <w:t>в соответствии с иными нормативными правовыми актами Российской Федерации  на цели, указанные в Правилах</w:t>
      </w:r>
      <w:r w:rsidRPr="00386459">
        <w:rPr>
          <w:rFonts w:ascii="Times New Roman" w:hAnsi="Times New Roman" w:cs="Times New Roman"/>
          <w:bCs/>
          <w:color w:val="auto"/>
        </w:rPr>
        <w:t>;</w:t>
      </w:r>
    </w:p>
    <w:p w:rsidR="0084331C" w:rsidRPr="00386459" w:rsidRDefault="0084331C"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д) организация </w:t>
      </w:r>
      <w:r w:rsidR="00702EA7" w:rsidRPr="00386459">
        <w:rPr>
          <w:rFonts w:ascii="Times New Roman" w:eastAsia="Times New Roman" w:hAnsi="Times New Roman" w:cs="Times New Roman"/>
          <w:color w:val="auto"/>
          <w:lang/>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w:t>
      </w:r>
      <w:r w:rsidR="00702EA7" w:rsidRPr="00386459">
        <w:rPr>
          <w:rFonts w:ascii="Times New Roman" w:eastAsia="Times New Roman" w:hAnsi="Times New Roman" w:cs="Times New Roman"/>
          <w:color w:val="auto"/>
          <w:lang/>
        </w:rPr>
        <w:lastRenderedPageBreak/>
        <w:t xml:space="preserve">используемых для промежуточного (офшорного) владения активами в Российской Федерации, </w:t>
      </w:r>
      <w:r w:rsidR="00541178" w:rsidRPr="00386459">
        <w:rPr>
          <w:rFonts w:ascii="Times New Roman" w:eastAsia="Times New Roman" w:hAnsi="Times New Roman" w:cs="Times New Roman"/>
          <w:color w:val="auto"/>
          <w:lang/>
        </w:rPr>
        <w:t>и (или)</w:t>
      </w:r>
      <w:r w:rsidR="00702EA7" w:rsidRPr="00386459">
        <w:rPr>
          <w:rFonts w:ascii="Times New Roman" w:eastAsia="Times New Roman" w:hAnsi="Times New Roman" w:cs="Times New Roman"/>
          <w:color w:val="auto"/>
          <w:lang/>
        </w:rPr>
        <w:t xml:space="preserve"> российским юридическим лицом, в уставном (складочном) капитале которого доля прямого или косвенного (через третьих лиц) участия </w:t>
      </w:r>
      <w:r w:rsidR="00541178" w:rsidRPr="00386459">
        <w:rPr>
          <w:rFonts w:ascii="Times New Roman" w:eastAsia="Times New Roman" w:hAnsi="Times New Roman" w:cs="Times New Roman"/>
          <w:color w:val="auto"/>
          <w:lang/>
        </w:rPr>
        <w:t>указанных иностранных юридических лиц</w:t>
      </w:r>
      <w:r w:rsidR="00541178" w:rsidRPr="00386459" w:rsidDel="00541178">
        <w:rPr>
          <w:rFonts w:ascii="Times New Roman" w:eastAsia="Times New Roman" w:hAnsi="Times New Roman" w:cs="Times New Roman"/>
          <w:color w:val="auto"/>
          <w:lang/>
        </w:rPr>
        <w:t xml:space="preserve"> </w:t>
      </w:r>
      <w:r w:rsidR="00702EA7" w:rsidRPr="00386459">
        <w:rPr>
          <w:rFonts w:ascii="Times New Roman" w:eastAsia="Times New Roman" w:hAnsi="Times New Roman" w:cs="Times New Roman"/>
          <w:color w:val="auto"/>
          <w:lang/>
        </w:rPr>
        <w:t>в совокупности превышает 25 процентов</w:t>
      </w:r>
      <w:r w:rsidRPr="00386459">
        <w:rPr>
          <w:rFonts w:ascii="Times New Roman" w:hAnsi="Times New Roman" w:cs="Times New Roman"/>
          <w:bCs/>
          <w:color w:val="auto"/>
        </w:rPr>
        <w:t>;</w:t>
      </w:r>
    </w:p>
    <w:p w:rsidR="0084331C" w:rsidRPr="00386459" w:rsidRDefault="0084331C"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е) организация </w:t>
      </w:r>
      <w:r w:rsidR="00702EA7" w:rsidRPr="00386459">
        <w:rPr>
          <w:rFonts w:ascii="Times New Roman" w:eastAsia="Times New Roman" w:hAnsi="Times New Roman" w:cs="Times New Roman"/>
          <w:color w:val="auto"/>
          <w:lang/>
        </w:rPr>
        <w:t xml:space="preserve">не находится в процессе </w:t>
      </w:r>
      <w:r w:rsidR="002A6F70" w:rsidRPr="00386459">
        <w:rPr>
          <w:rFonts w:ascii="Times New Roman" w:eastAsia="Times New Roman" w:hAnsi="Times New Roman" w:cs="Times New Roman"/>
          <w:color w:val="auto"/>
          <w:lang/>
        </w:rPr>
        <w:t xml:space="preserve">ликвидации, </w:t>
      </w:r>
      <w:r w:rsidR="00702EA7" w:rsidRPr="00386459">
        <w:rPr>
          <w:rFonts w:ascii="Times New Roman" w:eastAsia="Times New Roman" w:hAnsi="Times New Roman" w:cs="Times New Roman"/>
          <w:color w:val="auto"/>
          <w:lang/>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386459">
        <w:rPr>
          <w:rFonts w:ascii="Times New Roman" w:hAnsi="Times New Roman" w:cs="Times New Roman"/>
          <w:bCs/>
          <w:color w:val="auto"/>
        </w:rPr>
        <w:t>;</w:t>
      </w:r>
    </w:p>
    <w:p w:rsidR="009338B9" w:rsidRPr="00386459" w:rsidRDefault="0084331C"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ж) </w:t>
      </w:r>
      <w:r w:rsidR="00702EA7" w:rsidRPr="00386459">
        <w:rPr>
          <w:rFonts w:ascii="Times New Roman" w:eastAsia="Times New Roman" w:hAnsi="Times New Roman" w:cs="Times New Roman"/>
          <w:color w:val="auto"/>
          <w:lang/>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w:t>
      </w:r>
      <w:r w:rsidR="002A6F70" w:rsidRPr="00386459">
        <w:rPr>
          <w:rFonts w:ascii="Times New Roman" w:eastAsia="Times New Roman" w:hAnsi="Times New Roman" w:cs="Times New Roman"/>
          <w:color w:val="auto"/>
          <w:lang/>
        </w:rPr>
        <w:t>организации</w:t>
      </w:r>
      <w:r w:rsidR="009338B9" w:rsidRPr="00386459">
        <w:rPr>
          <w:rFonts w:ascii="Times New Roman" w:hAnsi="Times New Roman" w:cs="Times New Roman"/>
          <w:bCs/>
          <w:color w:val="auto"/>
        </w:rPr>
        <w:t>;</w:t>
      </w:r>
    </w:p>
    <w:p w:rsidR="002A6F70" w:rsidRPr="00386459" w:rsidRDefault="002A6F70" w:rsidP="0050393D">
      <w:pPr>
        <w:ind w:firstLine="709"/>
        <w:jc w:val="both"/>
        <w:rPr>
          <w:rFonts w:ascii="Times New Roman" w:hAnsi="Times New Roman" w:cs="Times New Roman"/>
        </w:rPr>
      </w:pPr>
      <w:r w:rsidRPr="00386459">
        <w:rPr>
          <w:rFonts w:ascii="Times New Roman" w:hAnsi="Times New Roman" w:cs="Times New Roman"/>
        </w:rPr>
        <w:t xml:space="preserve">3. </w:t>
      </w:r>
      <w:r w:rsidR="002E41B8" w:rsidRPr="00386459">
        <w:rPr>
          <w:rFonts w:ascii="Times New Roman" w:hAnsi="Times New Roman" w:cs="Times New Roman"/>
        </w:rPr>
        <w:t xml:space="preserve">Сообщаем, что Индустриальный партнер </w:t>
      </w:r>
      <w:r w:rsidR="00632403" w:rsidRPr="00386459">
        <w:rPr>
          <w:rFonts w:ascii="Times New Roman" w:hAnsi="Times New Roman" w:cs="Times New Roman"/>
        </w:rPr>
        <w:t xml:space="preserve">проекта </w:t>
      </w:r>
      <w:r w:rsidR="002E41B8" w:rsidRPr="00386459">
        <w:rPr>
          <w:rFonts w:ascii="Times New Roman" w:hAnsi="Times New Roman" w:cs="Times New Roman"/>
          <w:i/>
        </w:rPr>
        <w:t>(</w:t>
      </w:r>
      <w:r w:rsidR="002E41B8" w:rsidRPr="00386459">
        <w:rPr>
          <w:rFonts w:ascii="Times New Roman" w:hAnsi="Times New Roman" w:cs="Times New Roman"/>
          <w:i/>
          <w:u w:val="single"/>
        </w:rPr>
        <w:t xml:space="preserve">полное наименование организации) </w:t>
      </w:r>
      <w:r w:rsidR="002E41B8" w:rsidRPr="00386459">
        <w:rPr>
          <w:rFonts w:ascii="Times New Roman" w:hAnsi="Times New Roman" w:cs="Times New Roman"/>
        </w:rPr>
        <w:t>соответствует следующим требованиям:</w:t>
      </w:r>
    </w:p>
    <w:p w:rsidR="002E41B8" w:rsidRPr="00386459" w:rsidRDefault="002E41B8" w:rsidP="002E41B8">
      <w:pPr>
        <w:ind w:firstLine="709"/>
        <w:jc w:val="both"/>
        <w:rPr>
          <w:rFonts w:ascii="Times New Roman" w:hAnsi="Times New Roman" w:cs="Times New Roman"/>
          <w:color w:val="auto"/>
        </w:rPr>
      </w:pPr>
      <w:r w:rsidRPr="00386459">
        <w:rPr>
          <w:rFonts w:ascii="Times New Roman" w:hAnsi="Times New Roman" w:cs="Times New Roman"/>
          <w:color w:val="auto"/>
        </w:rPr>
        <w:t xml:space="preserve">- в отношении Индустриального партнера отсутствует решение о ликвидации или реорганизации, приводящей к прекращению деятельности; </w:t>
      </w:r>
    </w:p>
    <w:p w:rsidR="002E41B8" w:rsidRPr="00386459" w:rsidRDefault="002E41B8" w:rsidP="002E41B8">
      <w:pPr>
        <w:ind w:firstLine="709"/>
        <w:jc w:val="both"/>
        <w:rPr>
          <w:rFonts w:ascii="Times New Roman" w:hAnsi="Times New Roman" w:cs="Times New Roman"/>
          <w:color w:val="auto"/>
        </w:rPr>
      </w:pPr>
      <w:r w:rsidRPr="00386459">
        <w:rPr>
          <w:rFonts w:ascii="Times New Roman" w:hAnsi="Times New Roman" w:cs="Times New Roman"/>
          <w:color w:val="auto"/>
        </w:rPr>
        <w:t xml:space="preserve">- в отношении Индустриального партнера отсутствует решение арбитражного суда о признании банкротом и открытии конкурсного производства; </w:t>
      </w:r>
    </w:p>
    <w:p w:rsidR="002E41B8" w:rsidRPr="00386459" w:rsidRDefault="002E41B8" w:rsidP="002E41B8">
      <w:pPr>
        <w:ind w:firstLine="709"/>
        <w:jc w:val="both"/>
        <w:rPr>
          <w:rFonts w:ascii="Times New Roman" w:hAnsi="Times New Roman" w:cs="Times New Roman"/>
          <w:bCs/>
          <w:color w:val="auto"/>
        </w:rPr>
      </w:pPr>
      <w:r w:rsidRPr="00386459">
        <w:rPr>
          <w:rFonts w:ascii="Times New Roman" w:hAnsi="Times New Roman" w:cs="Times New Roman"/>
          <w:color w:val="auto"/>
        </w:rPr>
        <w:t>- 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84331C" w:rsidRPr="00386459" w:rsidRDefault="002E41B8"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4</w:t>
      </w:r>
      <w:r w:rsidR="0084331C" w:rsidRPr="00386459">
        <w:rPr>
          <w:rFonts w:ascii="Times New Roman" w:hAnsi="Times New Roman" w:cs="Times New Roman"/>
          <w:bCs/>
          <w:color w:val="auto"/>
        </w:rPr>
        <w:t>. Информируем, что проект</w:t>
      </w:r>
      <w:r w:rsidR="00B70B8A" w:rsidRPr="00386459">
        <w:rPr>
          <w:rFonts w:ascii="Times New Roman" w:hAnsi="Times New Roman" w:cs="Times New Roman"/>
          <w:bCs/>
          <w:color w:val="auto"/>
        </w:rPr>
        <w:t>,</w:t>
      </w:r>
      <w:r w:rsidR="0084331C" w:rsidRPr="00386459">
        <w:rPr>
          <w:rFonts w:ascii="Times New Roman" w:hAnsi="Times New Roman" w:cs="Times New Roman"/>
          <w:bCs/>
          <w:color w:val="auto"/>
        </w:rPr>
        <w:t xml:space="preserve"> заявленный организацией в составе заявки на участие в</w:t>
      </w:r>
      <w:r w:rsidR="00653615" w:rsidRPr="00386459">
        <w:rPr>
          <w:rFonts w:ascii="Times New Roman" w:hAnsi="Times New Roman" w:cs="Times New Roman"/>
          <w:bCs/>
          <w:color w:val="auto"/>
        </w:rPr>
        <w:t xml:space="preserve"> отборе</w:t>
      </w:r>
      <w:r w:rsidR="0084331C" w:rsidRPr="00386459">
        <w:rPr>
          <w:rFonts w:ascii="Times New Roman" w:hAnsi="Times New Roman" w:cs="Times New Roman"/>
          <w:bCs/>
          <w:color w:val="auto"/>
        </w:rPr>
        <w:t>, не является повторением работ, проекта(</w:t>
      </w:r>
      <w:proofErr w:type="spellStart"/>
      <w:r w:rsidR="0084331C" w:rsidRPr="00386459">
        <w:rPr>
          <w:rFonts w:ascii="Times New Roman" w:hAnsi="Times New Roman" w:cs="Times New Roman"/>
          <w:bCs/>
          <w:color w:val="auto"/>
        </w:rPr>
        <w:t>ов</w:t>
      </w:r>
      <w:proofErr w:type="spellEnd"/>
      <w:r w:rsidR="0084331C" w:rsidRPr="00386459">
        <w:rPr>
          <w:rFonts w:ascii="Times New Roman" w:hAnsi="Times New Roman" w:cs="Times New Roman"/>
          <w:bCs/>
          <w:color w:val="auto"/>
        </w:rPr>
        <w:t>), выполненных организацией в предыдущие годы.</w:t>
      </w:r>
    </w:p>
    <w:p w:rsidR="00831787" w:rsidRPr="00386459" w:rsidRDefault="002E41B8"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5</w:t>
      </w:r>
      <w:r w:rsidR="0084331C" w:rsidRPr="00386459">
        <w:rPr>
          <w:rFonts w:ascii="Times New Roman" w:hAnsi="Times New Roman" w:cs="Times New Roman"/>
          <w:bCs/>
          <w:color w:val="auto"/>
        </w:rPr>
        <w:t>.</w:t>
      </w:r>
      <w:r w:rsidR="00831787" w:rsidRPr="00386459">
        <w:rPr>
          <w:rFonts w:ascii="Times New Roman" w:hAnsi="Times New Roman" w:cs="Times New Roman"/>
          <w:bCs/>
          <w:color w:val="auto"/>
        </w:rPr>
        <w:t xml:space="preserve"> Реализацию проекта планируется осуществлять: </w:t>
      </w:r>
    </w:p>
    <w:p w:rsidR="00831787" w:rsidRPr="00386459" w:rsidRDefault="002E41B8"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5</w:t>
      </w:r>
      <w:r w:rsidR="00831787" w:rsidRPr="00386459">
        <w:rPr>
          <w:rFonts w:ascii="Times New Roman" w:hAnsi="Times New Roman" w:cs="Times New Roman"/>
          <w:bCs/>
          <w:color w:val="auto"/>
        </w:rPr>
        <w:t>.1 за счёт средств гранта в размере ______ (__________________) рублей, в том числе:</w:t>
      </w:r>
    </w:p>
    <w:p w:rsidR="0056765C" w:rsidRPr="00386459" w:rsidRDefault="0056765C"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 в </w:t>
      </w:r>
      <w:r w:rsidR="00242AC4" w:rsidRPr="00386459">
        <w:rPr>
          <w:rFonts w:ascii="Times New Roman" w:hAnsi="Times New Roman" w:cs="Times New Roman"/>
          <w:bCs/>
          <w:color w:val="auto"/>
        </w:rPr>
        <w:t xml:space="preserve">2024 </w:t>
      </w:r>
      <w:r w:rsidRPr="00386459">
        <w:rPr>
          <w:rFonts w:ascii="Times New Roman" w:hAnsi="Times New Roman" w:cs="Times New Roman"/>
          <w:bCs/>
          <w:color w:val="auto"/>
        </w:rPr>
        <w:t>году в размере ______ (__________________) рублей;</w:t>
      </w:r>
    </w:p>
    <w:p w:rsidR="00242AC4" w:rsidRPr="00386459" w:rsidRDefault="0056765C"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 в </w:t>
      </w:r>
      <w:r w:rsidR="00242AC4" w:rsidRPr="00386459">
        <w:rPr>
          <w:rFonts w:ascii="Times New Roman" w:hAnsi="Times New Roman" w:cs="Times New Roman"/>
          <w:bCs/>
          <w:color w:val="auto"/>
        </w:rPr>
        <w:t xml:space="preserve">2025 </w:t>
      </w:r>
      <w:r w:rsidRPr="00386459">
        <w:rPr>
          <w:rFonts w:ascii="Times New Roman" w:hAnsi="Times New Roman" w:cs="Times New Roman"/>
          <w:bCs/>
          <w:color w:val="auto"/>
        </w:rPr>
        <w:t>году в размере ______ (__________________) рублей</w:t>
      </w:r>
      <w:r w:rsidR="00242AC4" w:rsidRPr="00386459">
        <w:rPr>
          <w:rFonts w:ascii="Times New Roman" w:hAnsi="Times New Roman" w:cs="Times New Roman"/>
          <w:bCs/>
          <w:color w:val="auto"/>
        </w:rPr>
        <w:t>;</w:t>
      </w:r>
    </w:p>
    <w:p w:rsidR="004040B7" w:rsidRPr="00386459" w:rsidRDefault="00242AC4" w:rsidP="00242AC4">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 - в 2026 году в размере ______ (__________________) рублей.</w:t>
      </w:r>
    </w:p>
    <w:p w:rsidR="004B6D03" w:rsidRPr="00386459" w:rsidRDefault="002E41B8" w:rsidP="00242AC4">
      <w:pPr>
        <w:ind w:firstLine="709"/>
        <w:jc w:val="both"/>
        <w:rPr>
          <w:rFonts w:ascii="Times New Roman" w:hAnsi="Times New Roman" w:cs="Times New Roman"/>
          <w:bCs/>
          <w:color w:val="auto"/>
        </w:rPr>
      </w:pPr>
      <w:r w:rsidRPr="00386459">
        <w:rPr>
          <w:rFonts w:ascii="Times New Roman" w:hAnsi="Times New Roman" w:cs="Times New Roman"/>
          <w:bCs/>
          <w:color w:val="auto"/>
        </w:rPr>
        <w:t>5</w:t>
      </w:r>
      <w:r w:rsidR="00831787" w:rsidRPr="00386459">
        <w:rPr>
          <w:rFonts w:ascii="Times New Roman" w:hAnsi="Times New Roman" w:cs="Times New Roman"/>
          <w:bCs/>
          <w:color w:val="auto"/>
        </w:rPr>
        <w:t>.2 за счет средств</w:t>
      </w:r>
      <w:r w:rsidR="00A84457" w:rsidRPr="00386459">
        <w:rPr>
          <w:rFonts w:ascii="Times New Roman" w:hAnsi="Times New Roman" w:cs="Times New Roman"/>
          <w:bCs/>
          <w:color w:val="auto"/>
        </w:rPr>
        <w:t>, привлеченных</w:t>
      </w:r>
      <w:r w:rsidR="00831787" w:rsidRPr="00386459">
        <w:rPr>
          <w:rFonts w:ascii="Times New Roman" w:hAnsi="Times New Roman" w:cs="Times New Roman"/>
          <w:bCs/>
          <w:color w:val="auto"/>
        </w:rPr>
        <w:t xml:space="preserve"> </w:t>
      </w:r>
      <w:r w:rsidR="00BF23FD" w:rsidRPr="00386459">
        <w:rPr>
          <w:rFonts w:ascii="Times New Roman" w:hAnsi="Times New Roman" w:cs="Times New Roman"/>
          <w:bCs/>
          <w:color w:val="auto"/>
        </w:rPr>
        <w:t>иностранной организаци</w:t>
      </w:r>
      <w:r w:rsidR="00A84457" w:rsidRPr="00386459">
        <w:rPr>
          <w:rFonts w:ascii="Times New Roman" w:hAnsi="Times New Roman" w:cs="Times New Roman"/>
          <w:bCs/>
          <w:color w:val="auto"/>
        </w:rPr>
        <w:t>ей</w:t>
      </w:r>
      <w:r w:rsidR="00BF23FD" w:rsidRPr="00386459">
        <w:rPr>
          <w:rFonts w:ascii="Times New Roman" w:hAnsi="Times New Roman" w:cs="Times New Roman"/>
          <w:bCs/>
          <w:color w:val="auto"/>
        </w:rPr>
        <w:t xml:space="preserve"> </w:t>
      </w:r>
      <w:r w:rsidR="00831787" w:rsidRPr="00386459">
        <w:rPr>
          <w:rFonts w:ascii="Times New Roman" w:hAnsi="Times New Roman" w:cs="Times New Roman"/>
          <w:bCs/>
          <w:color w:val="auto"/>
        </w:rPr>
        <w:t xml:space="preserve">в рамках </w:t>
      </w:r>
      <w:proofErr w:type="spellStart"/>
      <w:r w:rsidR="00831787" w:rsidRPr="00386459">
        <w:rPr>
          <w:rFonts w:ascii="Times New Roman" w:hAnsi="Times New Roman" w:cs="Times New Roman"/>
          <w:bCs/>
          <w:color w:val="auto"/>
        </w:rPr>
        <w:t>софинансирования</w:t>
      </w:r>
      <w:proofErr w:type="spellEnd"/>
      <w:r w:rsidR="00831787" w:rsidRPr="00386459">
        <w:rPr>
          <w:rFonts w:ascii="Times New Roman" w:hAnsi="Times New Roman" w:cs="Times New Roman"/>
          <w:bCs/>
          <w:color w:val="auto"/>
        </w:rPr>
        <w:t xml:space="preserve"> </w:t>
      </w:r>
      <w:r w:rsidR="008E5473" w:rsidRPr="00386459">
        <w:rPr>
          <w:rFonts w:ascii="Times New Roman" w:hAnsi="Times New Roman" w:cs="Times New Roman"/>
          <w:bCs/>
          <w:color w:val="auto"/>
        </w:rPr>
        <w:t>проекта</w:t>
      </w:r>
      <w:r w:rsidR="00B60633" w:rsidRPr="00386459">
        <w:rPr>
          <w:rFonts w:ascii="Times New Roman" w:hAnsi="Times New Roman" w:cs="Times New Roman"/>
          <w:bCs/>
          <w:color w:val="auto"/>
        </w:rPr>
        <w:t>,</w:t>
      </w:r>
      <w:r w:rsidR="00831787" w:rsidRPr="00386459">
        <w:rPr>
          <w:rFonts w:ascii="Times New Roman" w:hAnsi="Times New Roman" w:cs="Times New Roman"/>
          <w:bCs/>
          <w:color w:val="auto"/>
        </w:rPr>
        <w:t xml:space="preserve"> в размере не менее </w:t>
      </w:r>
      <w:r w:rsidR="00242AC4" w:rsidRPr="00386459">
        <w:rPr>
          <w:rFonts w:ascii="Times New Roman" w:hAnsi="Times New Roman" w:cs="Times New Roman"/>
          <w:b/>
          <w:bCs/>
          <w:color w:val="auto"/>
        </w:rPr>
        <w:t>10</w:t>
      </w:r>
      <w:r w:rsidR="005E7C03" w:rsidRPr="00386459">
        <w:rPr>
          <w:rFonts w:ascii="Times New Roman" w:hAnsi="Times New Roman" w:cs="Times New Roman"/>
          <w:b/>
          <w:bCs/>
          <w:color w:val="auto"/>
        </w:rPr>
        <w:t>0</w:t>
      </w:r>
      <w:r w:rsidR="008E5473" w:rsidRPr="00386459">
        <w:rPr>
          <w:rFonts w:ascii="Times New Roman" w:hAnsi="Times New Roman" w:cs="Times New Roman"/>
          <w:bCs/>
          <w:color w:val="auto"/>
        </w:rPr>
        <w:t xml:space="preserve">% </w:t>
      </w:r>
      <w:r w:rsidR="00831787" w:rsidRPr="00386459">
        <w:rPr>
          <w:rFonts w:ascii="Times New Roman" w:hAnsi="Times New Roman" w:cs="Times New Roman"/>
          <w:bCs/>
          <w:color w:val="auto"/>
        </w:rPr>
        <w:t>от размера гранта, а именно: ___________(__________________) рублей</w:t>
      </w:r>
      <w:r w:rsidR="00BF23FD" w:rsidRPr="00386459">
        <w:rPr>
          <w:rStyle w:val="ad"/>
          <w:bCs/>
          <w:color w:val="auto"/>
        </w:rPr>
        <w:footnoteReference w:id="13"/>
      </w:r>
      <w:r w:rsidR="00831787" w:rsidRPr="00386459">
        <w:rPr>
          <w:rFonts w:ascii="Times New Roman" w:hAnsi="Times New Roman" w:cs="Times New Roman"/>
          <w:bCs/>
          <w:color w:val="auto"/>
        </w:rPr>
        <w:t>, в том числе:</w:t>
      </w:r>
    </w:p>
    <w:p w:rsidR="00242AC4" w:rsidRPr="00386459" w:rsidRDefault="00242AC4" w:rsidP="00242AC4">
      <w:pPr>
        <w:ind w:firstLine="709"/>
        <w:jc w:val="both"/>
        <w:rPr>
          <w:rFonts w:ascii="Times New Roman" w:hAnsi="Times New Roman" w:cs="Times New Roman"/>
          <w:bCs/>
          <w:color w:val="auto"/>
        </w:rPr>
      </w:pPr>
      <w:r w:rsidRPr="00386459">
        <w:rPr>
          <w:rFonts w:ascii="Times New Roman" w:hAnsi="Times New Roman" w:cs="Times New Roman"/>
          <w:bCs/>
          <w:color w:val="auto"/>
        </w:rPr>
        <w:t>- в 2024 году в размере ______ (__________________) рублей;</w:t>
      </w:r>
    </w:p>
    <w:p w:rsidR="00242AC4" w:rsidRPr="00386459" w:rsidRDefault="00242AC4" w:rsidP="00242AC4">
      <w:pPr>
        <w:ind w:firstLine="709"/>
        <w:jc w:val="both"/>
        <w:rPr>
          <w:rFonts w:ascii="Times New Roman" w:hAnsi="Times New Roman" w:cs="Times New Roman"/>
          <w:bCs/>
          <w:color w:val="auto"/>
        </w:rPr>
      </w:pPr>
      <w:r w:rsidRPr="00386459">
        <w:rPr>
          <w:rFonts w:ascii="Times New Roman" w:hAnsi="Times New Roman" w:cs="Times New Roman"/>
          <w:bCs/>
          <w:color w:val="auto"/>
        </w:rPr>
        <w:t>- в 2025 году в размере ______ (__________________) рублей;</w:t>
      </w:r>
    </w:p>
    <w:p w:rsidR="00831787" w:rsidRPr="00386459" w:rsidRDefault="00242AC4" w:rsidP="00242AC4">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 - в 2026 году в размере ______ (__________________) рублей.</w:t>
      </w:r>
    </w:p>
    <w:p w:rsidR="00803946" w:rsidRPr="00386459" w:rsidRDefault="002E41B8"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5</w:t>
      </w:r>
      <w:r w:rsidR="00803946" w:rsidRPr="00386459">
        <w:rPr>
          <w:rFonts w:ascii="Times New Roman" w:hAnsi="Times New Roman" w:cs="Times New Roman"/>
          <w:bCs/>
          <w:color w:val="auto"/>
        </w:rPr>
        <w:t>.3. за счёт собственных средств Получателя гранта в размере ______ (__________________) рублей, в том числе:</w:t>
      </w:r>
    </w:p>
    <w:p w:rsidR="00803946" w:rsidRPr="00386459" w:rsidRDefault="00803946"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 в </w:t>
      </w:r>
      <w:r w:rsidR="00406396" w:rsidRPr="00386459">
        <w:rPr>
          <w:rFonts w:ascii="Times New Roman" w:hAnsi="Times New Roman" w:cs="Times New Roman"/>
          <w:bCs/>
          <w:color w:val="auto"/>
        </w:rPr>
        <w:t xml:space="preserve">2024 </w:t>
      </w:r>
      <w:r w:rsidRPr="00386459">
        <w:rPr>
          <w:rFonts w:ascii="Times New Roman" w:hAnsi="Times New Roman" w:cs="Times New Roman"/>
          <w:bCs/>
          <w:color w:val="auto"/>
        </w:rPr>
        <w:t>году в размере ______ (__________________) рублей;</w:t>
      </w:r>
    </w:p>
    <w:p w:rsidR="00406396" w:rsidRPr="00386459" w:rsidRDefault="00803946"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 в </w:t>
      </w:r>
      <w:r w:rsidR="00406396" w:rsidRPr="00386459">
        <w:rPr>
          <w:rFonts w:ascii="Times New Roman" w:hAnsi="Times New Roman" w:cs="Times New Roman"/>
          <w:bCs/>
          <w:color w:val="auto"/>
        </w:rPr>
        <w:t xml:space="preserve">2025 </w:t>
      </w:r>
      <w:r w:rsidRPr="00386459">
        <w:rPr>
          <w:rFonts w:ascii="Times New Roman" w:hAnsi="Times New Roman" w:cs="Times New Roman"/>
          <w:bCs/>
          <w:color w:val="auto"/>
        </w:rPr>
        <w:t>году в размере ______ (__________________) рублей</w:t>
      </w:r>
      <w:r w:rsidR="00406396" w:rsidRPr="00386459">
        <w:rPr>
          <w:rFonts w:ascii="Times New Roman" w:hAnsi="Times New Roman" w:cs="Times New Roman"/>
          <w:bCs/>
          <w:color w:val="auto"/>
        </w:rPr>
        <w:t>;</w:t>
      </w:r>
    </w:p>
    <w:p w:rsidR="00803946" w:rsidRPr="00386459" w:rsidRDefault="00406396"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lastRenderedPageBreak/>
        <w:t xml:space="preserve"> - в 2026 году в размере ______ (__________________) рублей.</w:t>
      </w:r>
    </w:p>
    <w:p w:rsidR="00803946" w:rsidRPr="00386459" w:rsidRDefault="002E41B8"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5</w:t>
      </w:r>
      <w:r w:rsidR="00803946" w:rsidRPr="00386459">
        <w:rPr>
          <w:rFonts w:ascii="Times New Roman" w:hAnsi="Times New Roman" w:cs="Times New Roman"/>
          <w:bCs/>
          <w:color w:val="auto"/>
        </w:rPr>
        <w:t>.4. за счёт собственных средств Индустриального партнёра в размере ______ (__________________) рублей, в том числе:</w:t>
      </w:r>
    </w:p>
    <w:p w:rsidR="00803946" w:rsidRPr="00386459" w:rsidRDefault="00803946"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в 202</w:t>
      </w:r>
      <w:r w:rsidR="00406396" w:rsidRPr="00386459">
        <w:rPr>
          <w:rFonts w:ascii="Times New Roman" w:hAnsi="Times New Roman" w:cs="Times New Roman"/>
          <w:bCs/>
          <w:color w:val="auto"/>
        </w:rPr>
        <w:t>4</w:t>
      </w:r>
      <w:r w:rsidRPr="00386459">
        <w:rPr>
          <w:rFonts w:ascii="Times New Roman" w:hAnsi="Times New Roman" w:cs="Times New Roman"/>
          <w:bCs/>
          <w:color w:val="auto"/>
        </w:rPr>
        <w:t xml:space="preserve"> году в размере ______ (__________________) рублей;</w:t>
      </w:r>
    </w:p>
    <w:p w:rsidR="00406396" w:rsidRPr="00386459" w:rsidRDefault="00803946"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в 202</w:t>
      </w:r>
      <w:r w:rsidR="00406396" w:rsidRPr="00386459">
        <w:rPr>
          <w:rFonts w:ascii="Times New Roman" w:hAnsi="Times New Roman" w:cs="Times New Roman"/>
          <w:bCs/>
          <w:color w:val="auto"/>
        </w:rPr>
        <w:t>5</w:t>
      </w:r>
      <w:r w:rsidRPr="00386459">
        <w:rPr>
          <w:rFonts w:ascii="Times New Roman" w:hAnsi="Times New Roman" w:cs="Times New Roman"/>
          <w:bCs/>
          <w:color w:val="auto"/>
        </w:rPr>
        <w:t xml:space="preserve"> году в размере ______ (__________________) рублей</w:t>
      </w:r>
      <w:r w:rsidR="00406396" w:rsidRPr="00386459">
        <w:rPr>
          <w:rFonts w:ascii="Times New Roman" w:hAnsi="Times New Roman" w:cs="Times New Roman"/>
          <w:bCs/>
          <w:color w:val="auto"/>
        </w:rPr>
        <w:t>;</w:t>
      </w:r>
    </w:p>
    <w:p w:rsidR="00803946" w:rsidRPr="00386459" w:rsidRDefault="00406396"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в 2026 году в размере ______ (__________________) рублей</w:t>
      </w:r>
      <w:r w:rsidR="00803946" w:rsidRPr="00386459">
        <w:rPr>
          <w:rFonts w:ascii="Times New Roman" w:hAnsi="Times New Roman" w:cs="Times New Roman"/>
          <w:bCs/>
          <w:color w:val="auto"/>
        </w:rPr>
        <w:t>.</w:t>
      </w:r>
    </w:p>
    <w:p w:rsidR="00483963" w:rsidRPr="00386459" w:rsidRDefault="00483963" w:rsidP="0050393D">
      <w:pPr>
        <w:ind w:firstLine="709"/>
        <w:jc w:val="both"/>
        <w:rPr>
          <w:rFonts w:ascii="Times New Roman" w:hAnsi="Times New Roman" w:cs="Times New Roman"/>
          <w:bCs/>
          <w:color w:val="auto"/>
        </w:rPr>
      </w:pPr>
    </w:p>
    <w:p w:rsidR="00D4633B" w:rsidRPr="00386459" w:rsidRDefault="00803946"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Примечание: Привлечение средств по пунктам </w:t>
      </w:r>
      <w:r w:rsidR="004B6D03" w:rsidRPr="00386459">
        <w:rPr>
          <w:rFonts w:ascii="Times New Roman" w:hAnsi="Times New Roman" w:cs="Times New Roman"/>
          <w:bCs/>
          <w:color w:val="auto"/>
        </w:rPr>
        <w:t>5</w:t>
      </w:r>
      <w:r w:rsidRPr="00386459">
        <w:rPr>
          <w:rFonts w:ascii="Times New Roman" w:hAnsi="Times New Roman" w:cs="Times New Roman"/>
          <w:bCs/>
          <w:color w:val="auto"/>
        </w:rPr>
        <w:t xml:space="preserve">.3 и </w:t>
      </w:r>
      <w:r w:rsidR="004B6D03" w:rsidRPr="00386459">
        <w:rPr>
          <w:rFonts w:ascii="Times New Roman" w:hAnsi="Times New Roman" w:cs="Times New Roman"/>
          <w:bCs/>
          <w:color w:val="auto"/>
        </w:rPr>
        <w:t>5</w:t>
      </w:r>
      <w:r w:rsidRPr="00386459">
        <w:rPr>
          <w:rFonts w:ascii="Times New Roman" w:hAnsi="Times New Roman" w:cs="Times New Roman"/>
          <w:bCs/>
          <w:color w:val="auto"/>
        </w:rPr>
        <w:t>.4 не является обязательным.</w:t>
      </w:r>
    </w:p>
    <w:p w:rsidR="00483963" w:rsidRPr="00386459" w:rsidRDefault="00483963" w:rsidP="0050393D">
      <w:pPr>
        <w:ind w:firstLine="709"/>
        <w:jc w:val="both"/>
        <w:rPr>
          <w:rFonts w:ascii="Times New Roman" w:hAnsi="Times New Roman" w:cs="Times New Roman"/>
          <w:bCs/>
          <w:color w:val="auto"/>
        </w:rPr>
      </w:pPr>
    </w:p>
    <w:p w:rsidR="00831787" w:rsidRPr="00386459" w:rsidRDefault="002E41B8"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6</w:t>
      </w:r>
      <w:r w:rsidR="00831787" w:rsidRPr="00386459">
        <w:rPr>
          <w:rFonts w:ascii="Times New Roman" w:hAnsi="Times New Roman" w:cs="Times New Roman"/>
          <w:bCs/>
          <w:color w:val="auto"/>
        </w:rPr>
        <w:t>.</w:t>
      </w:r>
      <w:r w:rsidR="0084331C" w:rsidRPr="00386459">
        <w:rPr>
          <w:rFonts w:ascii="Times New Roman" w:hAnsi="Times New Roman" w:cs="Times New Roman"/>
          <w:bCs/>
          <w:color w:val="auto"/>
        </w:rPr>
        <w:t xml:space="preserve"> Гарантируем достоверность сведений, представленных </w:t>
      </w:r>
      <w:r w:rsidR="00A62E3B" w:rsidRPr="00386459">
        <w:rPr>
          <w:rFonts w:ascii="Times New Roman" w:hAnsi="Times New Roman" w:cs="Times New Roman"/>
          <w:bCs/>
          <w:color w:val="auto"/>
        </w:rPr>
        <w:t>О</w:t>
      </w:r>
      <w:r w:rsidR="0084331C" w:rsidRPr="00386459">
        <w:rPr>
          <w:rFonts w:ascii="Times New Roman" w:hAnsi="Times New Roman" w:cs="Times New Roman"/>
          <w:bCs/>
          <w:color w:val="auto"/>
        </w:rPr>
        <w:t>рганизацией в составе заявки на участие в отборе</w:t>
      </w:r>
      <w:r w:rsidR="00831787" w:rsidRPr="00386459">
        <w:rPr>
          <w:rFonts w:ascii="Times New Roman" w:hAnsi="Times New Roman" w:cs="Times New Roman"/>
          <w:bCs/>
          <w:color w:val="auto"/>
        </w:rPr>
        <w:t xml:space="preserve">, </w:t>
      </w:r>
      <w:r w:rsidR="00831787" w:rsidRPr="00386459">
        <w:rPr>
          <w:rFonts w:ascii="Times New Roman" w:hAnsi="Times New Roman" w:cs="Times New Roman"/>
        </w:rPr>
        <w:t>включая документы в электронно</w:t>
      </w:r>
      <w:r w:rsidR="002F1938" w:rsidRPr="00386459">
        <w:rPr>
          <w:rFonts w:ascii="Times New Roman" w:hAnsi="Times New Roman" w:cs="Times New Roman"/>
        </w:rPr>
        <w:t>й форме</w:t>
      </w:r>
      <w:r w:rsidR="00831787" w:rsidRPr="00386459">
        <w:rPr>
          <w:rFonts w:ascii="Times New Roman" w:hAnsi="Times New Roman" w:cs="Times New Roman"/>
        </w:rPr>
        <w:t xml:space="preserve">, </w:t>
      </w:r>
      <w:r w:rsidR="00831787" w:rsidRPr="00386459">
        <w:rPr>
          <w:rFonts w:ascii="Times New Roman" w:hAnsi="Times New Roman" w:cs="Times New Roman"/>
          <w:color w:val="auto"/>
        </w:rPr>
        <w:t xml:space="preserve">размещенные нами на </w:t>
      </w:r>
      <w:r w:rsidR="00406396" w:rsidRPr="00386459">
        <w:rPr>
          <w:rFonts w:ascii="Times New Roman" w:hAnsi="Times New Roman" w:cs="Times New Roman"/>
          <w:color w:val="auto"/>
        </w:rPr>
        <w:t>п</w:t>
      </w:r>
      <w:r w:rsidR="002F1938" w:rsidRPr="00386459">
        <w:rPr>
          <w:rFonts w:ascii="Times New Roman" w:hAnsi="Times New Roman" w:cs="Times New Roman"/>
          <w:color w:val="auto"/>
        </w:rPr>
        <w:t xml:space="preserve">ортале </w:t>
      </w:r>
      <w:r w:rsidR="00B55016" w:rsidRPr="00386459">
        <w:rPr>
          <w:rFonts w:ascii="Times New Roman" w:eastAsia="Calibri" w:hAnsi="Times New Roman" w:cs="Times New Roman"/>
          <w:lang w:eastAsia="en-US"/>
        </w:rPr>
        <w:t>предоставления мер финансовой государственной поддержки</w:t>
      </w:r>
      <w:r w:rsidR="00A62E3B" w:rsidRPr="00386459">
        <w:rPr>
          <w:rFonts w:ascii="Times New Roman" w:eastAsia="Calibri" w:hAnsi="Times New Roman" w:cs="Times New Roman"/>
          <w:lang w:eastAsia="en-US"/>
        </w:rPr>
        <w:t xml:space="preserve">, размещенного по адресу в </w:t>
      </w:r>
      <w:r w:rsidR="00A62E3B" w:rsidRPr="00386459">
        <w:rPr>
          <w:rFonts w:ascii="Times New Roman" w:eastAsia="Calibri" w:hAnsi="Times New Roman" w:cs="Times New Roman"/>
        </w:rPr>
        <w:t>информационно-телекоммуникационной сети</w:t>
      </w:r>
      <w:r w:rsidR="00A62E3B" w:rsidRPr="00386459">
        <w:rPr>
          <w:rFonts w:ascii="Times New Roman" w:eastAsia="Calibri" w:hAnsi="Times New Roman" w:cs="Times New Roman"/>
          <w:lang w:eastAsia="en-US"/>
        </w:rPr>
        <w:t xml:space="preserve"> «Интернет» http://promote.budget.gov.ru (далее – </w:t>
      </w:r>
      <w:r w:rsidR="00406396" w:rsidRPr="00386459">
        <w:rPr>
          <w:rFonts w:ascii="Times New Roman" w:eastAsia="Calibri" w:hAnsi="Times New Roman" w:cs="Times New Roman"/>
          <w:lang w:eastAsia="en-US"/>
        </w:rPr>
        <w:t>п</w:t>
      </w:r>
      <w:r w:rsidR="00A62E3B" w:rsidRPr="00386459">
        <w:rPr>
          <w:rFonts w:ascii="Times New Roman" w:eastAsia="Calibri" w:hAnsi="Times New Roman" w:cs="Times New Roman"/>
          <w:lang w:eastAsia="en-US"/>
        </w:rPr>
        <w:t>ортал)</w:t>
      </w:r>
      <w:r w:rsidR="00831787" w:rsidRPr="00386459">
        <w:rPr>
          <w:rFonts w:ascii="Times New Roman" w:hAnsi="Times New Roman" w:cs="Times New Roman"/>
          <w:bCs/>
          <w:color w:val="auto"/>
        </w:rPr>
        <w:t>.</w:t>
      </w:r>
    </w:p>
    <w:p w:rsidR="00831787" w:rsidRPr="00386459" w:rsidRDefault="00831787"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rsidR="0084331C" w:rsidRPr="00386459" w:rsidRDefault="00831787" w:rsidP="0050393D">
      <w:pPr>
        <w:ind w:firstLine="709"/>
        <w:jc w:val="both"/>
        <w:rPr>
          <w:rFonts w:ascii="Times New Roman" w:hAnsi="Times New Roman" w:cs="Times New Roman"/>
          <w:bCs/>
          <w:color w:val="auto"/>
        </w:rPr>
      </w:pPr>
      <w:r w:rsidRPr="00386459">
        <w:rPr>
          <w:rFonts w:ascii="Times New Roman" w:hAnsi="Times New Roman" w:cs="Times New Roman"/>
          <w:bCs/>
          <w:color w:val="auto"/>
        </w:rPr>
        <w:t xml:space="preserve">- документы, представленные </w:t>
      </w:r>
      <w:r w:rsidR="002E61EA" w:rsidRPr="00386459">
        <w:rPr>
          <w:rFonts w:ascii="Times New Roman" w:hAnsi="Times New Roman" w:cs="Times New Roman"/>
          <w:bCs/>
          <w:color w:val="auto"/>
        </w:rPr>
        <w:t xml:space="preserve">на </w:t>
      </w:r>
      <w:r w:rsidR="00B85049" w:rsidRPr="00386459">
        <w:rPr>
          <w:rFonts w:ascii="Times New Roman" w:hAnsi="Times New Roman" w:cs="Times New Roman"/>
          <w:bCs/>
          <w:color w:val="auto"/>
        </w:rPr>
        <w:t>п</w:t>
      </w:r>
      <w:r w:rsidR="002E61EA" w:rsidRPr="00386459">
        <w:rPr>
          <w:rFonts w:ascii="Times New Roman" w:hAnsi="Times New Roman" w:cs="Times New Roman"/>
          <w:bCs/>
          <w:color w:val="auto"/>
        </w:rPr>
        <w:t xml:space="preserve">ортале </w:t>
      </w:r>
      <w:r w:rsidRPr="00386459">
        <w:rPr>
          <w:rFonts w:ascii="Times New Roman" w:hAnsi="Times New Roman" w:cs="Times New Roman"/>
          <w:bCs/>
          <w:color w:val="auto"/>
        </w:rPr>
        <w:t>в составе заявки</w:t>
      </w:r>
      <w:r w:rsidR="00B00AEB" w:rsidRPr="00386459">
        <w:rPr>
          <w:rFonts w:ascii="Times New Roman" w:hAnsi="Times New Roman" w:cs="Times New Roman"/>
          <w:bCs/>
          <w:color w:val="auto"/>
        </w:rPr>
        <w:t xml:space="preserve"> (в виде файлов)</w:t>
      </w:r>
      <w:r w:rsidR="003C5562" w:rsidRPr="00386459">
        <w:rPr>
          <w:rFonts w:ascii="Times New Roman" w:hAnsi="Times New Roman" w:cs="Times New Roman"/>
          <w:bCs/>
          <w:color w:val="auto"/>
        </w:rPr>
        <w:t>,</w:t>
      </w:r>
      <w:r w:rsidRPr="00386459">
        <w:rPr>
          <w:rFonts w:ascii="Times New Roman" w:hAnsi="Times New Roman" w:cs="Times New Roman"/>
          <w:bCs/>
          <w:color w:val="auto"/>
        </w:rPr>
        <w:t xml:space="preserve"> идентичны </w:t>
      </w:r>
      <w:r w:rsidR="00B00AEB" w:rsidRPr="00386459">
        <w:rPr>
          <w:rFonts w:ascii="Times New Roman" w:hAnsi="Times New Roman" w:cs="Times New Roman"/>
          <w:bCs/>
          <w:color w:val="auto"/>
        </w:rPr>
        <w:t>аналогичным сведениям</w:t>
      </w:r>
      <w:r w:rsidRPr="00386459">
        <w:rPr>
          <w:rFonts w:ascii="Times New Roman" w:hAnsi="Times New Roman" w:cs="Times New Roman"/>
          <w:bCs/>
          <w:color w:val="auto"/>
        </w:rPr>
        <w:t xml:space="preserve">, </w:t>
      </w:r>
      <w:r w:rsidR="00B00AEB" w:rsidRPr="00386459">
        <w:rPr>
          <w:rFonts w:ascii="Times New Roman" w:hAnsi="Times New Roman" w:cs="Times New Roman"/>
          <w:bCs/>
          <w:color w:val="auto"/>
        </w:rPr>
        <w:t>заполненным в соответствующих полях на портале</w:t>
      </w:r>
      <w:r w:rsidRPr="00386459">
        <w:rPr>
          <w:rFonts w:ascii="Times New Roman" w:hAnsi="Times New Roman" w:cs="Times New Roman"/>
          <w:bCs/>
          <w:color w:val="auto"/>
        </w:rPr>
        <w:t xml:space="preserve">. Организация согласна с тем, что в случае расхождения сведений, указанных в </w:t>
      </w:r>
      <w:r w:rsidR="00B00AEB" w:rsidRPr="00386459">
        <w:rPr>
          <w:rFonts w:ascii="Times New Roman" w:hAnsi="Times New Roman" w:cs="Times New Roman"/>
          <w:bCs/>
          <w:color w:val="auto"/>
        </w:rPr>
        <w:t xml:space="preserve">файлах и в соответствующих полях </w:t>
      </w:r>
      <w:r w:rsidRPr="00386459">
        <w:rPr>
          <w:rFonts w:ascii="Times New Roman" w:hAnsi="Times New Roman" w:cs="Times New Roman"/>
          <w:bCs/>
          <w:color w:val="auto"/>
        </w:rPr>
        <w:t xml:space="preserve">на </w:t>
      </w:r>
      <w:r w:rsidR="00B85049" w:rsidRPr="00386459">
        <w:rPr>
          <w:rFonts w:ascii="Times New Roman" w:hAnsi="Times New Roman" w:cs="Times New Roman"/>
          <w:bCs/>
          <w:color w:val="auto"/>
        </w:rPr>
        <w:t>п</w:t>
      </w:r>
      <w:r w:rsidR="002E61EA" w:rsidRPr="00386459">
        <w:rPr>
          <w:rFonts w:ascii="Times New Roman" w:hAnsi="Times New Roman" w:cs="Times New Roman"/>
          <w:bCs/>
          <w:color w:val="auto"/>
        </w:rPr>
        <w:t>ортале</w:t>
      </w:r>
      <w:r w:rsidRPr="00386459">
        <w:rPr>
          <w:rFonts w:ascii="Times New Roman" w:hAnsi="Times New Roman" w:cs="Times New Roman"/>
          <w:bCs/>
          <w:color w:val="auto"/>
        </w:rPr>
        <w:t xml:space="preserve">, приоритет (в том числе по датам подачи и отзыва заявки) будут иметь </w:t>
      </w:r>
      <w:r w:rsidR="00B00AEB" w:rsidRPr="00386459">
        <w:rPr>
          <w:rFonts w:ascii="Times New Roman" w:hAnsi="Times New Roman" w:cs="Times New Roman"/>
          <w:bCs/>
          <w:color w:val="auto"/>
        </w:rPr>
        <w:t>сведения</w:t>
      </w:r>
      <w:r w:rsidRPr="00386459">
        <w:rPr>
          <w:rFonts w:ascii="Times New Roman" w:hAnsi="Times New Roman" w:cs="Times New Roman"/>
          <w:bCs/>
          <w:color w:val="auto"/>
        </w:rPr>
        <w:t xml:space="preserve">, </w:t>
      </w:r>
      <w:r w:rsidR="00B00AEB" w:rsidRPr="00386459">
        <w:rPr>
          <w:rFonts w:ascii="Times New Roman" w:hAnsi="Times New Roman" w:cs="Times New Roman"/>
          <w:bCs/>
          <w:color w:val="auto"/>
        </w:rPr>
        <w:t xml:space="preserve">представленные в заявке на полях </w:t>
      </w:r>
      <w:r w:rsidR="00B85049" w:rsidRPr="00386459">
        <w:rPr>
          <w:rFonts w:ascii="Times New Roman" w:hAnsi="Times New Roman" w:cs="Times New Roman"/>
          <w:bCs/>
          <w:color w:val="auto"/>
        </w:rPr>
        <w:t>п</w:t>
      </w:r>
      <w:r w:rsidR="00A62E3B" w:rsidRPr="00386459">
        <w:rPr>
          <w:rFonts w:ascii="Times New Roman" w:hAnsi="Times New Roman" w:cs="Times New Roman"/>
          <w:bCs/>
          <w:color w:val="auto"/>
        </w:rPr>
        <w:t>ортал</w:t>
      </w:r>
      <w:r w:rsidR="00B00AEB" w:rsidRPr="00386459">
        <w:rPr>
          <w:rFonts w:ascii="Times New Roman" w:hAnsi="Times New Roman" w:cs="Times New Roman"/>
          <w:bCs/>
          <w:color w:val="auto"/>
        </w:rPr>
        <w:t>а</w:t>
      </w:r>
      <w:r w:rsidRPr="00386459">
        <w:rPr>
          <w:rFonts w:ascii="Times New Roman" w:hAnsi="Times New Roman" w:cs="Times New Roman"/>
          <w:bCs/>
          <w:color w:val="auto"/>
        </w:rPr>
        <w:t xml:space="preserve">;-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w:t>
      </w:r>
      <w:r w:rsidR="00406396" w:rsidRPr="00386459">
        <w:rPr>
          <w:rFonts w:ascii="Times New Roman" w:hAnsi="Times New Roman" w:cs="Times New Roman"/>
          <w:bCs/>
          <w:color w:val="auto"/>
        </w:rPr>
        <w:t>характеристик (</w:t>
      </w:r>
      <w:r w:rsidRPr="00386459">
        <w:rPr>
          <w:rFonts w:ascii="Times New Roman" w:hAnsi="Times New Roman" w:cs="Times New Roman"/>
          <w:bCs/>
          <w:color w:val="auto"/>
        </w:rPr>
        <w:t>показателей, необходимых для достижения результатов предоставления гранта</w:t>
      </w:r>
      <w:r w:rsidR="00406396" w:rsidRPr="00386459">
        <w:rPr>
          <w:rFonts w:ascii="Times New Roman" w:hAnsi="Times New Roman" w:cs="Times New Roman"/>
          <w:bCs/>
          <w:color w:val="auto"/>
        </w:rPr>
        <w:t>)</w:t>
      </w:r>
      <w:r w:rsidRPr="00386459">
        <w:rPr>
          <w:rFonts w:ascii="Times New Roman" w:hAnsi="Times New Roman" w:cs="Times New Roman"/>
          <w:bCs/>
          <w:color w:val="auto"/>
        </w:rPr>
        <w:t>)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386459">
        <w:rPr>
          <w:rFonts w:ascii="Times New Roman" w:hAnsi="Times New Roman" w:cs="Times New Roman"/>
          <w:bCs/>
          <w:color w:val="auto"/>
        </w:rPr>
        <w:t>.</w:t>
      </w:r>
    </w:p>
    <w:p w:rsidR="0084331C" w:rsidRPr="00386459" w:rsidRDefault="002E41B8" w:rsidP="0050393D">
      <w:pPr>
        <w:ind w:firstLine="709"/>
        <w:jc w:val="both"/>
        <w:rPr>
          <w:rFonts w:ascii="Times New Roman" w:hAnsi="Times New Roman"/>
          <w:bCs/>
          <w:i/>
          <w:color w:val="auto"/>
          <w:u w:val="single"/>
        </w:rPr>
      </w:pPr>
      <w:r w:rsidRPr="00386459">
        <w:rPr>
          <w:rFonts w:ascii="Times New Roman" w:hAnsi="Times New Roman" w:cs="Times New Roman"/>
          <w:bCs/>
          <w:color w:val="auto"/>
        </w:rPr>
        <w:t>7</w:t>
      </w:r>
      <w:r w:rsidR="0084331C" w:rsidRPr="00386459">
        <w:rPr>
          <w:rFonts w:ascii="Times New Roman" w:hAnsi="Times New Roman" w:cs="Times New Roman"/>
          <w:bCs/>
          <w:color w:val="auto"/>
        </w:rPr>
        <w:t xml:space="preserve">. Сообщаем, что </w:t>
      </w:r>
      <w:r w:rsidR="00B60633" w:rsidRPr="00386459">
        <w:rPr>
          <w:rFonts w:ascii="Times New Roman" w:hAnsi="Times New Roman" w:cs="Times New Roman"/>
          <w:bCs/>
          <w:color w:val="auto"/>
        </w:rPr>
        <w:t xml:space="preserve">уполномоченным лицом </w:t>
      </w:r>
      <w:r w:rsidR="0084331C" w:rsidRPr="00386459">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386459">
        <w:rPr>
          <w:rFonts w:ascii="Times New Roman" w:hAnsi="Times New Roman" w:cs="Times New Roman"/>
          <w:bCs/>
          <w:color w:val="auto"/>
        </w:rPr>
        <w:t xml:space="preserve">является </w:t>
      </w:r>
      <w:r w:rsidR="0084331C" w:rsidRPr="00386459">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rsidR="007020EE" w:rsidRPr="00386459" w:rsidRDefault="007020EE" w:rsidP="0050393D">
      <w:pPr>
        <w:ind w:firstLine="709"/>
        <w:jc w:val="both"/>
        <w:rPr>
          <w:rFonts w:ascii="Times New Roman" w:hAnsi="Times New Roman"/>
          <w:bCs/>
          <w:color w:val="auto"/>
        </w:rPr>
      </w:pPr>
    </w:p>
    <w:p w:rsidR="007020EE" w:rsidRPr="00386459" w:rsidRDefault="007020EE" w:rsidP="0050393D">
      <w:pPr>
        <w:ind w:firstLine="709"/>
        <w:jc w:val="both"/>
        <w:rPr>
          <w:rFonts w:ascii="Times New Roman" w:hAnsi="Times New Roman"/>
          <w:bCs/>
          <w:color w:val="auto"/>
        </w:rPr>
      </w:pPr>
    </w:p>
    <w:p w:rsidR="0084331C" w:rsidRPr="00386459" w:rsidRDefault="0084331C" w:rsidP="0050393D">
      <w:pPr>
        <w:ind w:firstLine="709"/>
        <w:jc w:val="both"/>
        <w:rPr>
          <w:rFonts w:ascii="Times New Roman" w:hAnsi="Times New Roman"/>
          <w:bCs/>
          <w:color w:val="auto"/>
        </w:rPr>
      </w:pPr>
      <w:r w:rsidRPr="00386459">
        <w:rPr>
          <w:rFonts w:ascii="Times New Roman" w:hAnsi="Times New Roman"/>
          <w:bCs/>
          <w:color w:val="auto"/>
        </w:rPr>
        <w:t>Корреспонденцию в адрес организации просим направлять по адресу: ____________.</w:t>
      </w:r>
    </w:p>
    <w:p w:rsidR="0084331C" w:rsidRPr="00386459" w:rsidRDefault="0084331C" w:rsidP="0050393D">
      <w:pPr>
        <w:ind w:firstLine="709"/>
        <w:jc w:val="both"/>
        <w:rPr>
          <w:rFonts w:ascii="Times New Roman" w:hAnsi="Times New Roman" w:cs="Times New Roman"/>
          <w:bCs/>
          <w:color w:val="auto"/>
        </w:rPr>
      </w:pPr>
      <w:r w:rsidRPr="00386459">
        <w:rPr>
          <w:rFonts w:ascii="Times New Roman" w:hAnsi="Times New Roman"/>
          <w:bCs/>
          <w:color w:val="auto"/>
        </w:rPr>
        <w:t>К настоящей заявке на участие в отборе прилагаются документы, яв</w:t>
      </w:r>
      <w:r w:rsidR="003A1069" w:rsidRPr="00386459">
        <w:rPr>
          <w:rFonts w:ascii="Times New Roman" w:hAnsi="Times New Roman"/>
          <w:bCs/>
          <w:color w:val="auto"/>
        </w:rPr>
        <w:t>ляющиеся ее неотъемлемой частью</w:t>
      </w:r>
      <w:r w:rsidRPr="00386459">
        <w:rPr>
          <w:rFonts w:ascii="Times New Roman" w:hAnsi="Times New Roman"/>
          <w:bCs/>
          <w:color w:val="auto"/>
        </w:rPr>
        <w:t>.</w:t>
      </w:r>
    </w:p>
    <w:p w:rsidR="0084331C" w:rsidRPr="00386459" w:rsidRDefault="0084331C" w:rsidP="0050393D">
      <w:pPr>
        <w:ind w:firstLine="709"/>
        <w:jc w:val="both"/>
        <w:rPr>
          <w:rFonts w:ascii="Times New Roman" w:hAnsi="Times New Roman"/>
          <w:bCs/>
          <w:color w:val="auto"/>
        </w:rPr>
      </w:pPr>
    </w:p>
    <w:p w:rsidR="00143789" w:rsidRPr="00386459" w:rsidRDefault="00143789" w:rsidP="0050393D">
      <w:pPr>
        <w:ind w:firstLine="709"/>
        <w:jc w:val="both"/>
        <w:rPr>
          <w:rFonts w:ascii="Times New Roman" w:hAnsi="Times New Roman"/>
          <w:bCs/>
          <w:color w:val="auto"/>
        </w:rPr>
      </w:pPr>
    </w:p>
    <w:p w:rsidR="0084331C" w:rsidRPr="00386459" w:rsidRDefault="0084331C" w:rsidP="0050393D">
      <w:pPr>
        <w:rPr>
          <w:rFonts w:ascii="Times New Roman" w:hAnsi="Times New Roman" w:cs="Times New Roman"/>
          <w:b/>
          <w:color w:val="auto"/>
        </w:rPr>
      </w:pPr>
      <w:r w:rsidRPr="00386459">
        <w:rPr>
          <w:rFonts w:ascii="Times New Roman" w:hAnsi="Times New Roman" w:cs="Times New Roman"/>
          <w:b/>
          <w:color w:val="auto"/>
        </w:rPr>
        <w:t xml:space="preserve">Руководитель </w:t>
      </w:r>
      <w:r w:rsidRPr="00386459">
        <w:rPr>
          <w:rFonts w:ascii="Times New Roman" w:eastAsia="Times New Roman" w:hAnsi="Times New Roman" w:cs="Times New Roman"/>
          <w:b/>
          <w:color w:val="auto"/>
          <w:lang/>
        </w:rPr>
        <w:t>организации</w:t>
      </w:r>
    </w:p>
    <w:p w:rsidR="0084331C" w:rsidRPr="00386459" w:rsidRDefault="0084331C" w:rsidP="0050393D">
      <w:pPr>
        <w:rPr>
          <w:rFonts w:ascii="Times New Roman" w:hAnsi="Times New Roman" w:cs="Times New Roman"/>
          <w:color w:val="auto"/>
        </w:rPr>
      </w:pPr>
      <w:r w:rsidRPr="00386459">
        <w:rPr>
          <w:rFonts w:ascii="Times New Roman" w:hAnsi="Times New Roman" w:cs="Times New Roman"/>
          <w:color w:val="auto"/>
        </w:rPr>
        <w:t>(</w:t>
      </w:r>
      <w:r w:rsidR="006B1D5F" w:rsidRPr="00386459">
        <w:rPr>
          <w:rFonts w:ascii="Times New Roman" w:hAnsi="Times New Roman" w:cs="Times New Roman"/>
          <w:color w:val="auto"/>
        </w:rPr>
        <w:t>у</w:t>
      </w:r>
      <w:r w:rsidRPr="00386459">
        <w:rPr>
          <w:rFonts w:ascii="Times New Roman" w:hAnsi="Times New Roman" w:cs="Times New Roman"/>
          <w:color w:val="auto"/>
        </w:rPr>
        <w:t>полномоченное лицо) ___________________________________________ (И.О. Фамилия)</w:t>
      </w:r>
    </w:p>
    <w:p w:rsidR="0084331C" w:rsidRPr="00386459" w:rsidRDefault="0084331C" w:rsidP="0050393D">
      <w:pPr>
        <w:rPr>
          <w:vertAlign w:val="superscript"/>
        </w:rPr>
      </w:pPr>
      <w:r w:rsidRPr="00386459">
        <w:rPr>
          <w:rFonts w:ascii="Times New Roman" w:hAnsi="Times New Roman" w:cs="Times New Roman"/>
          <w:color w:val="auto"/>
          <w:vertAlign w:val="superscript"/>
        </w:rPr>
        <w:t>М.П.</w:t>
      </w:r>
      <w:r w:rsidRPr="00386459">
        <w:br w:type="page"/>
      </w:r>
    </w:p>
    <w:p w:rsidR="0084331C" w:rsidRPr="00386459" w:rsidRDefault="0084331C" w:rsidP="0050393D">
      <w:pPr>
        <w:pStyle w:val="1"/>
        <w:numPr>
          <w:ilvl w:val="0"/>
          <w:numId w:val="0"/>
        </w:numPr>
        <w:spacing w:before="0" w:after="0"/>
        <w:jc w:val="left"/>
        <w:rPr>
          <w:bCs/>
          <w:iCs/>
          <w:caps/>
          <w:sz w:val="24"/>
          <w:szCs w:val="24"/>
          <w:lang w:val="ru-RU"/>
        </w:rPr>
      </w:pPr>
      <w:bookmarkStart w:id="126" w:name="_Toc68818944"/>
      <w:bookmarkStart w:id="127" w:name="_Toc73388689"/>
      <w:bookmarkStart w:id="128" w:name="_Toc73388754"/>
      <w:bookmarkStart w:id="129" w:name="_Toc146715972"/>
      <w:r w:rsidRPr="00386459">
        <w:rPr>
          <w:bCs/>
          <w:iCs/>
          <w:sz w:val="24"/>
          <w:szCs w:val="24"/>
          <w:lang w:val="ru-RU"/>
        </w:rPr>
        <w:lastRenderedPageBreak/>
        <w:t xml:space="preserve">ФОРМА </w:t>
      </w:r>
      <w:r w:rsidR="007C0111" w:rsidRPr="00386459">
        <w:rPr>
          <w:bCs/>
          <w:iCs/>
          <w:sz w:val="24"/>
          <w:szCs w:val="24"/>
          <w:lang w:val="ru-RU"/>
        </w:rPr>
        <w:t>3</w:t>
      </w:r>
      <w:r w:rsidRPr="00386459">
        <w:rPr>
          <w:bCs/>
          <w:iCs/>
          <w:sz w:val="24"/>
          <w:szCs w:val="24"/>
          <w:lang w:val="ru-RU"/>
        </w:rPr>
        <w:t xml:space="preserve">. </w:t>
      </w:r>
      <w:r w:rsidRPr="00386459">
        <w:rPr>
          <w:bCs/>
          <w:iCs/>
          <w:caps/>
          <w:sz w:val="24"/>
          <w:szCs w:val="24"/>
          <w:lang w:val="ru-RU"/>
        </w:rPr>
        <w:t>Описание проекта</w:t>
      </w:r>
      <w:bookmarkEnd w:id="126"/>
      <w:bookmarkEnd w:id="127"/>
      <w:bookmarkEnd w:id="128"/>
      <w:bookmarkEnd w:id="129"/>
      <w:r w:rsidRPr="00386459">
        <w:rPr>
          <w:bCs/>
          <w:iCs/>
          <w:caps/>
          <w:sz w:val="24"/>
          <w:szCs w:val="24"/>
          <w:lang w:val="ru-RU"/>
        </w:rPr>
        <w:t xml:space="preserve"> </w:t>
      </w:r>
    </w:p>
    <w:p w:rsidR="0084331C" w:rsidRPr="00386459" w:rsidRDefault="00A62E3B" w:rsidP="004F0B0C">
      <w:pPr>
        <w:tabs>
          <w:tab w:val="left" w:pos="722"/>
        </w:tabs>
        <w:spacing w:line="281" w:lineRule="exact"/>
        <w:jc w:val="both"/>
        <w:rPr>
          <w:rFonts w:ascii="Times New Roman" w:eastAsia="Times New Roman" w:hAnsi="Times New Roman" w:cs="Times New Roman"/>
          <w:b/>
          <w:color w:val="auto"/>
        </w:rPr>
      </w:pPr>
      <w:r w:rsidRPr="00386459">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86459">
        <w:rPr>
          <w:rFonts w:ascii="Times New Roman" w:hAnsi="Times New Roman"/>
          <w:i/>
          <w:sz w:val="22"/>
          <w:szCs w:val="22"/>
          <w:shd w:val="clear" w:color="auto" w:fill="D9D9D9" w:themeFill="background1" w:themeFillShade="D9"/>
        </w:rPr>
        <w:t>doc</w:t>
      </w:r>
      <w:proofErr w:type="spellEnd"/>
      <w:r w:rsidRPr="00386459">
        <w:rPr>
          <w:rFonts w:ascii="Times New Roman" w:hAnsi="Times New Roman"/>
          <w:i/>
          <w:sz w:val="22"/>
          <w:szCs w:val="22"/>
          <w:shd w:val="clear" w:color="auto" w:fill="D9D9D9" w:themeFill="background1" w:themeFillShade="D9"/>
        </w:rPr>
        <w:t xml:space="preserve">, </w:t>
      </w:r>
      <w:r w:rsidRPr="00386459">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86459">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86459">
        <w:rPr>
          <w:rFonts w:ascii="Times New Roman" w:hAnsi="Times New Roman"/>
          <w:i/>
          <w:sz w:val="22"/>
          <w:szCs w:val="22"/>
          <w:shd w:val="clear" w:color="auto" w:fill="D9D9D9" w:themeFill="background1" w:themeFillShade="D9"/>
        </w:rPr>
        <w:t>) по приведенному ниже шаблону</w:t>
      </w:r>
      <w:r w:rsidR="00244661" w:rsidRPr="00386459">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386459">
        <w:rPr>
          <w:rFonts w:ascii="Times New Roman" w:hAnsi="Times New Roman"/>
          <w:i/>
          <w:sz w:val="22"/>
          <w:szCs w:val="22"/>
          <w:shd w:val="clear" w:color="auto" w:fill="D9D9D9" w:themeFill="background1" w:themeFillShade="D9"/>
        </w:rPr>
        <w:t>doc</w:t>
      </w:r>
      <w:proofErr w:type="spellEnd"/>
      <w:r w:rsidR="00244661" w:rsidRPr="00386459">
        <w:rPr>
          <w:rFonts w:ascii="Times New Roman" w:hAnsi="Times New Roman"/>
          <w:i/>
          <w:sz w:val="22"/>
          <w:szCs w:val="22"/>
          <w:shd w:val="clear" w:color="auto" w:fill="D9D9D9" w:themeFill="background1" w:themeFillShade="D9"/>
        </w:rPr>
        <w:t xml:space="preserve">, </w:t>
      </w:r>
      <w:r w:rsidR="00244661" w:rsidRPr="00386459">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386459">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386459">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 Раздел V с приложением</w:t>
      </w:r>
      <w:r w:rsidR="00891FC3" w:rsidRPr="00386459">
        <w:rPr>
          <w:rFonts w:ascii="Times New Roman" w:hAnsi="Times New Roman"/>
          <w:i/>
          <w:sz w:val="22"/>
          <w:szCs w:val="22"/>
          <w:shd w:val="clear" w:color="auto" w:fill="D9D9D9" w:themeFill="background1" w:themeFillShade="D9"/>
        </w:rPr>
        <w:t xml:space="preserve"> </w:t>
      </w:r>
      <w:r w:rsidRPr="00386459">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Pr="00386459">
        <w:rPr>
          <w:rFonts w:ascii="Times New Roman" w:hAnsi="Times New Roman"/>
          <w:i/>
          <w:sz w:val="22"/>
          <w:szCs w:val="22"/>
          <w:shd w:val="clear" w:color="auto" w:fill="D9D9D9" w:themeFill="background1" w:themeFillShade="D9"/>
        </w:rPr>
        <w:t>pdf</w:t>
      </w:r>
      <w:proofErr w:type="spellEnd"/>
      <w:r w:rsidRPr="00386459">
        <w:rPr>
          <w:rFonts w:ascii="Times New Roman" w:hAnsi="Times New Roman"/>
          <w:i/>
          <w:sz w:val="22"/>
          <w:szCs w:val="22"/>
          <w:shd w:val="clear" w:color="auto" w:fill="D9D9D9" w:themeFill="background1" w:themeFillShade="D9"/>
        </w:rPr>
        <w:t xml:space="preserve">) на </w:t>
      </w:r>
      <w:r w:rsidR="002173B4" w:rsidRPr="00386459">
        <w:rPr>
          <w:rFonts w:ascii="Times New Roman" w:hAnsi="Times New Roman"/>
          <w:i/>
          <w:sz w:val="22"/>
          <w:szCs w:val="22"/>
          <w:shd w:val="clear" w:color="auto" w:fill="D9D9D9" w:themeFill="background1" w:themeFillShade="D9"/>
        </w:rPr>
        <w:t>п</w:t>
      </w:r>
      <w:r w:rsidRPr="00386459">
        <w:rPr>
          <w:rFonts w:ascii="Times New Roman" w:hAnsi="Times New Roman"/>
          <w:i/>
          <w:sz w:val="22"/>
          <w:szCs w:val="22"/>
          <w:shd w:val="clear" w:color="auto" w:fill="D9D9D9" w:themeFill="background1" w:themeFillShade="D9"/>
        </w:rPr>
        <w:t>ортале</w:t>
      </w:r>
      <w:r w:rsidR="003C7266" w:rsidRPr="00386459">
        <w:rPr>
          <w:rFonts w:ascii="Times New Roman" w:hAnsi="Times New Roman"/>
          <w:i/>
          <w:sz w:val="22"/>
          <w:szCs w:val="22"/>
          <w:shd w:val="clear" w:color="auto" w:fill="D9D9D9" w:themeFill="background1" w:themeFillShade="D9"/>
        </w:rPr>
        <w:t xml:space="preserve"> в соответствующем поле раздела заявки</w:t>
      </w:r>
      <w:r w:rsidR="00244661" w:rsidRPr="00386459">
        <w:rPr>
          <w:rFonts w:ascii="Times New Roman" w:hAnsi="Times New Roman"/>
          <w:i/>
          <w:sz w:val="22"/>
          <w:szCs w:val="22"/>
          <w:shd w:val="clear" w:color="auto" w:fill="D9D9D9" w:themeFill="background1" w:themeFillShade="D9"/>
        </w:rPr>
        <w:t>.</w:t>
      </w:r>
    </w:p>
    <w:p w:rsidR="002173B4" w:rsidRPr="00386459" w:rsidRDefault="002173B4" w:rsidP="0050393D">
      <w:pPr>
        <w:tabs>
          <w:tab w:val="left" w:pos="722"/>
        </w:tabs>
        <w:rPr>
          <w:rFonts w:ascii="Times New Roman" w:eastAsia="Calibri" w:hAnsi="Times New Roman" w:cs="Times New Roman"/>
          <w:b/>
          <w:color w:val="auto"/>
          <w:lang w:eastAsia="en-US"/>
        </w:rPr>
      </w:pPr>
    </w:p>
    <w:p w:rsidR="0084331C" w:rsidRPr="00386459" w:rsidRDefault="0084331C" w:rsidP="0050393D">
      <w:pPr>
        <w:tabs>
          <w:tab w:val="left" w:pos="722"/>
        </w:tabs>
        <w:rPr>
          <w:rFonts w:ascii="Times New Roman" w:eastAsia="Times New Roman" w:hAnsi="Times New Roman" w:cs="Times New Roman"/>
          <w:color w:val="auto"/>
        </w:rPr>
      </w:pPr>
      <w:r w:rsidRPr="00386459">
        <w:rPr>
          <w:rFonts w:ascii="Times New Roman" w:eastAsia="Calibri" w:hAnsi="Times New Roman" w:cs="Times New Roman"/>
          <w:b/>
          <w:color w:val="auto"/>
          <w:lang w:eastAsia="en-US"/>
        </w:rPr>
        <w:t>I. Аннотация проекта</w:t>
      </w:r>
    </w:p>
    <w:p w:rsidR="00E12CCE" w:rsidRPr="00386459" w:rsidRDefault="00E12CCE" w:rsidP="0050393D">
      <w:pPr>
        <w:tabs>
          <w:tab w:val="left" w:pos="722"/>
        </w:tabs>
        <w:jc w:val="both"/>
        <w:rPr>
          <w:rFonts w:ascii="Times New Roman" w:eastAsia="Times New Roman" w:hAnsi="Times New Roman" w:cs="Times New Roman"/>
          <w:strike/>
          <w:color w:val="auto"/>
          <w:sz w:val="16"/>
          <w:szCs w:val="16"/>
          <w:lang w:eastAsia="en-US"/>
        </w:rPr>
      </w:pPr>
    </w:p>
    <w:p w:rsidR="0084331C" w:rsidRPr="00386459" w:rsidRDefault="0084331C" w:rsidP="0050393D">
      <w:pPr>
        <w:tabs>
          <w:tab w:val="left" w:pos="722"/>
        </w:tabs>
        <w:jc w:val="both"/>
        <w:rPr>
          <w:rFonts w:ascii="Times New Roman" w:eastAsia="Times New Roman" w:hAnsi="Times New Roman" w:cs="Times New Roman"/>
          <w:color w:val="auto"/>
          <w:lang w:eastAsia="en-US"/>
        </w:rPr>
      </w:pPr>
      <w:r w:rsidRPr="00386459">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84331C" w:rsidRPr="00386459" w:rsidTr="0053295B">
        <w:trPr>
          <w:trHeight w:val="411"/>
        </w:trPr>
        <w:tc>
          <w:tcPr>
            <w:tcW w:w="9487" w:type="dxa"/>
            <w:tcBorders>
              <w:top w:val="single" w:sz="4" w:space="0" w:color="auto"/>
              <w:left w:val="single" w:sz="4" w:space="0" w:color="auto"/>
              <w:bottom w:val="single" w:sz="4" w:space="0" w:color="auto"/>
              <w:right w:val="single" w:sz="4" w:space="0" w:color="auto"/>
            </w:tcBorders>
          </w:tcPr>
          <w:p w:rsidR="0084331C" w:rsidRPr="00386459" w:rsidRDefault="00F174AE" w:rsidP="0050393D">
            <w:pPr>
              <w:rPr>
                <w:rFonts w:ascii="Times New Roman" w:hAnsi="Times New Roman" w:cs="Times New Roman"/>
                <w:color w:val="auto"/>
              </w:rPr>
            </w:pPr>
            <w:r w:rsidRPr="00386459">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86459">
              <w:rPr>
                <w:rFonts w:ascii="Times New Roman" w:eastAsia="Calibri" w:hAnsi="Times New Roman" w:cs="Times New Roman"/>
                <w:i/>
                <w:color w:val="auto"/>
                <w:sz w:val="22"/>
                <w:szCs w:val="22"/>
                <w:lang w:eastAsia="en-US"/>
              </w:rPr>
              <w:t>1</w:t>
            </w:r>
            <w:r w:rsidRPr="00386459">
              <w:rPr>
                <w:rFonts w:ascii="Times New Roman" w:eastAsia="Calibri" w:hAnsi="Times New Roman" w:cs="Times New Roman"/>
                <w:i/>
                <w:color w:val="auto"/>
                <w:sz w:val="22"/>
                <w:szCs w:val="22"/>
                <w:lang w:eastAsia="en-US"/>
              </w:rPr>
              <w:t>)</w:t>
            </w:r>
          </w:p>
        </w:tc>
      </w:tr>
    </w:tbl>
    <w:p w:rsidR="0053295B" w:rsidRPr="00386459" w:rsidRDefault="0053295B" w:rsidP="0050393D">
      <w:pPr>
        <w:jc w:val="both"/>
        <w:rPr>
          <w:rFonts w:ascii="Times New Roman" w:eastAsia="Calibri" w:hAnsi="Times New Roman" w:cs="Times New Roman"/>
          <w:color w:val="auto"/>
          <w:sz w:val="16"/>
          <w:szCs w:val="16"/>
          <w:lang w:eastAsia="en-US"/>
        </w:rPr>
      </w:pPr>
    </w:p>
    <w:p w:rsidR="00F174AE" w:rsidRPr="00386459" w:rsidRDefault="00F174AE" w:rsidP="0050393D">
      <w:pPr>
        <w:jc w:val="both"/>
        <w:rPr>
          <w:rFonts w:ascii="Times New Roman" w:eastAsia="Calibri" w:hAnsi="Times New Roman" w:cs="Times New Roman"/>
          <w:color w:val="auto"/>
          <w:lang w:eastAsia="en-US"/>
        </w:rPr>
      </w:pPr>
      <w:r w:rsidRPr="00386459">
        <w:rPr>
          <w:rFonts w:ascii="Times New Roman" w:eastAsia="Calibri" w:hAnsi="Times New Roman" w:cs="Times New Roman"/>
          <w:color w:val="auto"/>
          <w:lang w:eastAsia="en-US"/>
        </w:rPr>
        <w:t>Наименование иностранной(</w:t>
      </w:r>
      <w:proofErr w:type="spellStart"/>
      <w:r w:rsidRPr="00386459">
        <w:rPr>
          <w:rFonts w:ascii="Times New Roman" w:eastAsia="Calibri" w:hAnsi="Times New Roman" w:cs="Times New Roman"/>
          <w:color w:val="auto"/>
          <w:lang w:eastAsia="en-US"/>
        </w:rPr>
        <w:t>ых</w:t>
      </w:r>
      <w:proofErr w:type="spellEnd"/>
      <w:r w:rsidRPr="00386459">
        <w:rPr>
          <w:rFonts w:ascii="Times New Roman" w:eastAsia="Calibri" w:hAnsi="Times New Roman" w:cs="Times New Roman"/>
          <w:color w:val="auto"/>
          <w:lang w:eastAsia="en-US"/>
        </w:rPr>
        <w:t>) организации(</w:t>
      </w:r>
      <w:proofErr w:type="spellStart"/>
      <w:r w:rsidRPr="00386459">
        <w:rPr>
          <w:rFonts w:ascii="Times New Roman" w:eastAsia="Calibri" w:hAnsi="Times New Roman" w:cs="Times New Roman"/>
          <w:color w:val="auto"/>
          <w:lang w:eastAsia="en-US"/>
        </w:rPr>
        <w:t>ий</w:t>
      </w:r>
      <w:proofErr w:type="spellEnd"/>
      <w:r w:rsidRPr="00386459">
        <w:rPr>
          <w:rFonts w:ascii="Times New Roman" w:eastAsia="Calibri" w:hAnsi="Times New Roman" w:cs="Times New Roman"/>
          <w:color w:val="auto"/>
          <w:lang w:eastAsia="en-US"/>
        </w:rPr>
        <w:t>), с которой(</w:t>
      </w:r>
      <w:proofErr w:type="spellStart"/>
      <w:r w:rsidRPr="00386459">
        <w:rPr>
          <w:rFonts w:ascii="Times New Roman" w:eastAsia="Calibri" w:hAnsi="Times New Roman" w:cs="Times New Roman"/>
          <w:color w:val="auto"/>
          <w:lang w:eastAsia="en-US"/>
        </w:rPr>
        <w:t>ыми</w:t>
      </w:r>
      <w:proofErr w:type="spellEnd"/>
      <w:r w:rsidRPr="00386459">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F174AE" w:rsidRPr="00386459" w:rsidTr="00D14FEB">
        <w:trPr>
          <w:trHeight w:val="411"/>
        </w:trPr>
        <w:tc>
          <w:tcPr>
            <w:tcW w:w="9487" w:type="dxa"/>
            <w:tcBorders>
              <w:top w:val="single" w:sz="4" w:space="0" w:color="auto"/>
              <w:left w:val="single" w:sz="4" w:space="0" w:color="auto"/>
              <w:bottom w:val="single" w:sz="4" w:space="0" w:color="auto"/>
              <w:right w:val="single" w:sz="4" w:space="0" w:color="auto"/>
            </w:tcBorders>
          </w:tcPr>
          <w:p w:rsidR="00F174AE" w:rsidRPr="00386459" w:rsidRDefault="00F174AE" w:rsidP="007B11C8">
            <w:pPr>
              <w:jc w:val="both"/>
              <w:rPr>
                <w:rFonts w:ascii="Times New Roman" w:eastAsia="Calibri" w:hAnsi="Times New Roman" w:cs="Times New Roman"/>
                <w:i/>
                <w:color w:val="auto"/>
                <w:sz w:val="22"/>
                <w:szCs w:val="22"/>
                <w:lang w:eastAsia="en-US"/>
              </w:rPr>
            </w:pPr>
            <w:r w:rsidRPr="00386459">
              <w:rPr>
                <w:rFonts w:ascii="Times New Roman" w:eastAsia="Calibri" w:hAnsi="Times New Roman" w:cs="Times New Roman"/>
                <w:i/>
                <w:color w:val="auto"/>
                <w:sz w:val="22"/>
                <w:szCs w:val="22"/>
                <w:lang w:eastAsia="en-US"/>
              </w:rPr>
              <w:t>(указывается наименовани</w:t>
            </w:r>
            <w:r w:rsidR="007B11C8" w:rsidRPr="00386459">
              <w:rPr>
                <w:rFonts w:ascii="Times New Roman" w:eastAsia="Calibri" w:hAnsi="Times New Roman" w:cs="Times New Roman"/>
                <w:i/>
                <w:color w:val="auto"/>
                <w:sz w:val="22"/>
                <w:szCs w:val="22"/>
                <w:lang w:eastAsia="en-US"/>
              </w:rPr>
              <w:t>е</w:t>
            </w:r>
            <w:r w:rsidRPr="00386459">
              <w:rPr>
                <w:rFonts w:ascii="Times New Roman" w:eastAsia="Calibri" w:hAnsi="Times New Roman" w:cs="Times New Roman"/>
                <w:i/>
                <w:color w:val="auto"/>
                <w:sz w:val="22"/>
                <w:szCs w:val="22"/>
                <w:lang w:eastAsia="en-US"/>
              </w:rPr>
              <w:t xml:space="preserve"> организации(</w:t>
            </w:r>
            <w:proofErr w:type="spellStart"/>
            <w:r w:rsidRPr="00386459">
              <w:rPr>
                <w:rFonts w:ascii="Times New Roman" w:eastAsia="Calibri" w:hAnsi="Times New Roman" w:cs="Times New Roman"/>
                <w:i/>
                <w:color w:val="auto"/>
                <w:sz w:val="22"/>
                <w:szCs w:val="22"/>
                <w:lang w:eastAsia="en-US"/>
              </w:rPr>
              <w:t>ий</w:t>
            </w:r>
            <w:proofErr w:type="spellEnd"/>
            <w:r w:rsidRPr="00386459">
              <w:rPr>
                <w:rFonts w:ascii="Times New Roman" w:eastAsia="Calibri" w:hAnsi="Times New Roman" w:cs="Times New Roman"/>
                <w:i/>
                <w:color w:val="auto"/>
                <w:sz w:val="22"/>
                <w:szCs w:val="22"/>
                <w:lang w:eastAsia="en-US"/>
              </w:rPr>
              <w:t>) на русском и английском языках)</w:t>
            </w:r>
          </w:p>
        </w:tc>
      </w:tr>
    </w:tbl>
    <w:p w:rsidR="00F174AE" w:rsidRPr="00386459" w:rsidRDefault="00F174AE" w:rsidP="0050393D">
      <w:pPr>
        <w:jc w:val="both"/>
        <w:rPr>
          <w:rFonts w:ascii="Times New Roman" w:eastAsia="Calibri" w:hAnsi="Times New Roman" w:cs="Times New Roman"/>
          <w:color w:val="auto"/>
          <w:sz w:val="16"/>
          <w:szCs w:val="16"/>
          <w:lang w:eastAsia="en-US"/>
        </w:rPr>
      </w:pPr>
    </w:p>
    <w:p w:rsidR="0084331C" w:rsidRPr="00386459" w:rsidRDefault="0084331C" w:rsidP="0050393D">
      <w:pPr>
        <w:jc w:val="both"/>
        <w:rPr>
          <w:rFonts w:ascii="Times New Roman" w:eastAsia="Times New Roman" w:hAnsi="Times New Roman" w:cs="Times New Roman"/>
          <w:color w:val="auto"/>
          <w:lang w:eastAsia="en-US"/>
        </w:rPr>
      </w:pPr>
      <w:r w:rsidRPr="00386459">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6"/>
      </w:tblGrid>
      <w:tr w:rsidR="0084331C" w:rsidRPr="00386459" w:rsidTr="002B6CD3">
        <w:trPr>
          <w:trHeight w:val="455"/>
        </w:trPr>
        <w:tc>
          <w:tcPr>
            <w:tcW w:w="9606" w:type="dxa"/>
            <w:shd w:val="clear" w:color="auto" w:fill="auto"/>
          </w:tcPr>
          <w:p w:rsidR="0084331C" w:rsidRPr="00386459" w:rsidRDefault="0084331C" w:rsidP="0050393D">
            <w:pPr>
              <w:jc w:val="both"/>
              <w:rPr>
                <w:rFonts w:ascii="Times New Roman" w:hAnsi="Times New Roman" w:cs="Times New Roman"/>
                <w:i/>
                <w:color w:val="auto"/>
                <w:sz w:val="22"/>
                <w:szCs w:val="22"/>
              </w:rPr>
            </w:pPr>
            <w:r w:rsidRPr="00386459">
              <w:rPr>
                <w:rFonts w:ascii="Times New Roman" w:eastAsia="Calibri" w:hAnsi="Times New Roman" w:cs="Times New Roman"/>
                <w:i/>
                <w:color w:val="auto"/>
                <w:sz w:val="22"/>
                <w:szCs w:val="22"/>
                <w:lang w:eastAsia="en-US"/>
              </w:rPr>
              <w:t xml:space="preserve">(указывается один или несколько приоритетов научно-технологического развития в соответствии со Стратегией НТР РФ) </w:t>
            </w:r>
          </w:p>
        </w:tc>
      </w:tr>
    </w:tbl>
    <w:p w:rsidR="0084331C" w:rsidRPr="00386459" w:rsidRDefault="0084331C" w:rsidP="0050393D">
      <w:pPr>
        <w:jc w:val="both"/>
        <w:rPr>
          <w:rFonts w:ascii="Times New Roman" w:eastAsia="Calibri" w:hAnsi="Times New Roman" w:cs="Times New Roman"/>
          <w:color w:val="auto"/>
          <w:sz w:val="16"/>
          <w:szCs w:val="16"/>
          <w:lang w:eastAsia="en-US"/>
        </w:rPr>
      </w:pPr>
    </w:p>
    <w:p w:rsidR="00406396" w:rsidRPr="00386459" w:rsidRDefault="00406396" w:rsidP="00406396">
      <w:pPr>
        <w:jc w:val="both"/>
        <w:rPr>
          <w:rFonts w:ascii="Times New Roman" w:eastAsia="Calibri" w:hAnsi="Times New Roman" w:cs="Times New Roman"/>
          <w:color w:val="auto"/>
          <w:lang w:eastAsia="en-US"/>
        </w:rPr>
      </w:pPr>
      <w:r w:rsidRPr="00386459">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6"/>
      </w:tblGrid>
      <w:tr w:rsidR="00406396" w:rsidRPr="00386459" w:rsidTr="00514142">
        <w:trPr>
          <w:trHeight w:val="455"/>
        </w:trPr>
        <w:tc>
          <w:tcPr>
            <w:tcW w:w="9606" w:type="dxa"/>
            <w:shd w:val="clear" w:color="auto" w:fill="auto"/>
          </w:tcPr>
          <w:p w:rsidR="00406396" w:rsidRPr="00386459" w:rsidRDefault="00406396" w:rsidP="00514142">
            <w:pPr>
              <w:jc w:val="both"/>
              <w:rPr>
                <w:rFonts w:ascii="Times New Roman" w:hAnsi="Times New Roman" w:cs="Times New Roman"/>
                <w:i/>
                <w:color w:val="auto"/>
                <w:sz w:val="22"/>
                <w:szCs w:val="22"/>
              </w:rPr>
            </w:pPr>
            <w:r w:rsidRPr="00386459">
              <w:rPr>
                <w:rFonts w:ascii="Times New Roman" w:eastAsia="Calibri" w:hAnsi="Times New Roman" w:cs="Times New Roman"/>
                <w:i/>
                <w:color w:val="auto"/>
                <w:sz w:val="22"/>
                <w:szCs w:val="22"/>
                <w:lang w:eastAsia="en-US"/>
              </w:rPr>
              <w:t xml:space="preserve">(выбирается одно из </w:t>
            </w:r>
            <w:r w:rsidR="000634D5" w:rsidRPr="00386459">
              <w:rPr>
                <w:rFonts w:ascii="Times New Roman" w:eastAsia="Calibri" w:hAnsi="Times New Roman" w:cs="Times New Roman"/>
                <w:i/>
                <w:color w:val="auto"/>
                <w:sz w:val="22"/>
                <w:szCs w:val="22"/>
                <w:lang w:eastAsia="en-US"/>
              </w:rPr>
              <w:t>направлений, указанных в п. 2</w:t>
            </w:r>
            <w:r w:rsidRPr="00386459">
              <w:rPr>
                <w:rFonts w:ascii="Times New Roman" w:eastAsia="Calibri" w:hAnsi="Times New Roman" w:cs="Times New Roman"/>
                <w:i/>
                <w:color w:val="auto"/>
                <w:sz w:val="22"/>
                <w:szCs w:val="22"/>
                <w:lang w:eastAsia="en-US"/>
              </w:rPr>
              <w:t xml:space="preserve">.1 приложения к объявлению) </w:t>
            </w:r>
          </w:p>
        </w:tc>
      </w:tr>
    </w:tbl>
    <w:p w:rsidR="00406396" w:rsidRPr="00386459" w:rsidRDefault="00406396" w:rsidP="0050393D">
      <w:pPr>
        <w:jc w:val="both"/>
        <w:rPr>
          <w:rFonts w:ascii="Times New Roman" w:eastAsia="Calibri" w:hAnsi="Times New Roman" w:cs="Times New Roman"/>
          <w:color w:val="auto"/>
          <w:sz w:val="16"/>
          <w:szCs w:val="16"/>
          <w:lang w:eastAsia="en-US"/>
        </w:rPr>
      </w:pPr>
    </w:p>
    <w:p w:rsidR="0084331C" w:rsidRPr="00386459" w:rsidRDefault="0084331C" w:rsidP="0050393D">
      <w:pPr>
        <w:jc w:val="both"/>
        <w:rPr>
          <w:rFonts w:ascii="Times New Roman" w:eastAsia="Times New Roman" w:hAnsi="Times New Roman" w:cs="Times New Roman"/>
          <w:color w:val="auto"/>
          <w:lang w:eastAsia="en-US"/>
        </w:rPr>
      </w:pPr>
      <w:r w:rsidRPr="00386459">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84331C" w:rsidRPr="00386459"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86459" w:rsidRDefault="0084331C" w:rsidP="0050393D">
            <w:pPr>
              <w:rPr>
                <w:rFonts w:ascii="Times New Roman" w:hAnsi="Times New Roman" w:cs="Times New Roman"/>
                <w:color w:val="auto"/>
                <w:sz w:val="22"/>
                <w:szCs w:val="22"/>
              </w:rPr>
            </w:pPr>
            <w:r w:rsidRPr="00386459">
              <w:rPr>
                <w:rFonts w:ascii="Times New Roman" w:eastAsia="Calibri" w:hAnsi="Times New Roman" w:cs="Times New Roman"/>
                <w:color w:val="auto"/>
                <w:sz w:val="22"/>
                <w:szCs w:val="22"/>
                <w:lang w:eastAsia="en-US"/>
              </w:rPr>
              <w:t>(</w:t>
            </w:r>
            <w:r w:rsidRPr="00386459">
              <w:rPr>
                <w:rFonts w:ascii="Times New Roman" w:eastAsia="Calibri" w:hAnsi="Times New Roman" w:cs="Times New Roman"/>
                <w:i/>
                <w:color w:val="auto"/>
                <w:sz w:val="22"/>
                <w:szCs w:val="22"/>
                <w:lang w:eastAsia="en-US"/>
              </w:rPr>
              <w:t>указывается 5-10 ключевых слов</w:t>
            </w:r>
            <w:r w:rsidR="00A41D40" w:rsidRPr="00386459">
              <w:rPr>
                <w:rFonts w:ascii="Times New Roman" w:eastAsia="Calibri" w:hAnsi="Times New Roman" w:cs="Times New Roman"/>
                <w:i/>
                <w:color w:val="auto"/>
                <w:sz w:val="22"/>
                <w:szCs w:val="22"/>
                <w:lang w:eastAsia="en-US"/>
              </w:rPr>
              <w:t xml:space="preserve"> в соответствии с п. 2.4 Приложения </w:t>
            </w:r>
            <w:r w:rsidR="00585A67" w:rsidRPr="00386459">
              <w:rPr>
                <w:rFonts w:ascii="Times New Roman" w:eastAsia="Calibri" w:hAnsi="Times New Roman" w:cs="Times New Roman"/>
                <w:i/>
                <w:color w:val="auto"/>
                <w:sz w:val="22"/>
                <w:szCs w:val="22"/>
                <w:lang w:eastAsia="en-US"/>
              </w:rPr>
              <w:t>1</w:t>
            </w:r>
            <w:r w:rsidRPr="00386459">
              <w:rPr>
                <w:rFonts w:ascii="Times New Roman" w:eastAsia="Calibri" w:hAnsi="Times New Roman" w:cs="Times New Roman"/>
                <w:color w:val="auto"/>
                <w:sz w:val="22"/>
                <w:szCs w:val="22"/>
                <w:lang w:eastAsia="en-US"/>
              </w:rPr>
              <w:t>)</w:t>
            </w:r>
          </w:p>
        </w:tc>
      </w:tr>
    </w:tbl>
    <w:p w:rsidR="0084331C" w:rsidRPr="00386459" w:rsidRDefault="0084331C" w:rsidP="0050393D">
      <w:pPr>
        <w:jc w:val="both"/>
        <w:rPr>
          <w:rFonts w:ascii="Times New Roman" w:eastAsia="Calibri" w:hAnsi="Times New Roman" w:cs="Times New Roman"/>
          <w:color w:val="auto"/>
          <w:sz w:val="16"/>
          <w:szCs w:val="16"/>
          <w:lang w:eastAsia="en-US"/>
        </w:rPr>
      </w:pPr>
    </w:p>
    <w:p w:rsidR="0084331C" w:rsidRPr="00386459" w:rsidRDefault="0084331C" w:rsidP="0050393D">
      <w:pPr>
        <w:jc w:val="both"/>
        <w:rPr>
          <w:rFonts w:ascii="Times New Roman" w:eastAsia="Times New Roman" w:hAnsi="Times New Roman" w:cs="Times New Roman"/>
          <w:color w:val="auto"/>
          <w:lang w:eastAsia="en-US"/>
        </w:rPr>
      </w:pPr>
      <w:r w:rsidRPr="00386459">
        <w:rPr>
          <w:rFonts w:ascii="Times New Roman" w:eastAsia="Calibri" w:hAnsi="Times New Roman" w:cs="Times New Roman"/>
          <w:color w:val="auto"/>
          <w:lang w:eastAsia="en-US"/>
        </w:rPr>
        <w:t>Сроки реализации проекта</w:t>
      </w:r>
      <w:r w:rsidR="00CD23D6" w:rsidRPr="00386459">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386459">
        <w:rPr>
          <w:rFonts w:ascii="Times New Roman" w:eastAsia="Calibri" w:hAnsi="Times New Roman" w:cs="Times New Roman"/>
          <w:color w:val="auto"/>
          <w:lang w:eastAsia="en-US"/>
        </w:rPr>
        <w:t>202</w:t>
      </w:r>
      <w:r w:rsidR="000634D5" w:rsidRPr="00386459">
        <w:rPr>
          <w:rFonts w:ascii="Times New Roman" w:eastAsia="Calibri" w:hAnsi="Times New Roman" w:cs="Times New Roman"/>
          <w:color w:val="auto"/>
          <w:lang w:eastAsia="en-US"/>
        </w:rPr>
        <w:t>6</w:t>
      </w:r>
      <w:r w:rsidR="003451F6" w:rsidRPr="00386459">
        <w:rPr>
          <w:rFonts w:ascii="Times New Roman" w:eastAsia="Calibri" w:hAnsi="Times New Roman" w:cs="Times New Roman"/>
          <w:color w:val="auto"/>
          <w:lang w:eastAsia="en-US"/>
        </w:rPr>
        <w:t xml:space="preserve"> </w:t>
      </w:r>
      <w:r w:rsidR="00CD23D6" w:rsidRPr="00386459">
        <w:rPr>
          <w:rFonts w:ascii="Times New Roman" w:eastAsia="Calibri" w:hAnsi="Times New Roman" w:cs="Times New Roman"/>
          <w:color w:val="auto"/>
          <w:lang w:eastAsia="en-US"/>
        </w:rPr>
        <w:t xml:space="preserve">в соответствии с </w:t>
      </w:r>
      <w:r w:rsidR="00A10EE5" w:rsidRPr="00386459">
        <w:rPr>
          <w:rFonts w:ascii="Times New Roman" w:eastAsia="Calibri" w:hAnsi="Times New Roman" w:cs="Times New Roman"/>
          <w:color w:val="auto"/>
          <w:lang w:eastAsia="en-US"/>
        </w:rPr>
        <w:t>П</w:t>
      </w:r>
      <w:r w:rsidR="00CD23D6" w:rsidRPr="00386459">
        <w:rPr>
          <w:rFonts w:ascii="Times New Roman" w:eastAsia="Calibri" w:hAnsi="Times New Roman" w:cs="Times New Roman"/>
          <w:color w:val="auto"/>
          <w:lang w:eastAsia="en-US"/>
        </w:rPr>
        <w:t>ланом</w:t>
      </w:r>
      <w:r w:rsidR="00A10EE5" w:rsidRPr="00386459">
        <w:rPr>
          <w:rFonts w:ascii="Times New Roman" w:eastAsia="Calibri" w:hAnsi="Times New Roman" w:cs="Times New Roman"/>
          <w:color w:val="auto"/>
          <w:lang w:eastAsia="en-US"/>
        </w:rPr>
        <w:t xml:space="preserve"> </w:t>
      </w:r>
      <w:r w:rsidR="00A10EE5" w:rsidRPr="00386459">
        <w:rPr>
          <w:rFonts w:ascii="Times New Roman" w:hAnsi="Times New Roman" w:cs="Times New Roman"/>
        </w:rPr>
        <w:t>работ научного исследования</w:t>
      </w:r>
      <w:r w:rsidR="00CD23D6" w:rsidRPr="00386459">
        <w:rPr>
          <w:rFonts w:ascii="Times New Roman" w:eastAsia="Calibri" w:hAnsi="Times New Roman" w:cs="Times New Roman"/>
          <w:color w:val="auto"/>
          <w:lang w:eastAsia="en-US"/>
        </w:rPr>
        <w:t xml:space="preserve">. </w:t>
      </w:r>
    </w:p>
    <w:p w:rsidR="0084331C" w:rsidRPr="00386459" w:rsidRDefault="0084331C" w:rsidP="0050393D">
      <w:pPr>
        <w:tabs>
          <w:tab w:val="left" w:pos="722"/>
        </w:tabs>
        <w:rPr>
          <w:rFonts w:ascii="Times New Roman" w:eastAsia="Times New Roman" w:hAnsi="Times New Roman" w:cs="Times New Roman"/>
          <w:color w:val="auto"/>
          <w:sz w:val="16"/>
          <w:szCs w:val="16"/>
          <w:lang w:eastAsia="en-US"/>
        </w:rPr>
      </w:pPr>
    </w:p>
    <w:p w:rsidR="0084331C" w:rsidRPr="00386459" w:rsidRDefault="0084331C" w:rsidP="0050393D">
      <w:pPr>
        <w:tabs>
          <w:tab w:val="left" w:pos="722"/>
        </w:tabs>
        <w:jc w:val="both"/>
        <w:rPr>
          <w:rFonts w:ascii="Times New Roman" w:eastAsia="Times New Roman" w:hAnsi="Times New Roman" w:cs="Times New Roman"/>
          <w:color w:val="auto"/>
          <w:lang w:eastAsia="en-US"/>
        </w:rPr>
      </w:pPr>
      <w:r w:rsidRPr="00386459">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84331C" w:rsidRPr="00386459"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86459" w:rsidRDefault="0084331C" w:rsidP="0050393D">
            <w:pPr>
              <w:jc w:val="both"/>
              <w:rPr>
                <w:rFonts w:ascii="Times New Roman" w:eastAsia="Calibri" w:hAnsi="Times New Roman" w:cs="Times New Roman"/>
                <w:i/>
                <w:color w:val="auto"/>
                <w:sz w:val="22"/>
                <w:szCs w:val="22"/>
                <w:lang w:eastAsia="en-US"/>
              </w:rPr>
            </w:pPr>
            <w:r w:rsidRPr="00386459">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386459">
              <w:rPr>
                <w:rFonts w:ascii="Times New Roman" w:eastAsia="Calibri" w:hAnsi="Times New Roman" w:cs="Times New Roman"/>
                <w:i/>
                <w:color w:val="auto"/>
                <w:sz w:val="22"/>
                <w:szCs w:val="22"/>
                <w:lang w:eastAsia="en-US"/>
              </w:rPr>
              <w:t>;</w:t>
            </w:r>
            <w:r w:rsidR="00A23BF2" w:rsidRPr="00386459">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386459">
              <w:rPr>
                <w:rFonts w:ascii="Times New Roman" w:eastAsia="Calibri" w:hAnsi="Times New Roman" w:cs="Times New Roman"/>
                <w:i/>
                <w:color w:val="auto"/>
                <w:sz w:val="22"/>
                <w:szCs w:val="22"/>
                <w:lang w:eastAsia="en-US"/>
              </w:rPr>
              <w:t xml:space="preserve"> </w:t>
            </w:r>
            <w:r w:rsidR="00A8126C" w:rsidRPr="00386459">
              <w:rPr>
                <w:rFonts w:ascii="Times New Roman" w:eastAsia="Calibri" w:hAnsi="Times New Roman" w:cs="Times New Roman"/>
                <w:i/>
                <w:color w:val="auto"/>
                <w:sz w:val="22"/>
                <w:szCs w:val="22"/>
                <w:lang w:eastAsia="en-US"/>
              </w:rPr>
              <w:t>п</w:t>
            </w:r>
            <w:r w:rsidR="00E00E16" w:rsidRPr="00386459">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386459">
              <w:rPr>
                <w:rFonts w:ascii="Times New Roman" w:eastAsia="Calibri" w:hAnsi="Times New Roman" w:cs="Times New Roman"/>
                <w:i/>
                <w:color w:val="auto"/>
                <w:sz w:val="22"/>
                <w:szCs w:val="22"/>
                <w:lang w:eastAsia="en-US"/>
              </w:rPr>
              <w:t>)</w:t>
            </w:r>
          </w:p>
          <w:p w:rsidR="0084331C" w:rsidRPr="00386459" w:rsidRDefault="00F174AE" w:rsidP="0050393D">
            <w:pPr>
              <w:jc w:val="both"/>
              <w:rPr>
                <w:rFonts w:ascii="Times New Roman" w:hAnsi="Times New Roman" w:cs="Times New Roman"/>
                <w:i/>
                <w:color w:val="auto"/>
                <w:sz w:val="22"/>
                <w:szCs w:val="22"/>
              </w:rPr>
            </w:pPr>
            <w:r w:rsidRPr="00386459">
              <w:rPr>
                <w:rFonts w:ascii="Times New Roman" w:hAnsi="Times New Roman" w:cs="Times New Roman"/>
                <w:i/>
                <w:color w:val="auto"/>
                <w:sz w:val="22"/>
                <w:szCs w:val="22"/>
              </w:rPr>
              <w:t xml:space="preserve">Описание данного раздела осуществляется </w:t>
            </w:r>
            <w:r w:rsidRPr="00386459">
              <w:rPr>
                <w:rFonts w:ascii="Times New Roman" w:eastAsia="Calibri" w:hAnsi="Times New Roman" w:cs="Times New Roman"/>
                <w:i/>
                <w:color w:val="auto"/>
                <w:sz w:val="22"/>
                <w:szCs w:val="22"/>
                <w:lang w:eastAsia="en-US"/>
              </w:rPr>
              <w:t xml:space="preserve">с учетом п. 2.8 Приложения </w:t>
            </w:r>
            <w:r w:rsidR="00F52073" w:rsidRPr="00386459">
              <w:rPr>
                <w:rFonts w:ascii="Times New Roman" w:eastAsia="Calibri" w:hAnsi="Times New Roman" w:cs="Times New Roman"/>
                <w:i/>
                <w:color w:val="auto"/>
                <w:sz w:val="22"/>
                <w:szCs w:val="22"/>
                <w:lang w:eastAsia="en-US"/>
              </w:rPr>
              <w:t>1</w:t>
            </w:r>
          </w:p>
        </w:tc>
      </w:tr>
    </w:tbl>
    <w:p w:rsidR="0084331C" w:rsidRPr="00386459" w:rsidRDefault="0084331C" w:rsidP="0050393D">
      <w:pPr>
        <w:tabs>
          <w:tab w:val="left" w:pos="722"/>
        </w:tabs>
        <w:rPr>
          <w:rFonts w:ascii="Times New Roman" w:eastAsia="Times New Roman" w:hAnsi="Times New Roman" w:cs="Times New Roman"/>
          <w:color w:val="auto"/>
          <w:sz w:val="16"/>
          <w:szCs w:val="16"/>
          <w:lang w:eastAsia="en-US"/>
        </w:rPr>
      </w:pPr>
    </w:p>
    <w:p w:rsidR="00496669" w:rsidRPr="00386459" w:rsidRDefault="00496669" w:rsidP="00496669">
      <w:pPr>
        <w:jc w:val="both"/>
        <w:rPr>
          <w:rFonts w:ascii="Times New Roman" w:eastAsia="Times New Roman" w:hAnsi="Times New Roman" w:cs="Times New Roman"/>
          <w:color w:val="auto"/>
          <w:lang w:eastAsia="en-US"/>
        </w:rPr>
      </w:pPr>
      <w:r w:rsidRPr="00386459">
        <w:rPr>
          <w:rFonts w:ascii="Times New Roman" w:eastAsia="Calibri" w:hAnsi="Times New Roman" w:cs="Times New Roman"/>
          <w:color w:val="auto"/>
          <w:lang w:eastAsia="en-US"/>
        </w:rPr>
        <w:t xml:space="preserve">Сведения о </w:t>
      </w:r>
      <w:r w:rsidR="00E73ED7" w:rsidRPr="00386459">
        <w:rPr>
          <w:rFonts w:ascii="Times New Roman" w:eastAsia="Calibri" w:hAnsi="Times New Roman" w:cs="Times New Roman"/>
          <w:color w:val="auto"/>
          <w:lang w:eastAsia="en-US"/>
        </w:rPr>
        <w:t xml:space="preserve">российских </w:t>
      </w:r>
      <w:r w:rsidRPr="00386459">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496669" w:rsidRPr="00386459"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496669" w:rsidRPr="00386459" w:rsidRDefault="00E73ED7" w:rsidP="006A1C85">
            <w:pPr>
              <w:jc w:val="both"/>
              <w:rPr>
                <w:rFonts w:ascii="Times New Roman" w:hAnsi="Times New Roman" w:cs="Times New Roman"/>
                <w:i/>
                <w:color w:val="auto"/>
                <w:sz w:val="22"/>
                <w:szCs w:val="22"/>
              </w:rPr>
            </w:pPr>
            <w:r w:rsidRPr="00386459">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386459">
              <w:t xml:space="preserve"> </w:t>
            </w:r>
            <w:r w:rsidRPr="00386459">
              <w:rPr>
                <w:rFonts w:ascii="Times New Roman" w:hAnsi="Times New Roman" w:cs="Times New Roman"/>
                <w:i/>
                <w:color w:val="auto"/>
                <w:sz w:val="22"/>
                <w:szCs w:val="22"/>
              </w:rPr>
              <w:t>со стороны участника отбора)</w:t>
            </w:r>
          </w:p>
        </w:tc>
      </w:tr>
    </w:tbl>
    <w:p w:rsidR="0084331C" w:rsidRPr="00386459" w:rsidRDefault="0084331C" w:rsidP="0050393D">
      <w:pPr>
        <w:jc w:val="both"/>
        <w:rPr>
          <w:rFonts w:ascii="Times New Roman" w:eastAsia="Times New Roman" w:hAnsi="Times New Roman" w:cs="Times New Roman"/>
          <w:color w:val="auto"/>
          <w:sz w:val="16"/>
          <w:szCs w:val="16"/>
          <w:lang w:eastAsia="en-US"/>
        </w:rPr>
      </w:pPr>
    </w:p>
    <w:p w:rsidR="000E6714" w:rsidRPr="00386459" w:rsidRDefault="000E6714" w:rsidP="0050393D">
      <w:pPr>
        <w:jc w:val="both"/>
        <w:rPr>
          <w:rFonts w:ascii="Times New Roman" w:eastAsia="Times New Roman" w:hAnsi="Times New Roman" w:cs="Times New Roman"/>
          <w:color w:val="auto"/>
          <w:lang w:eastAsia="en-US"/>
        </w:rPr>
      </w:pPr>
      <w:r w:rsidRPr="00386459">
        <w:rPr>
          <w:rFonts w:ascii="Times New Roman" w:eastAsia="Calibri" w:hAnsi="Times New Roman" w:cs="Times New Roman"/>
          <w:color w:val="auto"/>
          <w:lang w:eastAsia="en-US"/>
        </w:rPr>
        <w:t>Сведения об Иностранном (</w:t>
      </w:r>
      <w:proofErr w:type="spellStart"/>
      <w:r w:rsidRPr="00386459">
        <w:rPr>
          <w:rFonts w:ascii="Times New Roman" w:eastAsia="Calibri" w:hAnsi="Times New Roman" w:cs="Times New Roman"/>
          <w:color w:val="auto"/>
          <w:lang w:eastAsia="en-US"/>
        </w:rPr>
        <w:t>ых</w:t>
      </w:r>
      <w:proofErr w:type="spellEnd"/>
      <w:r w:rsidRPr="00386459">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0E6714" w:rsidRPr="00386459"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0E6714" w:rsidRPr="00386459" w:rsidRDefault="000E6714" w:rsidP="0050393D">
            <w:pPr>
              <w:jc w:val="both"/>
              <w:rPr>
                <w:rFonts w:ascii="Times New Roman" w:hAnsi="Times New Roman" w:cs="Times New Roman"/>
                <w:i/>
                <w:color w:val="auto"/>
                <w:sz w:val="22"/>
                <w:szCs w:val="22"/>
              </w:rPr>
            </w:pPr>
            <w:r w:rsidRPr="00386459">
              <w:rPr>
                <w:rFonts w:ascii="Times New Roman" w:hAnsi="Times New Roman" w:cs="Times New Roman"/>
                <w:i/>
                <w:color w:val="auto"/>
                <w:sz w:val="22"/>
                <w:szCs w:val="22"/>
              </w:rPr>
              <w:t>(</w:t>
            </w:r>
            <w:r w:rsidR="00DB35D7" w:rsidRPr="00386459">
              <w:rPr>
                <w:rFonts w:ascii="Times New Roman" w:hAnsi="Times New Roman" w:cs="Times New Roman"/>
                <w:i/>
                <w:color w:val="auto"/>
                <w:sz w:val="22"/>
                <w:szCs w:val="22"/>
              </w:rPr>
              <w:t>н</w:t>
            </w:r>
            <w:r w:rsidRPr="00386459">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386459">
              <w:t xml:space="preserve"> </w:t>
            </w:r>
            <w:r w:rsidRPr="00386459">
              <w:rPr>
                <w:rFonts w:ascii="Times New Roman" w:hAnsi="Times New Roman" w:cs="Times New Roman"/>
                <w:i/>
                <w:color w:val="auto"/>
                <w:sz w:val="22"/>
                <w:szCs w:val="22"/>
              </w:rPr>
              <w:t>со стороны Иностранного(</w:t>
            </w:r>
            <w:proofErr w:type="spellStart"/>
            <w:r w:rsidRPr="00386459">
              <w:rPr>
                <w:rFonts w:ascii="Times New Roman" w:hAnsi="Times New Roman" w:cs="Times New Roman"/>
                <w:i/>
                <w:color w:val="auto"/>
                <w:sz w:val="22"/>
                <w:szCs w:val="22"/>
              </w:rPr>
              <w:t>ых</w:t>
            </w:r>
            <w:proofErr w:type="spellEnd"/>
            <w:r w:rsidRPr="00386459">
              <w:rPr>
                <w:rFonts w:ascii="Times New Roman" w:hAnsi="Times New Roman" w:cs="Times New Roman"/>
                <w:i/>
                <w:color w:val="auto"/>
                <w:sz w:val="22"/>
                <w:szCs w:val="22"/>
              </w:rPr>
              <w:t>) партнера(</w:t>
            </w:r>
            <w:proofErr w:type="spellStart"/>
            <w:r w:rsidRPr="00386459">
              <w:rPr>
                <w:rFonts w:ascii="Times New Roman" w:hAnsi="Times New Roman" w:cs="Times New Roman"/>
                <w:i/>
                <w:color w:val="auto"/>
                <w:sz w:val="22"/>
                <w:szCs w:val="22"/>
              </w:rPr>
              <w:t>ов</w:t>
            </w:r>
            <w:proofErr w:type="spellEnd"/>
            <w:r w:rsidRPr="00386459">
              <w:rPr>
                <w:rFonts w:ascii="Times New Roman" w:hAnsi="Times New Roman" w:cs="Times New Roman"/>
                <w:i/>
                <w:color w:val="auto"/>
                <w:sz w:val="22"/>
                <w:szCs w:val="22"/>
              </w:rPr>
              <w:t>), перечислить иностранных ключевых исполнителей (н</w:t>
            </w:r>
            <w:r w:rsidR="007637D0" w:rsidRPr="00386459">
              <w:rPr>
                <w:rFonts w:ascii="Times New Roman" w:hAnsi="Times New Roman" w:cs="Times New Roman"/>
                <w:i/>
                <w:color w:val="auto"/>
                <w:sz w:val="22"/>
                <w:szCs w:val="22"/>
              </w:rPr>
              <w:t xml:space="preserve">е более </w:t>
            </w:r>
            <w:r w:rsidRPr="00386459">
              <w:rPr>
                <w:rFonts w:ascii="Times New Roman" w:hAnsi="Times New Roman" w:cs="Times New Roman"/>
                <w:i/>
                <w:color w:val="auto"/>
                <w:sz w:val="22"/>
                <w:szCs w:val="22"/>
              </w:rPr>
              <w:t>5 человек</w:t>
            </w:r>
            <w:r w:rsidR="007637D0" w:rsidRPr="00386459">
              <w:rPr>
                <w:rFonts w:ascii="Times New Roman" w:hAnsi="Times New Roman" w:cs="Times New Roman"/>
                <w:i/>
                <w:color w:val="auto"/>
                <w:sz w:val="22"/>
                <w:szCs w:val="22"/>
              </w:rPr>
              <w:t xml:space="preserve"> от каждого иностранного партнера, и не более 15 человек от всех</w:t>
            </w:r>
            <w:r w:rsidRPr="00386459">
              <w:rPr>
                <w:rFonts w:ascii="Times New Roman" w:hAnsi="Times New Roman" w:cs="Times New Roman"/>
                <w:i/>
                <w:color w:val="auto"/>
                <w:sz w:val="22"/>
                <w:szCs w:val="22"/>
              </w:rPr>
              <w:t xml:space="preserve">) с указанием их идентификационного номера </w:t>
            </w:r>
            <w:proofErr w:type="spellStart"/>
            <w:r w:rsidRPr="00386459">
              <w:rPr>
                <w:rFonts w:ascii="Times New Roman" w:hAnsi="Times New Roman" w:cs="Times New Roman"/>
                <w:i/>
                <w:color w:val="auto"/>
                <w:sz w:val="22"/>
                <w:szCs w:val="22"/>
              </w:rPr>
              <w:t>Researcher</w:t>
            </w:r>
            <w:proofErr w:type="spellEnd"/>
            <w:r w:rsidRPr="00386459">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386459">
              <w:rPr>
                <w:rFonts w:ascii="Times New Roman" w:hAnsi="Times New Roman" w:cs="Times New Roman"/>
                <w:i/>
                <w:color w:val="auto"/>
                <w:sz w:val="22"/>
                <w:szCs w:val="22"/>
              </w:rPr>
              <w:t xml:space="preserve"> (</w:t>
            </w:r>
            <w:proofErr w:type="spellStart"/>
            <w:r w:rsidR="00A8126C" w:rsidRPr="00386459">
              <w:rPr>
                <w:rFonts w:ascii="Times New Roman" w:hAnsi="Times New Roman" w:cs="Times New Roman"/>
                <w:i/>
                <w:color w:val="auto"/>
                <w:sz w:val="22"/>
                <w:szCs w:val="22"/>
              </w:rPr>
              <w:t>ых</w:t>
            </w:r>
            <w:proofErr w:type="spellEnd"/>
            <w:r w:rsidR="00A8126C" w:rsidRPr="00386459">
              <w:rPr>
                <w:rFonts w:ascii="Times New Roman" w:hAnsi="Times New Roman" w:cs="Times New Roman"/>
                <w:i/>
                <w:color w:val="auto"/>
                <w:sz w:val="22"/>
                <w:szCs w:val="22"/>
              </w:rPr>
              <w:t>)</w:t>
            </w:r>
            <w:r w:rsidRPr="00386459">
              <w:rPr>
                <w:rFonts w:ascii="Times New Roman" w:hAnsi="Times New Roman" w:cs="Times New Roman"/>
                <w:i/>
                <w:color w:val="auto"/>
                <w:sz w:val="22"/>
                <w:szCs w:val="22"/>
              </w:rPr>
              <w:t xml:space="preserve"> партнера</w:t>
            </w:r>
            <w:r w:rsidR="00A8126C" w:rsidRPr="00386459">
              <w:rPr>
                <w:rFonts w:ascii="Times New Roman" w:hAnsi="Times New Roman" w:cs="Times New Roman"/>
                <w:i/>
                <w:color w:val="auto"/>
                <w:sz w:val="22"/>
                <w:szCs w:val="22"/>
              </w:rPr>
              <w:t xml:space="preserve"> (</w:t>
            </w:r>
            <w:proofErr w:type="spellStart"/>
            <w:r w:rsidR="00A8126C" w:rsidRPr="00386459">
              <w:rPr>
                <w:rFonts w:ascii="Times New Roman" w:hAnsi="Times New Roman" w:cs="Times New Roman"/>
                <w:i/>
                <w:color w:val="auto"/>
                <w:sz w:val="22"/>
                <w:szCs w:val="22"/>
              </w:rPr>
              <w:t>ов</w:t>
            </w:r>
            <w:proofErr w:type="spellEnd"/>
            <w:r w:rsidR="00A8126C" w:rsidRPr="00386459">
              <w:rPr>
                <w:rFonts w:ascii="Times New Roman" w:hAnsi="Times New Roman" w:cs="Times New Roman"/>
                <w:i/>
                <w:color w:val="auto"/>
                <w:sz w:val="22"/>
                <w:szCs w:val="22"/>
              </w:rPr>
              <w:t>)</w:t>
            </w:r>
            <w:r w:rsidRPr="00386459">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386459">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p>
        </w:tc>
      </w:tr>
    </w:tbl>
    <w:p w:rsidR="000E6714" w:rsidRPr="00386459" w:rsidRDefault="000E6714" w:rsidP="0050393D">
      <w:pPr>
        <w:jc w:val="both"/>
        <w:rPr>
          <w:rFonts w:ascii="Times New Roman" w:eastAsia="Times New Roman" w:hAnsi="Times New Roman" w:cs="Times New Roman"/>
          <w:color w:val="auto"/>
          <w:sz w:val="16"/>
          <w:szCs w:val="16"/>
          <w:lang w:eastAsia="en-US"/>
        </w:rPr>
      </w:pPr>
    </w:p>
    <w:p w:rsidR="000E6714" w:rsidRPr="00386459" w:rsidRDefault="000E6714" w:rsidP="0050393D">
      <w:pPr>
        <w:jc w:val="both"/>
        <w:rPr>
          <w:rFonts w:ascii="Times New Roman" w:eastAsia="Calibri" w:hAnsi="Times New Roman" w:cs="Times New Roman"/>
          <w:color w:val="auto"/>
          <w:lang w:eastAsia="en-US"/>
        </w:rPr>
      </w:pPr>
      <w:r w:rsidRPr="00386459">
        <w:rPr>
          <w:rFonts w:ascii="Times New Roman" w:eastAsia="Calibri" w:hAnsi="Times New Roman" w:cs="Times New Roman"/>
          <w:color w:val="auto"/>
          <w:lang w:eastAsia="en-US"/>
        </w:rPr>
        <w:t>Сведения об Индустриальном(</w:t>
      </w:r>
      <w:proofErr w:type="spellStart"/>
      <w:r w:rsidRPr="00386459">
        <w:rPr>
          <w:rFonts w:ascii="Times New Roman" w:eastAsia="Calibri" w:hAnsi="Times New Roman" w:cs="Times New Roman"/>
          <w:color w:val="auto"/>
          <w:lang w:eastAsia="en-US"/>
        </w:rPr>
        <w:t>ых</w:t>
      </w:r>
      <w:proofErr w:type="spellEnd"/>
      <w:r w:rsidRPr="00386459">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0E6714" w:rsidRPr="00386459"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rsidR="000E6714" w:rsidRPr="00386459" w:rsidRDefault="00DB35D7" w:rsidP="0050393D">
            <w:pPr>
              <w:jc w:val="both"/>
              <w:rPr>
                <w:rFonts w:ascii="Times New Roman" w:hAnsi="Times New Roman" w:cs="Times New Roman"/>
                <w:i/>
                <w:color w:val="auto"/>
                <w:sz w:val="22"/>
                <w:szCs w:val="22"/>
              </w:rPr>
            </w:pPr>
            <w:r w:rsidRPr="00386459">
              <w:rPr>
                <w:rFonts w:ascii="Times New Roman" w:hAnsi="Times New Roman" w:cs="Times New Roman"/>
                <w:i/>
                <w:color w:val="auto"/>
                <w:sz w:val="22"/>
                <w:szCs w:val="22"/>
              </w:rPr>
              <w:t>(краткое описание предполагаемого(</w:t>
            </w:r>
            <w:proofErr w:type="spellStart"/>
            <w:r w:rsidRPr="00386459">
              <w:rPr>
                <w:rFonts w:ascii="Times New Roman" w:hAnsi="Times New Roman" w:cs="Times New Roman"/>
                <w:i/>
                <w:color w:val="auto"/>
                <w:sz w:val="22"/>
                <w:szCs w:val="22"/>
              </w:rPr>
              <w:t>ых</w:t>
            </w:r>
            <w:proofErr w:type="spellEnd"/>
            <w:r w:rsidRPr="00386459">
              <w:rPr>
                <w:rFonts w:ascii="Times New Roman" w:hAnsi="Times New Roman" w:cs="Times New Roman"/>
                <w:i/>
                <w:color w:val="auto"/>
                <w:sz w:val="22"/>
                <w:szCs w:val="22"/>
              </w:rPr>
              <w:t>)</w:t>
            </w:r>
            <w:r w:rsidR="000E6714" w:rsidRPr="00386459">
              <w:rPr>
                <w:rFonts w:ascii="Times New Roman" w:hAnsi="Times New Roman" w:cs="Times New Roman"/>
                <w:i/>
                <w:color w:val="auto"/>
                <w:sz w:val="22"/>
                <w:szCs w:val="22"/>
              </w:rPr>
              <w:t xml:space="preserve"> Индустриального(</w:t>
            </w:r>
            <w:proofErr w:type="spellStart"/>
            <w:r w:rsidR="000E6714" w:rsidRPr="00386459">
              <w:rPr>
                <w:rFonts w:ascii="Times New Roman" w:hAnsi="Times New Roman" w:cs="Times New Roman"/>
                <w:i/>
                <w:color w:val="auto"/>
                <w:sz w:val="22"/>
                <w:szCs w:val="22"/>
              </w:rPr>
              <w:t>ых</w:t>
            </w:r>
            <w:proofErr w:type="spellEnd"/>
            <w:r w:rsidR="000E6714" w:rsidRPr="00386459">
              <w:rPr>
                <w:rFonts w:ascii="Times New Roman" w:hAnsi="Times New Roman" w:cs="Times New Roman"/>
                <w:i/>
                <w:color w:val="auto"/>
                <w:sz w:val="22"/>
                <w:szCs w:val="22"/>
              </w:rPr>
              <w:t>) партнера(</w:t>
            </w:r>
            <w:proofErr w:type="spellStart"/>
            <w:r w:rsidR="000E6714" w:rsidRPr="00386459">
              <w:rPr>
                <w:rFonts w:ascii="Times New Roman" w:hAnsi="Times New Roman" w:cs="Times New Roman"/>
                <w:i/>
                <w:color w:val="auto"/>
                <w:sz w:val="22"/>
                <w:szCs w:val="22"/>
              </w:rPr>
              <w:t>ов</w:t>
            </w:r>
            <w:proofErr w:type="spellEnd"/>
            <w:r w:rsidR="000E6714" w:rsidRPr="00386459">
              <w:rPr>
                <w:rFonts w:ascii="Times New Roman" w:hAnsi="Times New Roman" w:cs="Times New Roman"/>
                <w:i/>
                <w:color w:val="auto"/>
                <w:sz w:val="22"/>
                <w:szCs w:val="22"/>
              </w:rPr>
              <w:t xml:space="preserve">), </w:t>
            </w:r>
            <w:r w:rsidRPr="00386459">
              <w:rPr>
                <w:rFonts w:ascii="Times New Roman" w:hAnsi="Times New Roman" w:cs="Times New Roman"/>
                <w:i/>
                <w:color w:val="auto"/>
                <w:sz w:val="22"/>
                <w:szCs w:val="22"/>
              </w:rPr>
              <w:t>опыта кооперации в сфере исследований и разработок (наличие опыта участия Индустриального</w:t>
            </w:r>
            <w:r w:rsidR="00A8126C" w:rsidRPr="00386459">
              <w:rPr>
                <w:rFonts w:ascii="Times New Roman" w:hAnsi="Times New Roman" w:cs="Times New Roman"/>
                <w:i/>
                <w:color w:val="auto"/>
                <w:sz w:val="22"/>
                <w:szCs w:val="22"/>
              </w:rPr>
              <w:t xml:space="preserve"> (</w:t>
            </w:r>
            <w:proofErr w:type="spellStart"/>
            <w:r w:rsidR="00A8126C" w:rsidRPr="00386459">
              <w:rPr>
                <w:rFonts w:ascii="Times New Roman" w:hAnsi="Times New Roman" w:cs="Times New Roman"/>
                <w:i/>
                <w:color w:val="auto"/>
                <w:sz w:val="22"/>
                <w:szCs w:val="22"/>
              </w:rPr>
              <w:t>ых</w:t>
            </w:r>
            <w:proofErr w:type="spellEnd"/>
            <w:r w:rsidR="00A8126C" w:rsidRPr="00386459">
              <w:rPr>
                <w:rFonts w:ascii="Times New Roman" w:hAnsi="Times New Roman" w:cs="Times New Roman"/>
                <w:i/>
                <w:color w:val="auto"/>
                <w:sz w:val="22"/>
                <w:szCs w:val="22"/>
              </w:rPr>
              <w:t>)</w:t>
            </w:r>
            <w:r w:rsidRPr="00386459">
              <w:rPr>
                <w:rFonts w:ascii="Times New Roman" w:hAnsi="Times New Roman" w:cs="Times New Roman"/>
                <w:i/>
                <w:color w:val="auto"/>
                <w:sz w:val="22"/>
                <w:szCs w:val="22"/>
              </w:rPr>
              <w:t xml:space="preserve"> партнера</w:t>
            </w:r>
            <w:r w:rsidR="00A8126C" w:rsidRPr="00386459">
              <w:rPr>
                <w:rFonts w:ascii="Times New Roman" w:hAnsi="Times New Roman" w:cs="Times New Roman"/>
                <w:i/>
                <w:color w:val="auto"/>
                <w:sz w:val="22"/>
                <w:szCs w:val="22"/>
              </w:rPr>
              <w:t xml:space="preserve"> (</w:t>
            </w:r>
            <w:proofErr w:type="spellStart"/>
            <w:r w:rsidR="00A8126C" w:rsidRPr="00386459">
              <w:rPr>
                <w:rFonts w:ascii="Times New Roman" w:hAnsi="Times New Roman" w:cs="Times New Roman"/>
                <w:i/>
                <w:color w:val="auto"/>
                <w:sz w:val="22"/>
                <w:szCs w:val="22"/>
              </w:rPr>
              <w:t>ов</w:t>
            </w:r>
            <w:proofErr w:type="spellEnd"/>
            <w:r w:rsidR="00A8126C" w:rsidRPr="00386459">
              <w:rPr>
                <w:rFonts w:ascii="Times New Roman" w:hAnsi="Times New Roman" w:cs="Times New Roman"/>
                <w:i/>
                <w:color w:val="auto"/>
                <w:sz w:val="22"/>
                <w:szCs w:val="22"/>
              </w:rPr>
              <w:t>)</w:t>
            </w:r>
            <w:r w:rsidRPr="00386459">
              <w:rPr>
                <w:rFonts w:ascii="Times New Roman" w:hAnsi="Times New Roman" w:cs="Times New Roman"/>
                <w:i/>
                <w:color w:val="auto"/>
                <w:sz w:val="22"/>
                <w:szCs w:val="22"/>
              </w:rPr>
              <w:t xml:space="preserve"> в </w:t>
            </w:r>
            <w:r w:rsidRPr="00386459">
              <w:rPr>
                <w:rFonts w:ascii="Times New Roman" w:hAnsi="Times New Roman" w:cs="Times New Roman"/>
                <w:i/>
                <w:color w:val="auto"/>
                <w:sz w:val="22"/>
                <w:szCs w:val="22"/>
              </w:rPr>
              <w:lastRenderedPageBreak/>
              <w:t>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r>
    </w:tbl>
    <w:p w:rsidR="0084331C" w:rsidRPr="00386459" w:rsidRDefault="0084331C" w:rsidP="0050393D">
      <w:pPr>
        <w:tabs>
          <w:tab w:val="left" w:pos="722"/>
        </w:tabs>
        <w:rPr>
          <w:rFonts w:ascii="Times New Roman" w:eastAsia="Calibri" w:hAnsi="Times New Roman" w:cs="Times New Roman"/>
          <w:b/>
          <w:color w:val="auto"/>
          <w:lang w:eastAsia="en-US"/>
        </w:rPr>
      </w:pPr>
      <w:r w:rsidRPr="00386459">
        <w:rPr>
          <w:rFonts w:ascii="Times New Roman" w:eastAsia="Calibri" w:hAnsi="Times New Roman" w:cs="Times New Roman"/>
          <w:b/>
          <w:color w:val="auto"/>
          <w:lang w:eastAsia="en-US"/>
        </w:rPr>
        <w:lastRenderedPageBreak/>
        <w:t>II. Описание проекта</w:t>
      </w:r>
    </w:p>
    <w:p w:rsidR="0084331C" w:rsidRPr="00386459" w:rsidRDefault="0084331C" w:rsidP="0050393D">
      <w:pPr>
        <w:jc w:val="both"/>
        <w:rPr>
          <w:rFonts w:ascii="Times New Roman" w:eastAsia="Times New Roman" w:hAnsi="Times New Roman" w:cs="Times New Roman"/>
          <w:color w:val="auto"/>
          <w:sz w:val="20"/>
          <w:szCs w:val="20"/>
          <w:lang w:eastAsia="en-US"/>
        </w:rPr>
      </w:pPr>
    </w:p>
    <w:p w:rsidR="0084331C" w:rsidRPr="00386459" w:rsidRDefault="0084331C" w:rsidP="0050393D">
      <w:pPr>
        <w:jc w:val="both"/>
        <w:rPr>
          <w:rFonts w:ascii="Times New Roman" w:eastAsia="Times New Roman" w:hAnsi="Times New Roman" w:cs="Times New Roman"/>
          <w:color w:val="auto"/>
          <w:lang w:eastAsia="en-US"/>
        </w:rPr>
      </w:pPr>
      <w:r w:rsidRPr="00386459">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84331C" w:rsidRPr="00386459"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86459" w:rsidRDefault="00F174AE" w:rsidP="0050393D">
            <w:pPr>
              <w:rPr>
                <w:rFonts w:ascii="Times New Roman" w:hAnsi="Times New Roman" w:cs="Times New Roman"/>
                <w:color w:val="auto"/>
              </w:rPr>
            </w:pPr>
            <w:r w:rsidRPr="00386459">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86459">
              <w:rPr>
                <w:rFonts w:ascii="Times New Roman" w:eastAsia="Calibri" w:hAnsi="Times New Roman" w:cs="Times New Roman"/>
                <w:i/>
                <w:color w:val="auto"/>
                <w:sz w:val="22"/>
                <w:szCs w:val="22"/>
                <w:lang w:eastAsia="en-US"/>
              </w:rPr>
              <w:t>1</w:t>
            </w:r>
          </w:p>
        </w:tc>
      </w:tr>
    </w:tbl>
    <w:p w:rsidR="0084331C" w:rsidRPr="00386459" w:rsidRDefault="0084331C" w:rsidP="0050393D">
      <w:pPr>
        <w:jc w:val="both"/>
        <w:rPr>
          <w:rFonts w:ascii="Times New Roman" w:eastAsia="Times New Roman" w:hAnsi="Times New Roman" w:cs="Times New Roman"/>
          <w:color w:val="auto"/>
          <w:sz w:val="16"/>
          <w:szCs w:val="16"/>
          <w:lang w:eastAsia="en-US"/>
        </w:rPr>
      </w:pPr>
    </w:p>
    <w:p w:rsidR="0084331C" w:rsidRPr="00386459" w:rsidRDefault="0084331C" w:rsidP="0050393D">
      <w:pPr>
        <w:jc w:val="both"/>
        <w:rPr>
          <w:rFonts w:ascii="Times New Roman" w:eastAsia="Times New Roman" w:hAnsi="Times New Roman" w:cs="Times New Roman"/>
          <w:color w:val="auto"/>
          <w:lang w:eastAsia="en-US"/>
        </w:rPr>
      </w:pPr>
      <w:r w:rsidRPr="00386459">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84331C" w:rsidRPr="00386459"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86459" w:rsidRDefault="00F174AE" w:rsidP="0050393D">
            <w:pPr>
              <w:rPr>
                <w:rFonts w:ascii="Times New Roman" w:hAnsi="Times New Roman" w:cs="Times New Roman"/>
                <w:color w:val="auto"/>
              </w:rPr>
            </w:pPr>
            <w:r w:rsidRPr="00386459">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86459">
              <w:rPr>
                <w:rFonts w:ascii="Times New Roman" w:eastAsia="Calibri" w:hAnsi="Times New Roman" w:cs="Times New Roman"/>
                <w:i/>
                <w:color w:val="auto"/>
                <w:sz w:val="22"/>
                <w:szCs w:val="22"/>
                <w:lang w:eastAsia="en-US"/>
              </w:rPr>
              <w:t>1</w:t>
            </w:r>
          </w:p>
        </w:tc>
      </w:tr>
    </w:tbl>
    <w:p w:rsidR="0084331C" w:rsidRPr="00386459" w:rsidRDefault="0084331C" w:rsidP="0050393D">
      <w:pPr>
        <w:tabs>
          <w:tab w:val="left" w:pos="722"/>
        </w:tabs>
        <w:rPr>
          <w:rFonts w:ascii="Times New Roman" w:eastAsia="Times New Roman" w:hAnsi="Times New Roman" w:cs="Times New Roman"/>
          <w:color w:val="auto"/>
          <w:sz w:val="16"/>
          <w:szCs w:val="20"/>
          <w:lang w:eastAsia="en-US"/>
        </w:rPr>
      </w:pPr>
    </w:p>
    <w:p w:rsidR="0084331C" w:rsidRPr="00386459" w:rsidRDefault="0084331C" w:rsidP="0050393D">
      <w:pPr>
        <w:tabs>
          <w:tab w:val="left" w:pos="722"/>
        </w:tabs>
        <w:jc w:val="both"/>
        <w:rPr>
          <w:rFonts w:ascii="Times New Roman" w:eastAsia="Times New Roman" w:hAnsi="Times New Roman" w:cs="Times New Roman"/>
          <w:color w:val="auto"/>
          <w:lang w:eastAsia="en-US"/>
        </w:rPr>
      </w:pPr>
      <w:r w:rsidRPr="00386459">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84331C" w:rsidRPr="00386459"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84331C" w:rsidRPr="00386459" w:rsidRDefault="0084331C" w:rsidP="0050393D">
            <w:pPr>
              <w:jc w:val="both"/>
              <w:rPr>
                <w:rFonts w:ascii="Times New Roman" w:hAnsi="Times New Roman" w:cs="Times New Roman"/>
                <w:color w:val="auto"/>
                <w:sz w:val="22"/>
                <w:szCs w:val="22"/>
              </w:rPr>
            </w:pPr>
            <w:r w:rsidRPr="00386459">
              <w:rPr>
                <w:rFonts w:ascii="Times New Roman" w:eastAsia="Calibri" w:hAnsi="Times New Roman" w:cs="Times New Roman"/>
                <w:color w:val="auto"/>
                <w:sz w:val="22"/>
                <w:szCs w:val="22"/>
                <w:lang w:eastAsia="en-US"/>
              </w:rPr>
              <w:t>(</w:t>
            </w:r>
            <w:r w:rsidRPr="00386459">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rsidR="0084331C" w:rsidRPr="00386459" w:rsidRDefault="0084331C" w:rsidP="0050393D">
      <w:pPr>
        <w:tabs>
          <w:tab w:val="left" w:pos="722"/>
        </w:tabs>
        <w:rPr>
          <w:rFonts w:ascii="Times New Roman" w:eastAsia="Times New Roman" w:hAnsi="Times New Roman" w:cs="Times New Roman"/>
          <w:color w:val="auto"/>
          <w:sz w:val="16"/>
          <w:szCs w:val="20"/>
          <w:lang w:eastAsia="en-US"/>
        </w:rPr>
      </w:pPr>
    </w:p>
    <w:p w:rsidR="0084331C" w:rsidRPr="00386459" w:rsidRDefault="0084331C" w:rsidP="0050393D">
      <w:pPr>
        <w:tabs>
          <w:tab w:val="left" w:pos="722"/>
        </w:tabs>
        <w:jc w:val="both"/>
        <w:rPr>
          <w:rFonts w:ascii="Times New Roman" w:eastAsia="Times New Roman" w:hAnsi="Times New Roman" w:cs="Times New Roman"/>
          <w:color w:val="auto"/>
          <w:lang w:eastAsia="en-US"/>
        </w:rPr>
      </w:pPr>
      <w:r w:rsidRPr="00386459">
        <w:rPr>
          <w:rFonts w:ascii="Times New Roman" w:eastAsia="Times New Roman" w:hAnsi="Times New Roman" w:cs="Times New Roman"/>
          <w:color w:val="auto"/>
          <w:lang w:eastAsia="en-US"/>
        </w:rPr>
        <w:t>Актуальность</w:t>
      </w:r>
      <w:r w:rsidR="00312FED" w:rsidRPr="00386459">
        <w:rPr>
          <w:rFonts w:ascii="Times New Roman" w:eastAsia="Times New Roman" w:hAnsi="Times New Roman" w:cs="Times New Roman"/>
          <w:color w:val="auto"/>
          <w:lang w:eastAsia="en-US"/>
        </w:rPr>
        <w:t xml:space="preserve">, </w:t>
      </w:r>
      <w:r w:rsidR="00893FA2" w:rsidRPr="00386459">
        <w:rPr>
          <w:rFonts w:ascii="Times New Roman" w:eastAsia="Times New Roman" w:hAnsi="Times New Roman" w:cs="Times New Roman"/>
          <w:color w:val="auto"/>
          <w:lang w:eastAsia="en-US"/>
        </w:rPr>
        <w:t xml:space="preserve">новизна </w:t>
      </w:r>
      <w:r w:rsidRPr="00386459">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84331C" w:rsidRPr="00386459"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01455" w:rsidRPr="00386459" w:rsidRDefault="00F01455" w:rsidP="00F01455">
            <w:pPr>
              <w:jc w:val="both"/>
              <w:rPr>
                <w:rFonts w:ascii="Times New Roman" w:hAnsi="Times New Roman" w:cs="Times New Roman"/>
                <w:i/>
                <w:color w:val="auto"/>
                <w:sz w:val="22"/>
                <w:szCs w:val="22"/>
              </w:rPr>
            </w:pPr>
            <w:r w:rsidRPr="00386459">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386459">
              <w:rPr>
                <w:rFonts w:ascii="Times New Roman" w:hAnsi="Times New Roman" w:cs="Times New Roman"/>
                <w:i/>
                <w:color w:val="auto"/>
                <w:sz w:val="22"/>
                <w:szCs w:val="22"/>
              </w:rPr>
              <w:t>охраноспособность</w:t>
            </w:r>
            <w:proofErr w:type="spellEnd"/>
            <w:r w:rsidRPr="00386459">
              <w:rPr>
                <w:rFonts w:ascii="Times New Roman" w:hAnsi="Times New Roman" w:cs="Times New Roman"/>
                <w:i/>
                <w:color w:val="auto"/>
                <w:sz w:val="22"/>
                <w:szCs w:val="22"/>
              </w:rPr>
              <w:t xml:space="preserve">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rsidR="0084331C" w:rsidRPr="00386459" w:rsidRDefault="00F174AE" w:rsidP="0050393D">
            <w:pPr>
              <w:jc w:val="both"/>
              <w:rPr>
                <w:rFonts w:ascii="Times New Roman" w:hAnsi="Times New Roman" w:cs="Times New Roman"/>
                <w:i/>
                <w:color w:val="auto"/>
                <w:sz w:val="22"/>
                <w:szCs w:val="22"/>
              </w:rPr>
            </w:pPr>
            <w:r w:rsidRPr="00386459">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386459">
              <w:rPr>
                <w:rFonts w:ascii="Times New Roman" w:eastAsia="Calibri" w:hAnsi="Times New Roman" w:cs="Times New Roman"/>
                <w:i/>
                <w:color w:val="auto"/>
                <w:sz w:val="22"/>
                <w:szCs w:val="22"/>
                <w:lang w:eastAsia="en-US"/>
              </w:rPr>
              <w:t xml:space="preserve">также </w:t>
            </w:r>
            <w:r w:rsidRPr="00386459">
              <w:rPr>
                <w:rFonts w:ascii="Times New Roman" w:eastAsia="Calibri" w:hAnsi="Times New Roman" w:cs="Times New Roman"/>
                <w:i/>
                <w:color w:val="auto"/>
                <w:sz w:val="22"/>
                <w:szCs w:val="22"/>
                <w:lang w:eastAsia="en-US"/>
              </w:rPr>
              <w:t xml:space="preserve">с учетом п. 2.3 Приложения </w:t>
            </w:r>
            <w:r w:rsidR="00585A67" w:rsidRPr="00386459">
              <w:rPr>
                <w:rFonts w:ascii="Times New Roman" w:eastAsia="Calibri" w:hAnsi="Times New Roman" w:cs="Times New Roman"/>
                <w:i/>
                <w:color w:val="auto"/>
                <w:sz w:val="22"/>
                <w:szCs w:val="22"/>
                <w:lang w:eastAsia="en-US"/>
              </w:rPr>
              <w:t>1</w:t>
            </w:r>
            <w:r w:rsidR="0084331C" w:rsidRPr="00386459">
              <w:rPr>
                <w:rFonts w:ascii="Times New Roman" w:hAnsi="Times New Roman" w:cs="Times New Roman"/>
                <w:i/>
                <w:color w:val="auto"/>
                <w:sz w:val="22"/>
                <w:szCs w:val="22"/>
              </w:rPr>
              <w:t xml:space="preserve">) </w:t>
            </w:r>
          </w:p>
        </w:tc>
      </w:tr>
    </w:tbl>
    <w:p w:rsidR="0084331C" w:rsidRPr="00386459" w:rsidRDefault="0084331C" w:rsidP="0050393D">
      <w:pPr>
        <w:tabs>
          <w:tab w:val="left" w:pos="722"/>
        </w:tabs>
        <w:rPr>
          <w:rFonts w:ascii="Times New Roman" w:eastAsia="Times New Roman" w:hAnsi="Times New Roman" w:cs="Times New Roman"/>
          <w:color w:val="auto"/>
          <w:sz w:val="16"/>
          <w:szCs w:val="20"/>
          <w:lang w:eastAsia="en-US"/>
        </w:rPr>
      </w:pPr>
    </w:p>
    <w:p w:rsidR="0084331C" w:rsidRPr="00386459" w:rsidRDefault="009338B9" w:rsidP="0050393D">
      <w:pPr>
        <w:tabs>
          <w:tab w:val="left" w:pos="722"/>
        </w:tabs>
        <w:jc w:val="both"/>
        <w:rPr>
          <w:rFonts w:ascii="Times New Roman" w:hAnsi="Times New Roman" w:cs="Times New Roman"/>
          <w:color w:val="auto"/>
        </w:rPr>
      </w:pPr>
      <w:r w:rsidRPr="00386459">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84331C" w:rsidRPr="00386459"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86459" w:rsidRDefault="0084331C" w:rsidP="0050393D">
            <w:pPr>
              <w:jc w:val="both"/>
              <w:rPr>
                <w:rFonts w:ascii="Times New Roman" w:eastAsia="Calibri" w:hAnsi="Times New Roman" w:cs="Times New Roman"/>
                <w:i/>
                <w:color w:val="auto"/>
                <w:sz w:val="22"/>
                <w:szCs w:val="22"/>
                <w:lang w:eastAsia="en-US"/>
              </w:rPr>
            </w:pPr>
            <w:r w:rsidRPr="00386459">
              <w:rPr>
                <w:rFonts w:ascii="Times New Roman" w:eastAsia="Calibri" w:hAnsi="Times New Roman" w:cs="Times New Roman"/>
                <w:i/>
                <w:color w:val="auto"/>
                <w:sz w:val="22"/>
                <w:szCs w:val="22"/>
                <w:lang w:eastAsia="en-US"/>
              </w:rPr>
              <w:t>(научный и научно-технический потенциал</w:t>
            </w:r>
            <w:r w:rsidR="008C7B93" w:rsidRPr="00386459">
              <w:rPr>
                <w:rFonts w:ascii="Times New Roman" w:eastAsia="Calibri" w:hAnsi="Times New Roman" w:cs="Times New Roman"/>
                <w:i/>
                <w:color w:val="auto"/>
                <w:sz w:val="22"/>
                <w:szCs w:val="22"/>
                <w:lang w:eastAsia="en-US"/>
              </w:rPr>
              <w:t xml:space="preserve"> проекта, имеющиеся заделы</w:t>
            </w:r>
            <w:r w:rsidRPr="00386459">
              <w:rPr>
                <w:rFonts w:ascii="Times New Roman" w:eastAsia="Calibri" w:hAnsi="Times New Roman" w:cs="Times New Roman"/>
                <w:i/>
                <w:color w:val="auto"/>
                <w:sz w:val="22"/>
                <w:szCs w:val="22"/>
                <w:lang w:eastAsia="en-US"/>
              </w:rPr>
              <w:t xml:space="preserve"> и материально-техническая база проекта</w:t>
            </w:r>
            <w:r w:rsidR="00A23BF2" w:rsidRPr="00386459">
              <w:rPr>
                <w:rFonts w:ascii="Times New Roman" w:eastAsia="Calibri" w:hAnsi="Times New Roman" w:cs="Times New Roman"/>
                <w:i/>
                <w:color w:val="auto"/>
                <w:sz w:val="22"/>
                <w:szCs w:val="22"/>
                <w:lang w:eastAsia="en-US"/>
              </w:rPr>
              <w:t>,</w:t>
            </w:r>
            <w:r w:rsidRPr="00386459">
              <w:rPr>
                <w:rFonts w:ascii="Times New Roman" w:eastAsia="Calibri" w:hAnsi="Times New Roman" w:cs="Times New Roman"/>
                <w:i/>
                <w:color w:val="auto"/>
                <w:sz w:val="22"/>
                <w:szCs w:val="22"/>
                <w:lang w:eastAsia="en-US"/>
              </w:rPr>
              <w:t xml:space="preserve"> </w:t>
            </w:r>
            <w:r w:rsidR="00A23BF2" w:rsidRPr="00386459">
              <w:rPr>
                <w:rFonts w:ascii="Times New Roman" w:eastAsia="Calibri" w:hAnsi="Times New Roman" w:cs="Times New Roman"/>
                <w:i/>
                <w:color w:val="auto"/>
                <w:sz w:val="22"/>
                <w:szCs w:val="22"/>
                <w:lang w:eastAsia="en-US"/>
              </w:rPr>
              <w:t xml:space="preserve">в т.ч.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w:t>
            </w:r>
            <w:r w:rsidRPr="00386459">
              <w:rPr>
                <w:rFonts w:ascii="Times New Roman" w:eastAsia="Calibri" w:hAnsi="Times New Roman" w:cs="Times New Roman"/>
                <w:i/>
                <w:color w:val="auto"/>
                <w:sz w:val="22"/>
                <w:szCs w:val="22"/>
                <w:lang w:eastAsia="en-US"/>
              </w:rPr>
              <w:t>квалификация, опыт работы и научные достижения привлеченных к реализации проекта работников организаций</w:t>
            </w:r>
            <w:r w:rsidR="009338B9" w:rsidRPr="00386459">
              <w:rPr>
                <w:rFonts w:ascii="Times New Roman" w:eastAsia="Calibri" w:hAnsi="Times New Roman" w:cs="Times New Roman"/>
                <w:i/>
                <w:color w:val="auto"/>
                <w:sz w:val="22"/>
                <w:szCs w:val="22"/>
                <w:lang w:eastAsia="en-US"/>
              </w:rPr>
              <w:t xml:space="preserve">. </w:t>
            </w:r>
            <w:r w:rsidR="00893FA2" w:rsidRPr="00386459">
              <w:rPr>
                <w:rFonts w:ascii="Times New Roman" w:eastAsia="Calibri" w:hAnsi="Times New Roman" w:cs="Times New Roman"/>
                <w:i/>
                <w:color w:val="auto"/>
                <w:sz w:val="22"/>
                <w:szCs w:val="22"/>
                <w:lang w:eastAsia="en-US"/>
              </w:rPr>
              <w:t xml:space="preserve">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w:t>
            </w:r>
            <w:r w:rsidR="009338B9" w:rsidRPr="00386459">
              <w:rPr>
                <w:rFonts w:ascii="Times New Roman" w:eastAsia="Calibri" w:hAnsi="Times New Roman" w:cs="Times New Roman"/>
                <w:i/>
                <w:color w:val="auto"/>
                <w:sz w:val="22"/>
                <w:szCs w:val="22"/>
                <w:lang w:eastAsia="en-US"/>
              </w:rPr>
              <w:t xml:space="preserve">Наличие у </w:t>
            </w:r>
            <w:r w:rsidR="009C5B81" w:rsidRPr="00386459">
              <w:rPr>
                <w:rFonts w:ascii="Times New Roman" w:eastAsia="Calibri" w:hAnsi="Times New Roman" w:cs="Times New Roman"/>
                <w:i/>
                <w:color w:val="auto"/>
                <w:sz w:val="22"/>
                <w:szCs w:val="22"/>
                <w:lang w:eastAsia="en-US"/>
              </w:rPr>
              <w:t>У</w:t>
            </w:r>
            <w:r w:rsidR="009338B9" w:rsidRPr="00386459">
              <w:rPr>
                <w:rFonts w:ascii="Times New Roman" w:eastAsia="Calibri" w:hAnsi="Times New Roman" w:cs="Times New Roman"/>
                <w:i/>
                <w:color w:val="auto"/>
                <w:sz w:val="22"/>
                <w:szCs w:val="22"/>
                <w:lang w:eastAsia="en-US"/>
              </w:rPr>
              <w:t>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w:t>
            </w:r>
            <w:r w:rsidR="00F174AE" w:rsidRPr="00386459">
              <w:rPr>
                <w:rFonts w:ascii="Times New Roman" w:eastAsia="Calibri" w:hAnsi="Times New Roman" w:cs="Times New Roman"/>
                <w:i/>
                <w:color w:val="auto"/>
                <w:sz w:val="22"/>
                <w:szCs w:val="22"/>
                <w:lang w:eastAsia="en-US"/>
              </w:rPr>
              <w:t>.</w:t>
            </w:r>
            <w:r w:rsidR="00D039E3" w:rsidRPr="00386459">
              <w:rPr>
                <w:rFonts w:ascii="Times New Roman" w:eastAsia="Calibri" w:hAnsi="Times New Roman" w:cs="Times New Roman"/>
                <w:i/>
                <w:color w:val="auto"/>
                <w:sz w:val="22"/>
                <w:szCs w:val="22"/>
                <w:lang w:eastAsia="en-US"/>
              </w:rPr>
              <w:t xml:space="preserve"> Наличие </w:t>
            </w:r>
            <w:r w:rsidR="000B662F" w:rsidRPr="00386459">
              <w:rPr>
                <w:rFonts w:ascii="Times New Roman" w:eastAsia="Calibri" w:hAnsi="Times New Roman" w:cs="Times New Roman"/>
                <w:i/>
                <w:color w:val="auto"/>
                <w:sz w:val="22"/>
                <w:szCs w:val="22"/>
                <w:lang w:eastAsia="en-US"/>
              </w:rPr>
              <w:t xml:space="preserve">у </w:t>
            </w:r>
            <w:r w:rsidR="009C5B81" w:rsidRPr="00386459">
              <w:rPr>
                <w:rFonts w:ascii="Times New Roman" w:eastAsia="Calibri" w:hAnsi="Times New Roman" w:cs="Times New Roman"/>
                <w:i/>
                <w:color w:val="auto"/>
                <w:sz w:val="22"/>
                <w:szCs w:val="22"/>
                <w:lang w:eastAsia="en-US"/>
              </w:rPr>
              <w:t>У</w:t>
            </w:r>
            <w:r w:rsidR="000B662F" w:rsidRPr="00386459">
              <w:rPr>
                <w:rFonts w:ascii="Times New Roman" w:eastAsia="Calibri" w:hAnsi="Times New Roman" w:cs="Times New Roman"/>
                <w:i/>
                <w:color w:val="auto"/>
                <w:sz w:val="22"/>
                <w:szCs w:val="22"/>
                <w:lang w:eastAsia="en-US"/>
              </w:rPr>
              <w:t xml:space="preserve">частника отбора </w:t>
            </w:r>
            <w:r w:rsidR="00D039E3" w:rsidRPr="00386459">
              <w:rPr>
                <w:rFonts w:ascii="Times New Roman" w:eastAsia="Calibri" w:hAnsi="Times New Roman" w:cs="Times New Roman"/>
                <w:i/>
                <w:color w:val="auto"/>
                <w:sz w:val="22"/>
                <w:szCs w:val="22"/>
                <w:lang w:eastAsia="en-US"/>
              </w:rPr>
              <w:t>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r w:rsidR="000C2ADC" w:rsidRPr="00386459">
              <w:rPr>
                <w:rFonts w:ascii="Times New Roman" w:eastAsia="Calibri" w:hAnsi="Times New Roman" w:cs="Times New Roman"/>
                <w:i/>
                <w:color w:val="auto"/>
                <w:sz w:val="22"/>
                <w:szCs w:val="22"/>
                <w:lang w:eastAsia="en-US"/>
              </w:rPr>
              <w:t xml:space="preserve"> </w:t>
            </w:r>
            <w:r w:rsidR="009338B9" w:rsidRPr="00386459">
              <w:rPr>
                <w:rFonts w:ascii="Times New Roman" w:hAnsi="Times New Roman" w:cs="Times New Roman"/>
                <w:i/>
                <w:sz w:val="22"/>
                <w:szCs w:val="22"/>
              </w:rPr>
              <w:t>Наличие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009338B9" w:rsidRPr="00386459">
              <w:rPr>
                <w:rFonts w:ascii="Times New Roman" w:hAnsi="Times New Roman" w:cs="Times New Roman"/>
              </w:rPr>
              <w:t xml:space="preserve"> </w:t>
            </w:r>
            <w:r w:rsidR="009338B9" w:rsidRPr="00386459">
              <w:rPr>
                <w:rFonts w:ascii="Times New Roman" w:hAnsi="Times New Roman" w:cs="Times New Roman"/>
                <w:i/>
                <w:sz w:val="22"/>
                <w:szCs w:val="22"/>
              </w:rPr>
              <w:t xml:space="preserve">Наличие </w:t>
            </w:r>
            <w:r w:rsidR="00DB35D7" w:rsidRPr="00386459">
              <w:rPr>
                <w:rFonts w:ascii="Times New Roman" w:hAnsi="Times New Roman" w:cs="Times New Roman"/>
                <w:i/>
                <w:sz w:val="22"/>
                <w:szCs w:val="22"/>
              </w:rPr>
              <w:t>у И</w:t>
            </w:r>
            <w:r w:rsidR="009338B9" w:rsidRPr="00386459">
              <w:rPr>
                <w:rFonts w:ascii="Times New Roman" w:hAnsi="Times New Roman" w:cs="Times New Roman"/>
                <w:i/>
                <w:sz w:val="22"/>
                <w:szCs w:val="22"/>
              </w:rPr>
              <w:t>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00D039E3" w:rsidRPr="00386459">
              <w:rPr>
                <w:rFonts w:ascii="Times New Roman" w:eastAsia="Calibri" w:hAnsi="Times New Roman" w:cs="Times New Roman"/>
                <w:i/>
                <w:color w:val="auto"/>
                <w:sz w:val="22"/>
                <w:szCs w:val="22"/>
                <w:lang w:eastAsia="en-US"/>
              </w:rPr>
              <w:t xml:space="preserve">. </w:t>
            </w:r>
          </w:p>
          <w:p w:rsidR="0084331C" w:rsidRPr="00386459" w:rsidRDefault="00F174AE" w:rsidP="0050393D">
            <w:pPr>
              <w:rPr>
                <w:rFonts w:ascii="Times New Roman" w:hAnsi="Times New Roman" w:cs="Times New Roman"/>
                <w:color w:val="auto"/>
                <w:sz w:val="22"/>
                <w:szCs w:val="22"/>
              </w:rPr>
            </w:pPr>
            <w:r w:rsidRPr="00386459">
              <w:rPr>
                <w:rFonts w:ascii="Times New Roman" w:eastAsia="Calibri" w:hAnsi="Times New Roman" w:cs="Times New Roman"/>
                <w:i/>
                <w:color w:val="auto"/>
                <w:sz w:val="22"/>
                <w:szCs w:val="22"/>
                <w:lang w:eastAsia="en-US"/>
              </w:rPr>
              <w:t xml:space="preserve">Описание данного раздела осуществляется с учетом п. 2.9, 2.10 Приложения </w:t>
            </w:r>
            <w:r w:rsidR="00585A67" w:rsidRPr="00386459">
              <w:rPr>
                <w:rFonts w:ascii="Times New Roman" w:eastAsia="Calibri" w:hAnsi="Times New Roman" w:cs="Times New Roman"/>
                <w:i/>
                <w:color w:val="auto"/>
                <w:sz w:val="22"/>
                <w:szCs w:val="22"/>
                <w:lang w:eastAsia="en-US"/>
              </w:rPr>
              <w:t>1</w:t>
            </w:r>
            <w:r w:rsidR="0084331C" w:rsidRPr="00386459">
              <w:rPr>
                <w:rFonts w:ascii="Times New Roman" w:eastAsia="Calibri" w:hAnsi="Times New Roman" w:cs="Times New Roman"/>
                <w:i/>
                <w:color w:val="auto"/>
                <w:sz w:val="22"/>
                <w:szCs w:val="22"/>
                <w:lang w:eastAsia="en-US"/>
              </w:rPr>
              <w:t>)</w:t>
            </w:r>
          </w:p>
        </w:tc>
      </w:tr>
    </w:tbl>
    <w:p w:rsidR="0084331C" w:rsidRPr="00386459" w:rsidRDefault="0084331C" w:rsidP="0050393D">
      <w:pPr>
        <w:jc w:val="both"/>
        <w:rPr>
          <w:rFonts w:ascii="Times New Roman" w:eastAsia="Calibri" w:hAnsi="Times New Roman" w:cs="Times New Roman"/>
          <w:color w:val="auto"/>
          <w:sz w:val="16"/>
          <w:szCs w:val="16"/>
          <w:lang w:eastAsia="en-US"/>
        </w:rPr>
      </w:pPr>
    </w:p>
    <w:p w:rsidR="0084331C" w:rsidRPr="00386459" w:rsidRDefault="0084331C" w:rsidP="0050393D">
      <w:pPr>
        <w:tabs>
          <w:tab w:val="left" w:pos="722"/>
        </w:tabs>
        <w:jc w:val="both"/>
        <w:rPr>
          <w:rFonts w:ascii="Times New Roman" w:hAnsi="Times New Roman" w:cs="Times New Roman"/>
          <w:color w:val="auto"/>
        </w:rPr>
      </w:pPr>
      <w:r w:rsidRPr="00386459">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84331C" w:rsidRPr="00386459" w:rsidTr="002B6CD3">
        <w:trPr>
          <w:trHeight w:val="411"/>
        </w:trPr>
        <w:tc>
          <w:tcPr>
            <w:tcW w:w="9571" w:type="dxa"/>
            <w:tcBorders>
              <w:top w:val="single" w:sz="4" w:space="0" w:color="auto"/>
              <w:left w:val="single" w:sz="4" w:space="0" w:color="auto"/>
              <w:bottom w:val="single" w:sz="4" w:space="0" w:color="auto"/>
              <w:right w:val="single" w:sz="4" w:space="0" w:color="auto"/>
            </w:tcBorders>
          </w:tcPr>
          <w:p w:rsidR="00F174AE" w:rsidRPr="00386459" w:rsidRDefault="0084331C" w:rsidP="0050393D">
            <w:pPr>
              <w:jc w:val="both"/>
              <w:rPr>
                <w:rFonts w:ascii="Times New Roman" w:eastAsia="Calibri" w:hAnsi="Times New Roman" w:cs="Times New Roman"/>
                <w:i/>
                <w:color w:val="auto"/>
                <w:sz w:val="22"/>
                <w:szCs w:val="22"/>
                <w:lang w:eastAsia="en-US"/>
              </w:rPr>
            </w:pPr>
            <w:r w:rsidRPr="00386459">
              <w:rPr>
                <w:rFonts w:ascii="Times New Roman" w:eastAsia="Calibri" w:hAnsi="Times New Roman" w:cs="Times New Roman"/>
                <w:i/>
                <w:color w:val="auto"/>
                <w:sz w:val="22"/>
                <w:szCs w:val="22"/>
                <w:lang w:eastAsia="en-US"/>
              </w:rPr>
              <w:t>(</w:t>
            </w:r>
            <w:r w:rsidR="008B6659" w:rsidRPr="00386459">
              <w:rPr>
                <w:rFonts w:ascii="Times New Roman" w:eastAsia="Calibri" w:hAnsi="Times New Roman" w:cs="Times New Roman"/>
                <w:i/>
                <w:color w:val="auto"/>
                <w:sz w:val="22"/>
                <w:szCs w:val="22"/>
                <w:lang w:eastAsia="en-US"/>
              </w:rPr>
              <w:t>н</w:t>
            </w:r>
            <w:r w:rsidRPr="00386459">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86459">
              <w:rPr>
                <w:rFonts w:ascii="Times New Roman" w:eastAsia="Times New Roman" w:hAnsi="Times New Roman" w:cs="Times New Roman"/>
                <w:i/>
                <w:color w:val="auto"/>
                <w:sz w:val="22"/>
                <w:szCs w:val="22"/>
              </w:rPr>
              <w:t xml:space="preserve">участие иностранных ученых в исследованиях по тематике </w:t>
            </w:r>
            <w:r w:rsidRPr="00386459">
              <w:rPr>
                <w:rFonts w:ascii="Times New Roman" w:eastAsia="Times New Roman" w:hAnsi="Times New Roman" w:cs="Times New Roman"/>
                <w:i/>
                <w:color w:val="auto"/>
                <w:sz w:val="22"/>
                <w:szCs w:val="22"/>
              </w:rPr>
              <w:lastRenderedPageBreak/>
              <w:t xml:space="preserve">проекта в организациях-участниках; международные конференции по тематике проекта, </w:t>
            </w:r>
            <w:r w:rsidRPr="00386459">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86459">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386459">
              <w:rPr>
                <w:rFonts w:ascii="Times New Roman" w:eastAsia="Calibri" w:hAnsi="Times New Roman" w:cs="Times New Roman"/>
                <w:i/>
                <w:color w:val="auto"/>
                <w:sz w:val="22"/>
                <w:szCs w:val="22"/>
                <w:lang w:eastAsia="en-US"/>
              </w:rPr>
              <w:t>ения</w:t>
            </w:r>
            <w:r w:rsidR="00E00E16" w:rsidRPr="00386459">
              <w:rPr>
                <w:rFonts w:ascii="Times New Roman" w:eastAsia="Calibri" w:hAnsi="Times New Roman" w:cs="Times New Roman"/>
                <w:i/>
                <w:color w:val="auto"/>
                <w:sz w:val="22"/>
                <w:szCs w:val="22"/>
                <w:lang w:eastAsia="en-US"/>
              </w:rPr>
              <w:t xml:space="preserve"> новы</w:t>
            </w:r>
            <w:r w:rsidR="00A851A2" w:rsidRPr="00386459">
              <w:rPr>
                <w:rFonts w:ascii="Times New Roman" w:eastAsia="Calibri" w:hAnsi="Times New Roman" w:cs="Times New Roman"/>
                <w:i/>
                <w:color w:val="auto"/>
                <w:sz w:val="22"/>
                <w:szCs w:val="22"/>
                <w:lang w:eastAsia="en-US"/>
              </w:rPr>
              <w:t>х</w:t>
            </w:r>
            <w:r w:rsidR="00E00E16" w:rsidRPr="00386459">
              <w:rPr>
                <w:rFonts w:ascii="Times New Roman" w:eastAsia="Calibri" w:hAnsi="Times New Roman" w:cs="Times New Roman"/>
                <w:i/>
                <w:color w:val="auto"/>
                <w:sz w:val="22"/>
                <w:szCs w:val="22"/>
                <w:lang w:eastAsia="en-US"/>
              </w:rPr>
              <w:t xml:space="preserve"> компетенци</w:t>
            </w:r>
            <w:r w:rsidR="00A851A2" w:rsidRPr="00386459">
              <w:rPr>
                <w:rFonts w:ascii="Times New Roman" w:eastAsia="Calibri" w:hAnsi="Times New Roman" w:cs="Times New Roman"/>
                <w:i/>
                <w:color w:val="auto"/>
                <w:sz w:val="22"/>
                <w:szCs w:val="22"/>
                <w:lang w:eastAsia="en-US"/>
              </w:rPr>
              <w:t>й</w:t>
            </w:r>
            <w:r w:rsidR="00E00E16" w:rsidRPr="00386459">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386459">
              <w:rPr>
                <w:rFonts w:ascii="Times New Roman" w:eastAsia="Calibri" w:hAnsi="Times New Roman" w:cs="Times New Roman"/>
                <w:i/>
                <w:color w:val="auto"/>
                <w:sz w:val="22"/>
                <w:szCs w:val="22"/>
                <w:lang w:eastAsia="en-US"/>
              </w:rPr>
              <w:t xml:space="preserve">, </w:t>
            </w:r>
            <w:r w:rsidR="00312FED" w:rsidRPr="00386459">
              <w:rPr>
                <w:rFonts w:ascii="Times New Roman" w:hAnsi="Times New Roman" w:cs="Times New Roman"/>
                <w:i/>
                <w:color w:val="auto"/>
                <w:sz w:val="22"/>
                <w:szCs w:val="22"/>
              </w:rPr>
              <w:t>обеспечение доступа к новым рынкам</w:t>
            </w:r>
            <w:r w:rsidR="00F174AE" w:rsidRPr="00386459">
              <w:rPr>
                <w:rFonts w:ascii="Times New Roman" w:eastAsia="Calibri" w:hAnsi="Times New Roman" w:cs="Times New Roman"/>
                <w:i/>
                <w:color w:val="auto"/>
                <w:sz w:val="22"/>
                <w:szCs w:val="22"/>
                <w:lang w:eastAsia="en-US"/>
              </w:rPr>
              <w:t>.</w:t>
            </w:r>
          </w:p>
          <w:p w:rsidR="0084331C" w:rsidRPr="00386459" w:rsidRDefault="00F174AE" w:rsidP="0050393D">
            <w:pPr>
              <w:rPr>
                <w:rFonts w:ascii="Times New Roman" w:eastAsia="Calibri" w:hAnsi="Times New Roman" w:cs="Times New Roman"/>
                <w:i/>
                <w:color w:val="auto"/>
                <w:sz w:val="22"/>
                <w:szCs w:val="22"/>
                <w:lang w:eastAsia="en-US"/>
              </w:rPr>
            </w:pPr>
            <w:r w:rsidRPr="00386459">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86459">
              <w:rPr>
                <w:rFonts w:ascii="Times New Roman" w:eastAsia="Calibri" w:hAnsi="Times New Roman" w:cs="Times New Roman"/>
                <w:i/>
                <w:color w:val="auto"/>
                <w:sz w:val="22"/>
                <w:szCs w:val="22"/>
                <w:lang w:eastAsia="en-US"/>
              </w:rPr>
              <w:t>1</w:t>
            </w:r>
            <w:r w:rsidR="0084331C" w:rsidRPr="00386459">
              <w:rPr>
                <w:rFonts w:ascii="Times New Roman" w:eastAsia="Calibri" w:hAnsi="Times New Roman" w:cs="Times New Roman"/>
                <w:i/>
                <w:color w:val="auto"/>
                <w:sz w:val="22"/>
                <w:szCs w:val="22"/>
                <w:lang w:eastAsia="en-US"/>
              </w:rPr>
              <w:t>)</w:t>
            </w:r>
          </w:p>
        </w:tc>
      </w:tr>
    </w:tbl>
    <w:p w:rsidR="0084331C" w:rsidRPr="00386459" w:rsidRDefault="0084331C" w:rsidP="0050393D">
      <w:pPr>
        <w:jc w:val="both"/>
        <w:rPr>
          <w:rFonts w:ascii="Times New Roman" w:eastAsia="Calibri" w:hAnsi="Times New Roman" w:cs="Times New Roman"/>
          <w:color w:val="auto"/>
          <w:sz w:val="16"/>
          <w:szCs w:val="16"/>
          <w:lang w:eastAsia="en-US"/>
        </w:rPr>
      </w:pPr>
    </w:p>
    <w:p w:rsidR="00E00E16" w:rsidRPr="00386459" w:rsidRDefault="00E00E16" w:rsidP="0050393D">
      <w:pPr>
        <w:tabs>
          <w:tab w:val="left" w:pos="722"/>
        </w:tabs>
        <w:jc w:val="both"/>
        <w:rPr>
          <w:rFonts w:ascii="Times New Roman" w:hAnsi="Times New Roman" w:cs="Times New Roman"/>
          <w:color w:val="auto"/>
        </w:rPr>
      </w:pPr>
      <w:r w:rsidRPr="00386459">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E00E16" w:rsidRPr="00386459" w:rsidTr="005C7649">
        <w:trPr>
          <w:trHeight w:val="411"/>
        </w:trPr>
        <w:tc>
          <w:tcPr>
            <w:tcW w:w="9571" w:type="dxa"/>
            <w:tcBorders>
              <w:top w:val="single" w:sz="4" w:space="0" w:color="auto"/>
              <w:left w:val="single" w:sz="4" w:space="0" w:color="auto"/>
              <w:bottom w:val="single" w:sz="4" w:space="0" w:color="auto"/>
              <w:right w:val="single" w:sz="4" w:space="0" w:color="auto"/>
            </w:tcBorders>
          </w:tcPr>
          <w:p w:rsidR="00E00E16" w:rsidRPr="00386459" w:rsidRDefault="00E00E16" w:rsidP="0050393D">
            <w:pPr>
              <w:rPr>
                <w:rFonts w:ascii="Times New Roman" w:eastAsia="Calibri" w:hAnsi="Times New Roman" w:cs="Times New Roman"/>
                <w:i/>
                <w:color w:val="auto"/>
                <w:sz w:val="22"/>
                <w:szCs w:val="22"/>
                <w:lang w:eastAsia="en-US"/>
              </w:rPr>
            </w:pPr>
            <w:r w:rsidRPr="00386459">
              <w:rPr>
                <w:rFonts w:ascii="Times New Roman" w:eastAsia="Calibri" w:hAnsi="Times New Roman" w:cs="Times New Roman"/>
                <w:i/>
                <w:color w:val="auto"/>
                <w:sz w:val="22"/>
                <w:szCs w:val="22"/>
                <w:lang w:eastAsia="en-US"/>
              </w:rPr>
              <w:t>(</w:t>
            </w:r>
            <w:r w:rsidR="008B6659" w:rsidRPr="00386459">
              <w:rPr>
                <w:rFonts w:ascii="Times New Roman" w:eastAsia="Calibri" w:hAnsi="Times New Roman" w:cs="Times New Roman"/>
                <w:i/>
                <w:color w:val="auto"/>
                <w:sz w:val="22"/>
                <w:szCs w:val="22"/>
                <w:lang w:eastAsia="en-US"/>
              </w:rPr>
              <w:t>а</w:t>
            </w:r>
            <w:r w:rsidRPr="00386459">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rsidR="005C4F4C" w:rsidRPr="00386459"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386459" w:rsidSect="00F656FE">
          <w:headerReference w:type="default" r:id="rId15"/>
          <w:footerReference w:type="even" r:id="rId16"/>
          <w:footerReference w:type="default" r:id="rId17"/>
          <w:pgSz w:w="11909" w:h="16834"/>
          <w:pgMar w:top="851" w:right="851" w:bottom="851" w:left="1418" w:header="0" w:footer="284" w:gutter="0"/>
          <w:cols w:space="720"/>
          <w:noEndnote/>
          <w:titlePg/>
          <w:docGrid w:linePitch="360"/>
        </w:sectPr>
      </w:pPr>
      <w:bookmarkStart w:id="130" w:name="_Toc68818945"/>
    </w:p>
    <w:p w:rsidR="0084331C" w:rsidRPr="00386459" w:rsidRDefault="0084331C" w:rsidP="0050393D">
      <w:pPr>
        <w:pStyle w:val="Heading10"/>
        <w:keepNext/>
        <w:keepLines/>
        <w:shd w:val="clear" w:color="auto" w:fill="auto"/>
        <w:spacing w:line="240" w:lineRule="auto"/>
        <w:ind w:firstLine="0"/>
        <w:jc w:val="both"/>
        <w:outlineLvl w:val="9"/>
        <w:rPr>
          <w:sz w:val="24"/>
          <w:szCs w:val="24"/>
          <w:lang w:val="ru-RU"/>
        </w:rPr>
      </w:pPr>
      <w:r w:rsidRPr="00386459">
        <w:rPr>
          <w:sz w:val="24"/>
          <w:szCs w:val="24"/>
          <w:lang w:val="ru-RU"/>
        </w:rPr>
        <w:lastRenderedPageBreak/>
        <w:t xml:space="preserve">III. Перечень </w:t>
      </w:r>
      <w:r w:rsidR="000634D5" w:rsidRPr="00386459">
        <w:rPr>
          <w:sz w:val="24"/>
          <w:szCs w:val="24"/>
          <w:lang w:val="ru-RU"/>
        </w:rPr>
        <w:t>характеристик (</w:t>
      </w:r>
      <w:r w:rsidRPr="00386459">
        <w:rPr>
          <w:sz w:val="24"/>
          <w:szCs w:val="24"/>
          <w:lang w:val="ru-RU"/>
        </w:rPr>
        <w:t>показателей, необходимых для достижения результата предоставления гранта</w:t>
      </w:r>
      <w:r w:rsidR="000634D5" w:rsidRPr="00386459">
        <w:rPr>
          <w:sz w:val="24"/>
          <w:szCs w:val="24"/>
          <w:lang w:val="ru-RU"/>
        </w:rPr>
        <w:t>)</w:t>
      </w:r>
      <w:r w:rsidRPr="00386459">
        <w:rPr>
          <w:sz w:val="24"/>
          <w:szCs w:val="24"/>
          <w:lang w:val="ru-RU"/>
        </w:rPr>
        <w:t>, и их значения</w:t>
      </w:r>
      <w:bookmarkEnd w:id="130"/>
      <w:r w:rsidRPr="00386459">
        <w:rPr>
          <w:sz w:val="24"/>
          <w:szCs w:val="24"/>
          <w:lang w:val="ru-RU"/>
        </w:rPr>
        <w:t xml:space="preserve"> </w:t>
      </w:r>
    </w:p>
    <w:p w:rsidR="0084331C" w:rsidRPr="00386459" w:rsidRDefault="0084331C" w:rsidP="0050393D">
      <w:pPr>
        <w:rPr>
          <w:b/>
          <w:color w:val="auto"/>
        </w:rPr>
      </w:pPr>
      <w:r w:rsidRPr="00386459">
        <w:rPr>
          <w:rFonts w:ascii="Times New Roman" w:hAnsi="Times New Roman" w:cs="Times New Roman"/>
          <w:b/>
          <w:color w:val="auto"/>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
        <w:gridCol w:w="5417"/>
        <w:gridCol w:w="1307"/>
        <w:gridCol w:w="869"/>
        <w:gridCol w:w="871"/>
        <w:gridCol w:w="865"/>
      </w:tblGrid>
      <w:tr w:rsidR="004E1A83" w:rsidRPr="00386459" w:rsidTr="00A32CA5">
        <w:trPr>
          <w:cantSplit/>
        </w:trPr>
        <w:tc>
          <w:tcPr>
            <w:tcW w:w="267" w:type="pct"/>
            <w:vMerge w:val="restart"/>
            <w:shd w:val="clear" w:color="auto" w:fill="auto"/>
            <w:vAlign w:val="center"/>
          </w:tcPr>
          <w:p w:rsidR="004E1A83" w:rsidRPr="00386459" w:rsidRDefault="004E1A83" w:rsidP="0050393D">
            <w:pPr>
              <w:tabs>
                <w:tab w:val="num" w:pos="-32"/>
                <w:tab w:val="left" w:pos="709"/>
              </w:tabs>
              <w:ind w:right="-62" w:hanging="46"/>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 п/п</w:t>
            </w:r>
          </w:p>
        </w:tc>
        <w:tc>
          <w:tcPr>
            <w:tcW w:w="2748" w:type="pct"/>
            <w:vMerge w:val="restart"/>
            <w:shd w:val="clear" w:color="auto" w:fill="auto"/>
            <w:vAlign w:val="center"/>
          </w:tcPr>
          <w:p w:rsidR="004E1A83" w:rsidRPr="00386459" w:rsidRDefault="004E1A83" w:rsidP="0050393D">
            <w:pPr>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Наименование</w:t>
            </w:r>
            <w:r w:rsidR="007E1D21" w:rsidRPr="00386459">
              <w:rPr>
                <w:rFonts w:ascii="Times New Roman" w:hAnsi="Times New Roman" w:cs="Times New Roman"/>
                <w:color w:val="auto"/>
                <w:sz w:val="22"/>
                <w:szCs w:val="22"/>
              </w:rPr>
              <w:t xml:space="preserve"> характеристик (показателей, необходимых для достижения результата предоставления гранта)</w:t>
            </w:r>
          </w:p>
        </w:tc>
        <w:tc>
          <w:tcPr>
            <w:tcW w:w="663" w:type="pct"/>
            <w:vMerge w:val="restart"/>
            <w:shd w:val="clear" w:color="auto" w:fill="auto"/>
            <w:vAlign w:val="center"/>
          </w:tcPr>
          <w:p w:rsidR="004E1A83" w:rsidRPr="00386459" w:rsidRDefault="004E1A83" w:rsidP="0050393D">
            <w:pPr>
              <w:tabs>
                <w:tab w:val="left" w:pos="7404"/>
              </w:tabs>
              <w:ind w:left="-108" w:right="-108"/>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Единица измерения</w:t>
            </w:r>
          </w:p>
        </w:tc>
        <w:tc>
          <w:tcPr>
            <w:tcW w:w="1322" w:type="pct"/>
            <w:gridSpan w:val="3"/>
            <w:shd w:val="clear" w:color="auto" w:fill="auto"/>
            <w:vAlign w:val="center"/>
          </w:tcPr>
          <w:p w:rsidR="004E1A83" w:rsidRPr="00386459" w:rsidRDefault="004E1A83" w:rsidP="0050393D">
            <w:pPr>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Значение, не менее</w:t>
            </w:r>
          </w:p>
        </w:tc>
      </w:tr>
      <w:tr w:rsidR="004E1A83" w:rsidRPr="00386459" w:rsidTr="00A32CA5">
        <w:trPr>
          <w:cantSplit/>
        </w:trPr>
        <w:tc>
          <w:tcPr>
            <w:tcW w:w="267" w:type="pct"/>
            <w:vMerge/>
            <w:shd w:val="clear" w:color="auto" w:fill="auto"/>
          </w:tcPr>
          <w:p w:rsidR="004E1A83" w:rsidRPr="00386459" w:rsidRDefault="004E1A83" w:rsidP="0050393D">
            <w:pPr>
              <w:tabs>
                <w:tab w:val="num" w:pos="-32"/>
                <w:tab w:val="left" w:pos="709"/>
              </w:tabs>
              <w:ind w:right="-62" w:hanging="46"/>
              <w:rPr>
                <w:rFonts w:ascii="Times New Roman" w:hAnsi="Times New Roman" w:cs="Times New Roman"/>
                <w:color w:val="auto"/>
                <w:sz w:val="22"/>
                <w:szCs w:val="22"/>
              </w:rPr>
            </w:pPr>
          </w:p>
        </w:tc>
        <w:tc>
          <w:tcPr>
            <w:tcW w:w="2748" w:type="pct"/>
            <w:vMerge/>
            <w:shd w:val="clear" w:color="auto" w:fill="auto"/>
          </w:tcPr>
          <w:p w:rsidR="004E1A83" w:rsidRPr="00386459" w:rsidRDefault="004E1A83" w:rsidP="0050393D">
            <w:pPr>
              <w:tabs>
                <w:tab w:val="num" w:pos="0"/>
                <w:tab w:val="left" w:pos="709"/>
              </w:tabs>
              <w:jc w:val="center"/>
              <w:rPr>
                <w:rFonts w:ascii="Times New Roman" w:hAnsi="Times New Roman" w:cs="Times New Roman"/>
                <w:color w:val="auto"/>
                <w:sz w:val="22"/>
                <w:szCs w:val="22"/>
              </w:rPr>
            </w:pPr>
          </w:p>
        </w:tc>
        <w:tc>
          <w:tcPr>
            <w:tcW w:w="663" w:type="pct"/>
            <w:vMerge/>
            <w:shd w:val="clear" w:color="auto" w:fill="auto"/>
          </w:tcPr>
          <w:p w:rsidR="004E1A83" w:rsidRPr="00386459" w:rsidRDefault="004E1A83" w:rsidP="0050393D">
            <w:pPr>
              <w:tabs>
                <w:tab w:val="num" w:pos="0"/>
                <w:tab w:val="left" w:pos="709"/>
              </w:tabs>
              <w:jc w:val="center"/>
              <w:rPr>
                <w:rFonts w:ascii="Times New Roman" w:hAnsi="Times New Roman" w:cs="Times New Roman"/>
                <w:color w:val="auto"/>
                <w:sz w:val="22"/>
                <w:szCs w:val="22"/>
              </w:rPr>
            </w:pPr>
          </w:p>
        </w:tc>
        <w:tc>
          <w:tcPr>
            <w:tcW w:w="441" w:type="pct"/>
            <w:shd w:val="clear" w:color="auto" w:fill="auto"/>
          </w:tcPr>
          <w:p w:rsidR="004E1A83" w:rsidRPr="00386459" w:rsidRDefault="004E1A83" w:rsidP="0050393D">
            <w:pPr>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2024 год</w:t>
            </w:r>
          </w:p>
        </w:tc>
        <w:tc>
          <w:tcPr>
            <w:tcW w:w="442" w:type="pct"/>
          </w:tcPr>
          <w:p w:rsidR="004E1A83" w:rsidRPr="00386459" w:rsidRDefault="004E1A83" w:rsidP="0050393D">
            <w:pPr>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2025 год</w:t>
            </w:r>
          </w:p>
        </w:tc>
        <w:tc>
          <w:tcPr>
            <w:tcW w:w="439" w:type="pct"/>
          </w:tcPr>
          <w:p w:rsidR="004E1A83" w:rsidRPr="00386459" w:rsidRDefault="004E1A83" w:rsidP="0050393D">
            <w:pPr>
              <w:tabs>
                <w:tab w:val="num" w:pos="0"/>
                <w:tab w:val="left" w:pos="709"/>
              </w:tabs>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2026 год</w:t>
            </w:r>
          </w:p>
        </w:tc>
      </w:tr>
      <w:tr w:rsidR="004E1A83" w:rsidRPr="00386459" w:rsidTr="00A32CA5">
        <w:trPr>
          <w:trHeight w:val="762"/>
        </w:trPr>
        <w:tc>
          <w:tcPr>
            <w:tcW w:w="267" w:type="pct"/>
            <w:shd w:val="clear" w:color="auto" w:fill="auto"/>
          </w:tcPr>
          <w:p w:rsidR="004E1A83" w:rsidRPr="00386459" w:rsidRDefault="004E1A83" w:rsidP="0050393D">
            <w:pPr>
              <w:tabs>
                <w:tab w:val="num" w:pos="-32"/>
              </w:tabs>
              <w:ind w:right="-62" w:hanging="46"/>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1</w:t>
            </w:r>
          </w:p>
        </w:tc>
        <w:tc>
          <w:tcPr>
            <w:tcW w:w="2748" w:type="pct"/>
            <w:shd w:val="clear" w:color="auto" w:fill="auto"/>
          </w:tcPr>
          <w:p w:rsidR="004E1A83" w:rsidRPr="00386459" w:rsidRDefault="004E1A83" w:rsidP="0050393D">
            <w:pPr>
              <w:rPr>
                <w:rFonts w:ascii="Times New Roman" w:hAnsi="Times New Roman" w:cs="Times New Roman"/>
                <w:color w:val="auto"/>
                <w:sz w:val="22"/>
                <w:szCs w:val="22"/>
              </w:rPr>
            </w:pPr>
            <w:r w:rsidRPr="00386459">
              <w:rPr>
                <w:rFonts w:ascii="Times New Roman" w:eastAsia="Times New Roman" w:hAnsi="Times New Roman" w:cs="Times New Roman"/>
                <w:color w:val="auto"/>
                <w:sz w:val="22"/>
                <w:szCs w:val="22"/>
                <w:lang w:eastAsia="en-US"/>
              </w:rPr>
              <w:t xml:space="preserve">Количество публикаций по результатам реализации проекта в научных журналах, индексируемых в базах данных </w:t>
            </w:r>
            <w:proofErr w:type="spellStart"/>
            <w:r w:rsidRPr="00386459">
              <w:rPr>
                <w:rFonts w:ascii="Times New Roman" w:eastAsia="Times New Roman" w:hAnsi="Times New Roman" w:cs="Times New Roman"/>
                <w:color w:val="auto"/>
                <w:sz w:val="22"/>
                <w:szCs w:val="22"/>
                <w:lang w:eastAsia="en-US"/>
              </w:rPr>
              <w:t>Scopus</w:t>
            </w:r>
            <w:proofErr w:type="spellEnd"/>
            <w:r w:rsidRPr="00386459">
              <w:rPr>
                <w:rFonts w:ascii="Times New Roman" w:eastAsia="Times New Roman" w:hAnsi="Times New Roman" w:cs="Times New Roman"/>
                <w:color w:val="auto"/>
                <w:sz w:val="22"/>
                <w:szCs w:val="22"/>
                <w:lang w:eastAsia="en-US"/>
              </w:rPr>
              <w:t xml:space="preserve"> и (или) </w:t>
            </w:r>
            <w:proofErr w:type="spellStart"/>
            <w:r w:rsidRPr="00386459">
              <w:rPr>
                <w:rFonts w:ascii="Times New Roman" w:eastAsia="Times New Roman" w:hAnsi="Times New Roman" w:cs="Times New Roman"/>
                <w:color w:val="auto"/>
                <w:sz w:val="22"/>
                <w:szCs w:val="22"/>
                <w:lang w:eastAsia="en-US"/>
              </w:rPr>
              <w:t>Web</w:t>
            </w:r>
            <w:proofErr w:type="spellEnd"/>
            <w:r w:rsidRPr="00386459">
              <w:rPr>
                <w:rFonts w:ascii="Times New Roman" w:eastAsia="Times New Roman" w:hAnsi="Times New Roman" w:cs="Times New Roman"/>
                <w:color w:val="auto"/>
                <w:sz w:val="22"/>
                <w:szCs w:val="22"/>
                <w:lang w:eastAsia="en-US"/>
              </w:rPr>
              <w:t xml:space="preserve"> </w:t>
            </w:r>
            <w:proofErr w:type="spellStart"/>
            <w:r w:rsidRPr="00386459">
              <w:rPr>
                <w:rFonts w:ascii="Times New Roman" w:eastAsia="Times New Roman" w:hAnsi="Times New Roman" w:cs="Times New Roman"/>
                <w:color w:val="auto"/>
                <w:sz w:val="22"/>
                <w:szCs w:val="22"/>
                <w:lang w:eastAsia="en-US"/>
              </w:rPr>
              <w:t>of</w:t>
            </w:r>
            <w:proofErr w:type="spellEnd"/>
            <w:r w:rsidRPr="00386459">
              <w:rPr>
                <w:rFonts w:ascii="Times New Roman" w:eastAsia="Times New Roman" w:hAnsi="Times New Roman" w:cs="Times New Roman"/>
                <w:color w:val="auto"/>
                <w:sz w:val="22"/>
                <w:szCs w:val="22"/>
                <w:lang w:eastAsia="en-US"/>
              </w:rPr>
              <w:t xml:space="preserve"> </w:t>
            </w:r>
            <w:proofErr w:type="spellStart"/>
            <w:r w:rsidRPr="00386459">
              <w:rPr>
                <w:rFonts w:ascii="Times New Roman" w:eastAsia="Times New Roman" w:hAnsi="Times New Roman" w:cs="Times New Roman"/>
                <w:color w:val="auto"/>
                <w:sz w:val="22"/>
                <w:szCs w:val="22"/>
                <w:lang w:eastAsia="en-US"/>
              </w:rPr>
              <w:t>Science</w:t>
            </w:r>
            <w:proofErr w:type="spellEnd"/>
            <w:r w:rsidRPr="00386459">
              <w:rPr>
                <w:rFonts w:ascii="Times New Roman" w:eastAsia="Times New Roman" w:hAnsi="Times New Roman" w:cs="Times New Roman"/>
                <w:color w:val="auto"/>
                <w:sz w:val="22"/>
                <w:szCs w:val="22"/>
                <w:lang w:eastAsia="en-US"/>
              </w:rPr>
              <w:t xml:space="preserve"> </w:t>
            </w:r>
            <w:proofErr w:type="spellStart"/>
            <w:r w:rsidRPr="00386459">
              <w:rPr>
                <w:rFonts w:ascii="Times New Roman" w:eastAsia="Times New Roman" w:hAnsi="Times New Roman" w:cs="Times New Roman"/>
                <w:color w:val="auto"/>
                <w:sz w:val="22"/>
                <w:szCs w:val="22"/>
                <w:lang w:eastAsia="en-US"/>
              </w:rPr>
              <w:t>Core</w:t>
            </w:r>
            <w:proofErr w:type="spellEnd"/>
            <w:r w:rsidRPr="00386459">
              <w:rPr>
                <w:rFonts w:ascii="Times New Roman" w:eastAsia="Times New Roman" w:hAnsi="Times New Roman" w:cs="Times New Roman"/>
                <w:color w:val="auto"/>
                <w:sz w:val="22"/>
                <w:szCs w:val="22"/>
                <w:lang w:eastAsia="en-US"/>
              </w:rPr>
              <w:t xml:space="preserve"> </w:t>
            </w:r>
            <w:proofErr w:type="spellStart"/>
            <w:r w:rsidRPr="00386459">
              <w:rPr>
                <w:rFonts w:ascii="Times New Roman" w:eastAsia="Times New Roman" w:hAnsi="Times New Roman" w:cs="Times New Roman"/>
                <w:color w:val="auto"/>
                <w:sz w:val="22"/>
                <w:szCs w:val="22"/>
                <w:lang w:eastAsia="en-US"/>
              </w:rPr>
              <w:t>Collection</w:t>
            </w:r>
            <w:proofErr w:type="spellEnd"/>
            <w:r w:rsidRPr="00386459">
              <w:rPr>
                <w:rFonts w:ascii="Times New Roman" w:eastAsia="Times New Roman" w:hAnsi="Times New Roman" w:cs="Times New Roman"/>
                <w:color w:val="auto"/>
                <w:sz w:val="22"/>
                <w:szCs w:val="22"/>
                <w:lang w:eastAsia="en-US"/>
              </w:rPr>
              <w:t xml:space="preserve"> &lt;1&gt;</w:t>
            </w:r>
          </w:p>
        </w:tc>
        <w:tc>
          <w:tcPr>
            <w:tcW w:w="663" w:type="pct"/>
            <w:shd w:val="clear" w:color="auto" w:fill="auto"/>
            <w:vAlign w:val="center"/>
          </w:tcPr>
          <w:p w:rsidR="004E1A83" w:rsidRPr="00386459" w:rsidRDefault="004E1A83" w:rsidP="0050393D">
            <w:pPr>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единиц</w:t>
            </w:r>
            <w:r w:rsidR="004040B7" w:rsidRPr="00386459">
              <w:rPr>
                <w:rFonts w:ascii="Times New Roman" w:hAnsi="Times New Roman" w:cs="Times New Roman"/>
                <w:color w:val="auto"/>
                <w:sz w:val="22"/>
                <w:szCs w:val="22"/>
              </w:rPr>
              <w:t>ы</w:t>
            </w:r>
          </w:p>
        </w:tc>
        <w:tc>
          <w:tcPr>
            <w:tcW w:w="441" w:type="pct"/>
            <w:shd w:val="clear" w:color="auto" w:fill="auto"/>
            <w:vAlign w:val="center"/>
          </w:tcPr>
          <w:p w:rsidR="004E1A83" w:rsidRPr="00386459" w:rsidRDefault="004E1A83" w:rsidP="0050393D">
            <w:pPr>
              <w:jc w:val="center"/>
              <w:rPr>
                <w:rFonts w:ascii="Times New Roman" w:hAnsi="Times New Roman" w:cs="Times New Roman"/>
                <w:color w:val="auto"/>
                <w:sz w:val="20"/>
                <w:szCs w:val="20"/>
              </w:rPr>
            </w:pPr>
            <w:r w:rsidRPr="00386459">
              <w:rPr>
                <w:rFonts w:ascii="Times New Roman" w:hAnsi="Times New Roman" w:cs="Times New Roman"/>
                <w:color w:val="auto"/>
                <w:sz w:val="20"/>
                <w:szCs w:val="20"/>
              </w:rPr>
              <w:t>-</w:t>
            </w:r>
          </w:p>
        </w:tc>
        <w:tc>
          <w:tcPr>
            <w:tcW w:w="442" w:type="pct"/>
            <w:vAlign w:val="center"/>
          </w:tcPr>
          <w:p w:rsidR="004E1A83" w:rsidRPr="00386459" w:rsidRDefault="004E1A83" w:rsidP="0050393D">
            <w:pPr>
              <w:jc w:val="center"/>
              <w:rPr>
                <w:rFonts w:ascii="Times New Roman" w:hAnsi="Times New Roman" w:cs="Times New Roman"/>
                <w:color w:val="auto"/>
                <w:sz w:val="22"/>
                <w:szCs w:val="22"/>
              </w:rPr>
            </w:pPr>
          </w:p>
        </w:tc>
        <w:tc>
          <w:tcPr>
            <w:tcW w:w="439" w:type="pct"/>
          </w:tcPr>
          <w:p w:rsidR="004E1A83" w:rsidRPr="00386459" w:rsidRDefault="004E1A83" w:rsidP="0050393D">
            <w:pPr>
              <w:jc w:val="center"/>
              <w:rPr>
                <w:rFonts w:ascii="Times New Roman" w:hAnsi="Times New Roman" w:cs="Times New Roman"/>
                <w:color w:val="auto"/>
                <w:sz w:val="22"/>
                <w:szCs w:val="22"/>
              </w:rPr>
            </w:pPr>
          </w:p>
        </w:tc>
      </w:tr>
      <w:tr w:rsidR="004E1A83" w:rsidRPr="00386459" w:rsidTr="00A32CA5">
        <w:trPr>
          <w:trHeight w:val="762"/>
        </w:trPr>
        <w:tc>
          <w:tcPr>
            <w:tcW w:w="267" w:type="pct"/>
            <w:shd w:val="clear" w:color="auto" w:fill="auto"/>
          </w:tcPr>
          <w:p w:rsidR="004E1A83" w:rsidRPr="00386459" w:rsidRDefault="004E1A83" w:rsidP="0050393D">
            <w:pPr>
              <w:tabs>
                <w:tab w:val="num" w:pos="-32"/>
              </w:tabs>
              <w:ind w:right="-62" w:hanging="46"/>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2</w:t>
            </w:r>
          </w:p>
        </w:tc>
        <w:tc>
          <w:tcPr>
            <w:tcW w:w="2748" w:type="pct"/>
            <w:shd w:val="clear" w:color="auto" w:fill="auto"/>
          </w:tcPr>
          <w:p w:rsidR="004E1A83" w:rsidRPr="00386459" w:rsidRDefault="004E1A83" w:rsidP="0050393D">
            <w:pPr>
              <w:rPr>
                <w:rFonts w:ascii="Times New Roman" w:eastAsia="Times New Roman" w:hAnsi="Times New Roman" w:cs="Times New Roman"/>
                <w:color w:val="auto"/>
                <w:sz w:val="22"/>
                <w:szCs w:val="22"/>
                <w:lang w:eastAsia="en-US"/>
              </w:rPr>
            </w:pPr>
            <w:r w:rsidRPr="00386459">
              <w:rPr>
                <w:rFonts w:ascii="Times New Roman" w:eastAsia="Calibri" w:hAnsi="Times New Roman" w:cs="Times New Roman"/>
                <w:color w:val="auto"/>
                <w:sz w:val="22"/>
                <w:szCs w:val="22"/>
                <w:lang w:eastAsia="en-US"/>
              </w:rPr>
              <w:t>Количество патентов</w:t>
            </w:r>
            <w:r w:rsidR="00A32CA5" w:rsidRPr="00386459">
              <w:rPr>
                <w:rFonts w:ascii="Times New Roman" w:eastAsia="Calibri" w:hAnsi="Times New Roman" w:cs="Times New Roman"/>
                <w:color w:val="auto"/>
                <w:sz w:val="22"/>
                <w:szCs w:val="22"/>
                <w:lang w:eastAsia="en-US"/>
              </w:rPr>
              <w:t>,</w:t>
            </w:r>
            <w:r w:rsidR="00A32CA5" w:rsidRPr="00386459">
              <w:rPr>
                <w:rFonts w:ascii="Times New Roman" w:eastAsia="Calibri" w:hAnsi="Times New Roman" w:cs="Times New Roman"/>
                <w:sz w:val="22"/>
                <w:szCs w:val="22"/>
                <w:lang w:eastAsia="en-US"/>
              </w:rPr>
              <w:t xml:space="preserve"> свидетельств</w:t>
            </w:r>
            <w:r w:rsidRPr="00386459">
              <w:rPr>
                <w:rFonts w:ascii="Times New Roman" w:eastAsia="Calibri" w:hAnsi="Times New Roman" w:cs="Times New Roman"/>
                <w:color w:val="auto"/>
                <w:sz w:val="22"/>
                <w:szCs w:val="22"/>
                <w:lang w:eastAsia="en-US"/>
              </w:rPr>
              <w:t xml:space="preserve"> и (или) заявок на получение патента на изобретени</w:t>
            </w:r>
            <w:r w:rsidR="00A32CA5" w:rsidRPr="00386459">
              <w:rPr>
                <w:rFonts w:ascii="Times New Roman" w:eastAsia="Calibri" w:hAnsi="Times New Roman" w:cs="Times New Roman"/>
                <w:color w:val="auto"/>
                <w:sz w:val="22"/>
                <w:szCs w:val="22"/>
                <w:lang w:eastAsia="en-US"/>
              </w:rPr>
              <w:t>я</w:t>
            </w:r>
            <w:r w:rsidRPr="00386459">
              <w:rPr>
                <w:rFonts w:ascii="Times New Roman" w:eastAsia="Calibri" w:hAnsi="Times New Roman" w:cs="Times New Roman"/>
                <w:color w:val="auto"/>
                <w:sz w:val="22"/>
                <w:szCs w:val="22"/>
                <w:lang w:eastAsia="en-US"/>
              </w:rPr>
              <w:t xml:space="preserve">, </w:t>
            </w:r>
            <w:r w:rsidR="00A32CA5" w:rsidRPr="00386459">
              <w:rPr>
                <w:rFonts w:ascii="Times New Roman" w:eastAsia="Calibri" w:hAnsi="Times New Roman" w:cs="Times New Roman"/>
                <w:sz w:val="22"/>
                <w:szCs w:val="22"/>
                <w:lang w:eastAsia="en-US"/>
              </w:rPr>
              <w:t xml:space="preserve">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w:t>
            </w:r>
            <w:r w:rsidRPr="00386459">
              <w:rPr>
                <w:rFonts w:ascii="Times New Roman" w:eastAsia="Calibri" w:hAnsi="Times New Roman" w:cs="Times New Roman"/>
                <w:color w:val="auto"/>
                <w:sz w:val="22"/>
                <w:szCs w:val="22"/>
                <w:lang w:eastAsia="en-US"/>
              </w:rPr>
              <w:t xml:space="preserve">поданных в рамках реализации проекта и соответствующих приоритетам научно-технологического развития Российской Федерации </w:t>
            </w:r>
            <w:r w:rsidRPr="00386459">
              <w:rPr>
                <w:rFonts w:ascii="Times New Roman" w:eastAsia="Times New Roman" w:hAnsi="Times New Roman" w:cs="Times New Roman"/>
                <w:color w:val="auto"/>
                <w:sz w:val="22"/>
                <w:szCs w:val="22"/>
                <w:lang w:eastAsia="en-US"/>
              </w:rPr>
              <w:t>&lt;2&gt;</w:t>
            </w:r>
          </w:p>
        </w:tc>
        <w:tc>
          <w:tcPr>
            <w:tcW w:w="663" w:type="pct"/>
            <w:shd w:val="clear" w:color="auto" w:fill="auto"/>
            <w:vAlign w:val="center"/>
          </w:tcPr>
          <w:p w:rsidR="004E1A83" w:rsidRPr="00386459" w:rsidRDefault="004E1A83" w:rsidP="0050393D">
            <w:pPr>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единиц</w:t>
            </w:r>
            <w:r w:rsidR="004040B7" w:rsidRPr="00386459">
              <w:rPr>
                <w:rFonts w:ascii="Times New Roman" w:hAnsi="Times New Roman" w:cs="Times New Roman"/>
                <w:color w:val="auto"/>
                <w:sz w:val="22"/>
                <w:szCs w:val="22"/>
              </w:rPr>
              <w:t>ы</w:t>
            </w:r>
          </w:p>
        </w:tc>
        <w:tc>
          <w:tcPr>
            <w:tcW w:w="441" w:type="pct"/>
            <w:shd w:val="clear" w:color="auto" w:fill="auto"/>
            <w:vAlign w:val="center"/>
          </w:tcPr>
          <w:p w:rsidR="004E1A83" w:rsidRPr="00386459" w:rsidRDefault="004E1A83" w:rsidP="0050393D">
            <w:pPr>
              <w:jc w:val="center"/>
              <w:rPr>
                <w:rFonts w:ascii="Times New Roman" w:hAnsi="Times New Roman" w:cs="Times New Roman"/>
                <w:color w:val="auto"/>
                <w:sz w:val="22"/>
                <w:szCs w:val="22"/>
              </w:rPr>
            </w:pPr>
          </w:p>
        </w:tc>
        <w:tc>
          <w:tcPr>
            <w:tcW w:w="442" w:type="pct"/>
            <w:vAlign w:val="center"/>
          </w:tcPr>
          <w:p w:rsidR="004E1A83" w:rsidRPr="00386459" w:rsidRDefault="004E1A83" w:rsidP="0050393D">
            <w:pPr>
              <w:jc w:val="center"/>
              <w:rPr>
                <w:rFonts w:ascii="Times New Roman" w:hAnsi="Times New Roman" w:cs="Times New Roman"/>
                <w:color w:val="auto"/>
                <w:sz w:val="22"/>
                <w:szCs w:val="22"/>
              </w:rPr>
            </w:pPr>
          </w:p>
        </w:tc>
        <w:tc>
          <w:tcPr>
            <w:tcW w:w="439" w:type="pct"/>
          </w:tcPr>
          <w:p w:rsidR="004E1A83" w:rsidRPr="00386459" w:rsidRDefault="004E1A83" w:rsidP="0050393D">
            <w:pPr>
              <w:jc w:val="center"/>
              <w:rPr>
                <w:rFonts w:ascii="Times New Roman" w:hAnsi="Times New Roman" w:cs="Times New Roman"/>
                <w:color w:val="auto"/>
                <w:sz w:val="22"/>
                <w:szCs w:val="22"/>
              </w:rPr>
            </w:pPr>
          </w:p>
        </w:tc>
      </w:tr>
      <w:tr w:rsidR="004E1A83" w:rsidRPr="00386459" w:rsidTr="00A32CA5">
        <w:trPr>
          <w:trHeight w:val="720"/>
        </w:trPr>
        <w:tc>
          <w:tcPr>
            <w:tcW w:w="267" w:type="pct"/>
            <w:shd w:val="clear" w:color="auto" w:fill="auto"/>
          </w:tcPr>
          <w:p w:rsidR="004E1A83" w:rsidRPr="00386459" w:rsidRDefault="004E1A83" w:rsidP="0050393D">
            <w:pPr>
              <w:tabs>
                <w:tab w:val="num" w:pos="-32"/>
              </w:tabs>
              <w:ind w:right="-62" w:hanging="46"/>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3</w:t>
            </w:r>
          </w:p>
        </w:tc>
        <w:tc>
          <w:tcPr>
            <w:tcW w:w="2748" w:type="pct"/>
            <w:shd w:val="clear" w:color="auto" w:fill="auto"/>
          </w:tcPr>
          <w:p w:rsidR="004E1A83" w:rsidRPr="00386459" w:rsidRDefault="004E1A83" w:rsidP="0050393D">
            <w:pPr>
              <w:rPr>
                <w:rFonts w:ascii="Times New Roman" w:eastAsia="Calibri" w:hAnsi="Times New Roman" w:cs="Times New Roman"/>
                <w:color w:val="auto"/>
                <w:sz w:val="22"/>
                <w:szCs w:val="22"/>
                <w:lang w:eastAsia="en-US"/>
              </w:rPr>
            </w:pPr>
            <w:r w:rsidRPr="00386459">
              <w:rPr>
                <w:rFonts w:ascii="Times New Roman" w:eastAsia="Calibri" w:hAnsi="Times New Roman" w:cs="Times New Roman"/>
                <w:color w:val="auto"/>
                <w:sz w:val="22"/>
                <w:szCs w:val="22"/>
                <w:lang w:eastAsia="en-US"/>
              </w:rPr>
              <w:t xml:space="preserve">Доля исследователей в возрасте до 39 лет в общей численности работников организации, непосредственно участвующих в реализации проекта </w:t>
            </w:r>
            <w:r w:rsidRPr="00386459">
              <w:rPr>
                <w:rFonts w:ascii="Times New Roman" w:eastAsia="Times New Roman" w:hAnsi="Times New Roman" w:cs="Times New Roman"/>
                <w:color w:val="auto"/>
                <w:sz w:val="22"/>
                <w:szCs w:val="22"/>
                <w:lang w:eastAsia="en-US"/>
              </w:rPr>
              <w:t>&lt;3&gt;</w:t>
            </w:r>
          </w:p>
        </w:tc>
        <w:tc>
          <w:tcPr>
            <w:tcW w:w="663" w:type="pct"/>
            <w:shd w:val="clear" w:color="auto" w:fill="auto"/>
            <w:vAlign w:val="center"/>
          </w:tcPr>
          <w:p w:rsidR="004E1A83" w:rsidRPr="00386459" w:rsidRDefault="004E1A83" w:rsidP="004040B7">
            <w:pPr>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процент</w:t>
            </w:r>
            <w:r w:rsidR="004040B7" w:rsidRPr="00386459">
              <w:rPr>
                <w:rFonts w:ascii="Times New Roman" w:hAnsi="Times New Roman" w:cs="Times New Roman"/>
                <w:color w:val="auto"/>
                <w:sz w:val="22"/>
                <w:szCs w:val="22"/>
              </w:rPr>
              <w:t>ы</w:t>
            </w:r>
          </w:p>
        </w:tc>
        <w:tc>
          <w:tcPr>
            <w:tcW w:w="441" w:type="pct"/>
            <w:shd w:val="clear" w:color="auto" w:fill="auto"/>
            <w:vAlign w:val="center"/>
          </w:tcPr>
          <w:p w:rsidR="004E1A83" w:rsidRPr="00386459" w:rsidRDefault="004E1A83" w:rsidP="0050393D">
            <w:pPr>
              <w:jc w:val="center"/>
              <w:rPr>
                <w:rFonts w:ascii="Times New Roman" w:hAnsi="Times New Roman" w:cs="Times New Roman"/>
                <w:color w:val="auto"/>
                <w:sz w:val="22"/>
                <w:szCs w:val="22"/>
              </w:rPr>
            </w:pPr>
          </w:p>
        </w:tc>
        <w:tc>
          <w:tcPr>
            <w:tcW w:w="442" w:type="pct"/>
            <w:vAlign w:val="center"/>
          </w:tcPr>
          <w:p w:rsidR="004E1A83" w:rsidRPr="00386459" w:rsidRDefault="004E1A83" w:rsidP="0050393D">
            <w:pPr>
              <w:jc w:val="center"/>
              <w:rPr>
                <w:rFonts w:ascii="Times New Roman" w:hAnsi="Times New Roman" w:cs="Times New Roman"/>
                <w:color w:val="auto"/>
                <w:sz w:val="22"/>
                <w:szCs w:val="22"/>
              </w:rPr>
            </w:pPr>
          </w:p>
        </w:tc>
        <w:tc>
          <w:tcPr>
            <w:tcW w:w="439" w:type="pct"/>
          </w:tcPr>
          <w:p w:rsidR="004E1A83" w:rsidRPr="00386459" w:rsidRDefault="004E1A83" w:rsidP="0050393D">
            <w:pPr>
              <w:jc w:val="center"/>
              <w:rPr>
                <w:rFonts w:ascii="Times New Roman" w:hAnsi="Times New Roman" w:cs="Times New Roman"/>
                <w:color w:val="auto"/>
                <w:sz w:val="22"/>
                <w:szCs w:val="22"/>
              </w:rPr>
            </w:pPr>
          </w:p>
        </w:tc>
      </w:tr>
      <w:tr w:rsidR="004E1A83" w:rsidRPr="00386459" w:rsidTr="00A32CA5">
        <w:trPr>
          <w:trHeight w:val="706"/>
        </w:trPr>
        <w:tc>
          <w:tcPr>
            <w:tcW w:w="267" w:type="pct"/>
            <w:shd w:val="clear" w:color="auto" w:fill="auto"/>
          </w:tcPr>
          <w:p w:rsidR="004E1A83" w:rsidRPr="00386459" w:rsidRDefault="004E1A83" w:rsidP="0050393D">
            <w:pPr>
              <w:tabs>
                <w:tab w:val="num" w:pos="-32"/>
              </w:tabs>
              <w:ind w:right="-62" w:hanging="46"/>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4</w:t>
            </w:r>
          </w:p>
        </w:tc>
        <w:tc>
          <w:tcPr>
            <w:tcW w:w="2748" w:type="pct"/>
            <w:shd w:val="clear" w:color="auto" w:fill="auto"/>
          </w:tcPr>
          <w:p w:rsidR="004E1A83" w:rsidRPr="00386459" w:rsidRDefault="004E1A83" w:rsidP="0050393D">
            <w:pPr>
              <w:rPr>
                <w:rFonts w:ascii="Times New Roman" w:eastAsia="Calibri" w:hAnsi="Times New Roman" w:cs="Times New Roman"/>
                <w:color w:val="auto"/>
                <w:sz w:val="22"/>
                <w:szCs w:val="22"/>
                <w:lang w:eastAsia="en-US"/>
              </w:rPr>
            </w:pPr>
            <w:r w:rsidRPr="00386459">
              <w:rPr>
                <w:rFonts w:ascii="Times New Roman" w:eastAsia="Calibri" w:hAnsi="Times New Roman" w:cs="Times New Roman"/>
                <w:color w:val="auto"/>
                <w:sz w:val="22"/>
                <w:szCs w:val="22"/>
                <w:lang w:eastAsia="en-US"/>
              </w:rPr>
              <w:t xml:space="preserve">Объем денежных средств, привлеченных иностранной организацией для реализации проекта, определяемый в соответствии с планом </w:t>
            </w:r>
            <w:r w:rsidRPr="00386459">
              <w:rPr>
                <w:rFonts w:ascii="Times New Roman" w:eastAsia="Times New Roman" w:hAnsi="Times New Roman" w:cs="Times New Roman"/>
                <w:color w:val="auto"/>
                <w:sz w:val="22"/>
                <w:szCs w:val="22"/>
                <w:lang w:eastAsia="en-US"/>
              </w:rPr>
              <w:t>&lt;4&gt;</w:t>
            </w:r>
            <w:r w:rsidRPr="00386459">
              <w:rPr>
                <w:rFonts w:ascii="Times New Roman" w:eastAsia="Calibri" w:hAnsi="Times New Roman" w:cs="Times New Roman"/>
                <w:color w:val="auto"/>
                <w:sz w:val="22"/>
                <w:szCs w:val="22"/>
                <w:lang w:eastAsia="en-US"/>
              </w:rPr>
              <w:t xml:space="preserve"> </w:t>
            </w:r>
          </w:p>
        </w:tc>
        <w:tc>
          <w:tcPr>
            <w:tcW w:w="663" w:type="pct"/>
            <w:shd w:val="clear" w:color="auto" w:fill="auto"/>
            <w:vAlign w:val="center"/>
          </w:tcPr>
          <w:p w:rsidR="004E1A83" w:rsidRPr="00386459" w:rsidRDefault="004E1A83" w:rsidP="004040B7">
            <w:pPr>
              <w:jc w:val="center"/>
              <w:rPr>
                <w:rFonts w:ascii="Times New Roman" w:hAnsi="Times New Roman" w:cs="Times New Roman"/>
                <w:color w:val="auto"/>
                <w:sz w:val="22"/>
                <w:szCs w:val="22"/>
              </w:rPr>
            </w:pPr>
            <w:r w:rsidRPr="00386459">
              <w:rPr>
                <w:rFonts w:ascii="Times New Roman" w:hAnsi="Times New Roman" w:cs="Times New Roman"/>
                <w:color w:val="auto"/>
                <w:sz w:val="22"/>
                <w:szCs w:val="22"/>
              </w:rPr>
              <w:t>руб</w:t>
            </w:r>
            <w:r w:rsidR="00580301" w:rsidRPr="00386459">
              <w:rPr>
                <w:rFonts w:ascii="Times New Roman" w:hAnsi="Times New Roman" w:cs="Times New Roman"/>
                <w:color w:val="auto"/>
                <w:sz w:val="22"/>
                <w:szCs w:val="22"/>
              </w:rPr>
              <w:t>л</w:t>
            </w:r>
            <w:r w:rsidR="004040B7" w:rsidRPr="00386459">
              <w:rPr>
                <w:rFonts w:ascii="Times New Roman" w:hAnsi="Times New Roman" w:cs="Times New Roman"/>
                <w:color w:val="auto"/>
                <w:sz w:val="22"/>
                <w:szCs w:val="22"/>
              </w:rPr>
              <w:t>и</w:t>
            </w:r>
          </w:p>
        </w:tc>
        <w:tc>
          <w:tcPr>
            <w:tcW w:w="441" w:type="pct"/>
            <w:shd w:val="clear" w:color="auto" w:fill="auto"/>
            <w:vAlign w:val="center"/>
          </w:tcPr>
          <w:p w:rsidR="004E1A83" w:rsidRPr="00386459" w:rsidRDefault="004E1A83" w:rsidP="0050393D">
            <w:pPr>
              <w:jc w:val="center"/>
              <w:rPr>
                <w:rFonts w:ascii="Times New Roman" w:hAnsi="Times New Roman" w:cs="Times New Roman"/>
                <w:i/>
                <w:color w:val="auto"/>
                <w:sz w:val="20"/>
                <w:szCs w:val="20"/>
              </w:rPr>
            </w:pPr>
          </w:p>
        </w:tc>
        <w:tc>
          <w:tcPr>
            <w:tcW w:w="442" w:type="pct"/>
            <w:vAlign w:val="center"/>
          </w:tcPr>
          <w:p w:rsidR="004E1A83" w:rsidRPr="00386459" w:rsidRDefault="004E1A83" w:rsidP="0050393D">
            <w:pPr>
              <w:jc w:val="center"/>
              <w:rPr>
                <w:rFonts w:ascii="Times New Roman" w:hAnsi="Times New Roman" w:cs="Times New Roman"/>
                <w:i/>
                <w:color w:val="auto"/>
                <w:sz w:val="20"/>
                <w:szCs w:val="20"/>
              </w:rPr>
            </w:pPr>
          </w:p>
        </w:tc>
        <w:tc>
          <w:tcPr>
            <w:tcW w:w="439" w:type="pct"/>
          </w:tcPr>
          <w:p w:rsidR="004E1A83" w:rsidRPr="00386459" w:rsidRDefault="004E1A83" w:rsidP="0050393D">
            <w:pPr>
              <w:jc w:val="center"/>
              <w:rPr>
                <w:rFonts w:ascii="Times New Roman" w:hAnsi="Times New Roman" w:cs="Times New Roman"/>
                <w:i/>
                <w:color w:val="auto"/>
                <w:sz w:val="20"/>
                <w:szCs w:val="20"/>
              </w:rPr>
            </w:pPr>
          </w:p>
        </w:tc>
      </w:tr>
    </w:tbl>
    <w:p w:rsidR="0084331C" w:rsidRPr="00386459" w:rsidRDefault="0084331C" w:rsidP="0050393D">
      <w:pPr>
        <w:pStyle w:val="Heading10"/>
        <w:keepNext/>
        <w:keepLines/>
        <w:shd w:val="clear" w:color="auto" w:fill="auto"/>
        <w:spacing w:line="320" w:lineRule="exact"/>
        <w:ind w:left="567" w:right="-282" w:firstLine="0"/>
        <w:jc w:val="both"/>
        <w:rPr>
          <w:sz w:val="24"/>
          <w:szCs w:val="24"/>
          <w:lang w:val="ru-RU"/>
        </w:rPr>
      </w:pPr>
    </w:p>
    <w:p w:rsidR="008D7AB7" w:rsidRPr="00386459" w:rsidRDefault="008D7AB7" w:rsidP="0050393D">
      <w:pPr>
        <w:jc w:val="both"/>
        <w:rPr>
          <w:rFonts w:ascii="Times New Roman" w:eastAsia="Calibri" w:hAnsi="Times New Roman" w:cs="Times New Roman"/>
          <w:b/>
          <w:i/>
          <w:iCs/>
        </w:rPr>
      </w:pPr>
      <w:r w:rsidRPr="00386459">
        <w:rPr>
          <w:rFonts w:ascii="Times New Roman" w:eastAsia="Calibri" w:hAnsi="Times New Roman" w:cs="Times New Roman"/>
          <w:b/>
          <w:i/>
          <w:iCs/>
        </w:rPr>
        <w:t>Ниже приводится справочная информация для участников отбора о содержании отдельных показателей, необходимых для достижения результатов предостав</w:t>
      </w:r>
      <w:r w:rsidR="00C37FBA" w:rsidRPr="00386459">
        <w:rPr>
          <w:rFonts w:ascii="Times New Roman" w:eastAsia="Calibri" w:hAnsi="Times New Roman" w:cs="Times New Roman"/>
          <w:b/>
          <w:i/>
          <w:iCs/>
        </w:rPr>
        <w:t>ления гранта и указанных в п. 1</w:t>
      </w:r>
      <w:r w:rsidR="00FE77D2" w:rsidRPr="00386459">
        <w:rPr>
          <w:rFonts w:ascii="Times New Roman" w:eastAsia="Calibri" w:hAnsi="Times New Roman" w:cs="Times New Roman"/>
          <w:b/>
          <w:i/>
          <w:iCs/>
        </w:rPr>
        <w:t>3</w:t>
      </w:r>
      <w:r w:rsidRPr="00386459">
        <w:rPr>
          <w:rFonts w:ascii="Times New Roman" w:eastAsia="Calibri" w:hAnsi="Times New Roman" w:cs="Times New Roman"/>
          <w:b/>
          <w:i/>
          <w:iCs/>
        </w:rPr>
        <w:t xml:space="preserve">.2. Требования к отчетным данным о достижении значений </w:t>
      </w:r>
      <w:r w:rsidR="00FE77D2" w:rsidRPr="00386459">
        <w:rPr>
          <w:rFonts w:ascii="Times New Roman" w:eastAsia="Calibri" w:hAnsi="Times New Roman" w:cs="Times New Roman"/>
          <w:b/>
          <w:i/>
          <w:iCs/>
        </w:rPr>
        <w:t>характеристик</w:t>
      </w:r>
      <w:r w:rsidRPr="00386459">
        <w:rPr>
          <w:rFonts w:ascii="Times New Roman" w:eastAsia="Calibri" w:hAnsi="Times New Roman" w:cs="Times New Roman"/>
          <w:b/>
          <w:i/>
          <w:iCs/>
        </w:rPr>
        <w:t xml:space="preserve"> будут предусмотрены соглашением о предоставлении гранта, заключаемым с получателем гранта. </w:t>
      </w:r>
    </w:p>
    <w:p w:rsidR="00B22437" w:rsidRPr="00386459" w:rsidRDefault="00B22437" w:rsidP="0050393D">
      <w:pPr>
        <w:jc w:val="both"/>
        <w:rPr>
          <w:rFonts w:ascii="Times New Roman" w:eastAsia="Calibri" w:hAnsi="Times New Roman" w:cs="Times New Roman"/>
          <w:b/>
          <w:i/>
          <w:iCs/>
        </w:rPr>
      </w:pPr>
    </w:p>
    <w:p w:rsidR="00FB0EC4" w:rsidRPr="00386459" w:rsidRDefault="00B22437" w:rsidP="007253B4">
      <w:pPr>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&lt;1&gt; </w:t>
      </w:r>
      <w:r w:rsidR="007253B4" w:rsidRPr="00386459">
        <w:t xml:space="preserve"> </w:t>
      </w:r>
      <w:r w:rsidR="007253B4" w:rsidRPr="00386459">
        <w:rPr>
          <w:rFonts w:ascii="Times New Roman" w:eastAsia="Calibri" w:hAnsi="Times New Roman" w:cs="Times New Roman"/>
          <w:color w:val="auto"/>
          <w:sz w:val="20"/>
          <w:szCs w:val="20"/>
          <w:lang w:eastAsia="en-US"/>
        </w:rPr>
        <w:t>В соответствии с постановлением Правительства Российской Федерации от 19 марта 2022 г. № 414 «О некоторых вопросах применения правовых актов Правительства Российской Федерации, устанавливающих требований и целевых значений показателей, связанных с публикационной активностью» до 31 декабря 202</w:t>
      </w:r>
      <w:r w:rsidR="001670A7" w:rsidRPr="00386459">
        <w:rPr>
          <w:rFonts w:ascii="Times New Roman" w:eastAsia="Calibri" w:hAnsi="Times New Roman" w:cs="Times New Roman"/>
          <w:color w:val="auto"/>
          <w:sz w:val="20"/>
          <w:szCs w:val="20"/>
          <w:lang w:eastAsia="en-US"/>
        </w:rPr>
        <w:t>3</w:t>
      </w:r>
      <w:r w:rsidR="007253B4" w:rsidRPr="00386459">
        <w:rPr>
          <w:rFonts w:ascii="Times New Roman" w:eastAsia="Calibri" w:hAnsi="Times New Roman" w:cs="Times New Roman"/>
          <w:color w:val="auto"/>
          <w:sz w:val="20"/>
          <w:szCs w:val="20"/>
          <w:lang w:eastAsia="en-US"/>
        </w:rPr>
        <w:t xml:space="preserve"> г.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t>
      </w:r>
      <w:proofErr w:type="spellStart"/>
      <w:r w:rsidR="007253B4" w:rsidRPr="00386459">
        <w:rPr>
          <w:rFonts w:ascii="Times New Roman" w:eastAsia="Calibri" w:hAnsi="Times New Roman" w:cs="Times New Roman"/>
          <w:color w:val="auto"/>
          <w:sz w:val="20"/>
          <w:szCs w:val="20"/>
          <w:lang w:eastAsia="en-US"/>
        </w:rPr>
        <w:t>Web</w:t>
      </w:r>
      <w:proofErr w:type="spellEnd"/>
      <w:r w:rsidR="007253B4" w:rsidRPr="00386459">
        <w:rPr>
          <w:rFonts w:ascii="Times New Roman" w:eastAsia="Calibri" w:hAnsi="Times New Roman" w:cs="Times New Roman"/>
          <w:color w:val="auto"/>
          <w:sz w:val="20"/>
          <w:szCs w:val="20"/>
          <w:lang w:eastAsia="en-US"/>
        </w:rPr>
        <w:t xml:space="preserve"> </w:t>
      </w:r>
      <w:proofErr w:type="spellStart"/>
      <w:r w:rsidR="007253B4" w:rsidRPr="00386459">
        <w:rPr>
          <w:rFonts w:ascii="Times New Roman" w:eastAsia="Calibri" w:hAnsi="Times New Roman" w:cs="Times New Roman"/>
          <w:color w:val="auto"/>
          <w:sz w:val="20"/>
          <w:szCs w:val="20"/>
          <w:lang w:eastAsia="en-US"/>
        </w:rPr>
        <w:t>of</w:t>
      </w:r>
      <w:proofErr w:type="spellEnd"/>
      <w:r w:rsidR="007253B4" w:rsidRPr="00386459">
        <w:rPr>
          <w:rFonts w:ascii="Times New Roman" w:eastAsia="Calibri" w:hAnsi="Times New Roman" w:cs="Times New Roman"/>
          <w:color w:val="auto"/>
          <w:sz w:val="20"/>
          <w:szCs w:val="20"/>
          <w:lang w:eastAsia="en-US"/>
        </w:rPr>
        <w:t xml:space="preserve"> </w:t>
      </w:r>
      <w:proofErr w:type="spellStart"/>
      <w:r w:rsidR="007253B4" w:rsidRPr="00386459">
        <w:rPr>
          <w:rFonts w:ascii="Times New Roman" w:eastAsia="Calibri" w:hAnsi="Times New Roman" w:cs="Times New Roman"/>
          <w:color w:val="auto"/>
          <w:sz w:val="20"/>
          <w:szCs w:val="20"/>
          <w:lang w:eastAsia="en-US"/>
        </w:rPr>
        <w:t>Science</w:t>
      </w:r>
      <w:proofErr w:type="spellEnd"/>
      <w:r w:rsidR="007253B4" w:rsidRPr="00386459">
        <w:rPr>
          <w:rFonts w:ascii="Times New Roman" w:eastAsia="Calibri" w:hAnsi="Times New Roman" w:cs="Times New Roman"/>
          <w:color w:val="auto"/>
          <w:sz w:val="20"/>
          <w:szCs w:val="20"/>
          <w:lang w:eastAsia="en-US"/>
        </w:rPr>
        <w:t xml:space="preserve">, </w:t>
      </w:r>
      <w:proofErr w:type="spellStart"/>
      <w:r w:rsidR="007253B4" w:rsidRPr="00386459">
        <w:rPr>
          <w:rFonts w:ascii="Times New Roman" w:eastAsia="Calibri" w:hAnsi="Times New Roman" w:cs="Times New Roman"/>
          <w:color w:val="auto"/>
          <w:sz w:val="20"/>
          <w:szCs w:val="20"/>
          <w:lang w:eastAsia="en-US"/>
        </w:rPr>
        <w:t>Scopus</w:t>
      </w:r>
      <w:proofErr w:type="spellEnd"/>
      <w:r w:rsidR="007253B4" w:rsidRPr="00386459">
        <w:rPr>
          <w:rFonts w:ascii="Times New Roman" w:eastAsia="Calibri" w:hAnsi="Times New Roman" w:cs="Times New Roman"/>
          <w:color w:val="auto"/>
          <w:sz w:val="20"/>
          <w:szCs w:val="20"/>
          <w:lang w:eastAsia="en-US"/>
        </w:rPr>
        <w:t>) а также целевые значения показателей, связанных с указанной публикационной активностью, 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p w:rsidR="00B324B5" w:rsidRPr="00386459"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w:t>
      </w:r>
      <w:r w:rsidR="00B324B5" w:rsidRPr="00386459">
        <w:rPr>
          <w:rFonts w:ascii="Times New Roman" w:eastAsia="Calibri" w:hAnsi="Times New Roman" w:cs="Times New Roman"/>
          <w:color w:val="auto"/>
          <w:sz w:val="20"/>
          <w:szCs w:val="20"/>
          <w:lang w:eastAsia="en-US"/>
        </w:rPr>
        <w:t>, опубликованный в научных изданиях, индексируемых в информационно-аналитических</w:t>
      </w:r>
      <w:r w:rsidR="00207FBE" w:rsidRPr="00386459">
        <w:rPr>
          <w:rFonts w:ascii="Times New Roman" w:eastAsia="Calibri" w:hAnsi="Times New Roman" w:cs="Times New Roman"/>
          <w:color w:val="auto"/>
          <w:sz w:val="20"/>
          <w:szCs w:val="20"/>
          <w:lang w:eastAsia="en-US"/>
        </w:rPr>
        <w:t xml:space="preserve"> системах научного цитирования </w:t>
      </w:r>
      <w:proofErr w:type="spellStart"/>
      <w:r w:rsidR="00B324B5" w:rsidRPr="00386459">
        <w:rPr>
          <w:rFonts w:ascii="Times New Roman" w:eastAsia="Calibri" w:hAnsi="Times New Roman" w:cs="Times New Roman"/>
          <w:color w:val="auto"/>
          <w:sz w:val="20"/>
          <w:szCs w:val="20"/>
          <w:lang w:eastAsia="en-US"/>
        </w:rPr>
        <w:t>Scopus</w:t>
      </w:r>
      <w:proofErr w:type="spellEnd"/>
      <w:r w:rsidR="00B324B5" w:rsidRPr="00386459">
        <w:rPr>
          <w:rFonts w:ascii="Times New Roman" w:eastAsia="Calibri" w:hAnsi="Times New Roman" w:cs="Times New Roman"/>
          <w:color w:val="auto"/>
          <w:sz w:val="20"/>
          <w:szCs w:val="20"/>
          <w:lang w:eastAsia="en-US"/>
        </w:rPr>
        <w:t xml:space="preserve"> и (или) </w:t>
      </w:r>
      <w:proofErr w:type="spellStart"/>
      <w:r w:rsidR="00B324B5" w:rsidRPr="00386459">
        <w:rPr>
          <w:rFonts w:ascii="Times New Roman" w:eastAsia="Calibri" w:hAnsi="Times New Roman" w:cs="Times New Roman"/>
          <w:color w:val="auto"/>
          <w:sz w:val="20"/>
          <w:szCs w:val="20"/>
          <w:lang w:eastAsia="en-US"/>
        </w:rPr>
        <w:t>Web</w:t>
      </w:r>
      <w:proofErr w:type="spellEnd"/>
      <w:r w:rsidR="00B324B5" w:rsidRPr="00386459">
        <w:rPr>
          <w:rFonts w:ascii="Times New Roman" w:eastAsia="Calibri" w:hAnsi="Times New Roman" w:cs="Times New Roman"/>
          <w:color w:val="auto"/>
          <w:sz w:val="20"/>
          <w:szCs w:val="20"/>
          <w:lang w:eastAsia="en-US"/>
        </w:rPr>
        <w:t xml:space="preserve"> </w:t>
      </w:r>
      <w:proofErr w:type="spellStart"/>
      <w:r w:rsidR="00B324B5" w:rsidRPr="00386459">
        <w:rPr>
          <w:rFonts w:ascii="Times New Roman" w:eastAsia="Calibri" w:hAnsi="Times New Roman" w:cs="Times New Roman"/>
          <w:color w:val="auto"/>
          <w:sz w:val="20"/>
          <w:szCs w:val="20"/>
          <w:lang w:eastAsia="en-US"/>
        </w:rPr>
        <w:t>of</w:t>
      </w:r>
      <w:proofErr w:type="spellEnd"/>
      <w:r w:rsidR="00B324B5" w:rsidRPr="00386459">
        <w:rPr>
          <w:rFonts w:ascii="Times New Roman" w:eastAsia="Calibri" w:hAnsi="Times New Roman" w:cs="Times New Roman"/>
          <w:color w:val="auto"/>
          <w:sz w:val="20"/>
          <w:szCs w:val="20"/>
          <w:lang w:eastAsia="en-US"/>
        </w:rPr>
        <w:t xml:space="preserve"> </w:t>
      </w:r>
      <w:proofErr w:type="spellStart"/>
      <w:r w:rsidR="00B324B5" w:rsidRPr="00386459">
        <w:rPr>
          <w:rFonts w:ascii="Times New Roman" w:eastAsia="Calibri" w:hAnsi="Times New Roman" w:cs="Times New Roman"/>
          <w:color w:val="auto"/>
          <w:sz w:val="20"/>
          <w:szCs w:val="20"/>
          <w:lang w:eastAsia="en-US"/>
        </w:rPr>
        <w:t>Science</w:t>
      </w:r>
      <w:proofErr w:type="spellEnd"/>
      <w:r w:rsidR="00B324B5" w:rsidRPr="00386459">
        <w:rPr>
          <w:rFonts w:ascii="Times New Roman" w:eastAsia="Calibri" w:hAnsi="Times New Roman" w:cs="Times New Roman"/>
          <w:color w:val="auto"/>
          <w:sz w:val="20"/>
          <w:szCs w:val="20"/>
          <w:lang w:eastAsia="en-US"/>
        </w:rPr>
        <w:t xml:space="preserve"> </w:t>
      </w:r>
      <w:proofErr w:type="spellStart"/>
      <w:r w:rsidR="00B324B5" w:rsidRPr="00386459">
        <w:rPr>
          <w:rFonts w:ascii="Times New Roman" w:eastAsia="Calibri" w:hAnsi="Times New Roman" w:cs="Times New Roman"/>
          <w:color w:val="auto"/>
          <w:sz w:val="20"/>
          <w:szCs w:val="20"/>
          <w:lang w:eastAsia="en-US"/>
        </w:rPr>
        <w:t>Core</w:t>
      </w:r>
      <w:proofErr w:type="spellEnd"/>
      <w:r w:rsidR="00B324B5" w:rsidRPr="00386459">
        <w:rPr>
          <w:rFonts w:ascii="Times New Roman" w:eastAsia="Calibri" w:hAnsi="Times New Roman" w:cs="Times New Roman"/>
          <w:color w:val="auto"/>
          <w:sz w:val="20"/>
          <w:szCs w:val="20"/>
          <w:lang w:eastAsia="en-US"/>
        </w:rPr>
        <w:t xml:space="preserve"> </w:t>
      </w:r>
      <w:proofErr w:type="spellStart"/>
      <w:r w:rsidR="00B324B5" w:rsidRPr="00386459">
        <w:rPr>
          <w:rFonts w:ascii="Times New Roman" w:eastAsia="Calibri" w:hAnsi="Times New Roman" w:cs="Times New Roman"/>
          <w:color w:val="auto"/>
          <w:sz w:val="20"/>
          <w:szCs w:val="20"/>
          <w:lang w:eastAsia="en-US"/>
        </w:rPr>
        <w:t>Collection</w:t>
      </w:r>
      <w:proofErr w:type="spellEnd"/>
      <w:r w:rsidR="00B324B5" w:rsidRPr="00386459">
        <w:rPr>
          <w:rFonts w:ascii="Times New Roman" w:eastAsia="Calibri" w:hAnsi="Times New Roman" w:cs="Times New Roman"/>
          <w:color w:val="auto"/>
          <w:sz w:val="20"/>
          <w:szCs w:val="20"/>
          <w:lang w:eastAsia="en-US"/>
        </w:rPr>
        <w:t xml:space="preserve">, и имеющий выходные данные. </w:t>
      </w:r>
    </w:p>
    <w:p w:rsidR="00B22437" w:rsidRPr="00386459"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В значении </w:t>
      </w:r>
      <w:r w:rsidR="00FE77D2" w:rsidRPr="00386459">
        <w:rPr>
          <w:rFonts w:ascii="Times New Roman" w:eastAsia="Calibri" w:hAnsi="Times New Roman" w:cs="Times New Roman"/>
          <w:color w:val="auto"/>
          <w:sz w:val="20"/>
          <w:szCs w:val="20"/>
          <w:lang w:eastAsia="en-US"/>
        </w:rPr>
        <w:t xml:space="preserve">характеристики </w:t>
      </w:r>
      <w:r w:rsidRPr="00386459">
        <w:rPr>
          <w:rFonts w:ascii="Times New Roman" w:eastAsia="Calibri" w:hAnsi="Times New Roman" w:cs="Times New Roman"/>
          <w:color w:val="auto"/>
          <w:sz w:val="20"/>
          <w:szCs w:val="20"/>
          <w:lang w:eastAsia="en-US"/>
        </w:rPr>
        <w:t>учитываются публикации, в которых представлены результаты работ, по</w:t>
      </w:r>
      <w:r w:rsidR="00B324B5" w:rsidRPr="00386459">
        <w:rPr>
          <w:rFonts w:ascii="Times New Roman" w:eastAsia="Calibri" w:hAnsi="Times New Roman" w:cs="Times New Roman"/>
          <w:color w:val="auto"/>
          <w:sz w:val="20"/>
          <w:szCs w:val="20"/>
          <w:lang w:eastAsia="en-US"/>
        </w:rPr>
        <w:t>лученные при выполнении проекта в рамках соглашения о предоставлении гранта</w:t>
      </w:r>
      <w:r w:rsidRPr="00386459">
        <w:rPr>
          <w:rFonts w:ascii="Times New Roman" w:eastAsia="Calibri" w:hAnsi="Times New Roman" w:cs="Times New Roman"/>
          <w:color w:val="auto"/>
          <w:sz w:val="20"/>
          <w:szCs w:val="20"/>
          <w:lang w:eastAsia="en-US"/>
        </w:rPr>
        <w:t>.</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Идентичные по содержанию </w:t>
      </w:r>
      <w:r w:rsidR="00F41A60" w:rsidRPr="00386459">
        <w:rPr>
          <w:rFonts w:ascii="Times New Roman" w:eastAsia="Calibri" w:hAnsi="Times New Roman" w:cs="Times New Roman"/>
          <w:color w:val="auto"/>
          <w:sz w:val="20"/>
          <w:szCs w:val="20"/>
          <w:lang w:eastAsia="en-US"/>
        </w:rPr>
        <w:t>публикации</w:t>
      </w:r>
      <w:r w:rsidRPr="00386459">
        <w:rPr>
          <w:rFonts w:ascii="Times New Roman" w:eastAsia="Calibri" w:hAnsi="Times New Roman" w:cs="Times New Roman"/>
          <w:color w:val="auto"/>
          <w:sz w:val="20"/>
          <w:szCs w:val="20"/>
          <w:lang w:eastAsia="en-US"/>
        </w:rPr>
        <w:t xml:space="preserve"> в разных изданиях, в том числе выполненные на разных языках, признаются одной </w:t>
      </w:r>
      <w:r w:rsidR="00EC7440" w:rsidRPr="00386459">
        <w:rPr>
          <w:rFonts w:ascii="Times New Roman" w:eastAsia="Calibri" w:hAnsi="Times New Roman" w:cs="Times New Roman"/>
          <w:color w:val="auto"/>
          <w:sz w:val="20"/>
          <w:szCs w:val="20"/>
          <w:lang w:eastAsia="en-US"/>
        </w:rPr>
        <w:t>публикацией</w:t>
      </w:r>
      <w:r w:rsidRPr="00386459">
        <w:rPr>
          <w:rFonts w:ascii="Times New Roman" w:eastAsia="Calibri" w:hAnsi="Times New Roman" w:cs="Times New Roman"/>
          <w:color w:val="auto"/>
          <w:sz w:val="20"/>
          <w:szCs w:val="20"/>
          <w:lang w:eastAsia="en-US"/>
        </w:rPr>
        <w:t>.</w:t>
      </w:r>
      <w:r w:rsidR="002779BF" w:rsidRPr="00386459">
        <w:rPr>
          <w:rFonts w:ascii="Times New Roman" w:eastAsia="Calibri" w:hAnsi="Times New Roman" w:cs="Times New Roman"/>
          <w:color w:val="auto"/>
          <w:sz w:val="20"/>
          <w:szCs w:val="20"/>
          <w:lang w:eastAsia="en-US"/>
        </w:rPr>
        <w:t xml:space="preserve"> </w:t>
      </w:r>
      <w:r w:rsidRPr="00386459">
        <w:rPr>
          <w:rFonts w:ascii="Times New Roman" w:eastAsia="Calibri" w:hAnsi="Times New Roman" w:cs="Times New Roman"/>
          <w:color w:val="auto"/>
          <w:sz w:val="20"/>
          <w:szCs w:val="20"/>
          <w:lang w:eastAsia="en-US"/>
        </w:rPr>
        <w:t>В случае существования оригинальной версии статьи на русском языке и переводной версии статьи на английском языке, данные по международным библиографическим базам данных указываются для переводной версии.</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Дата принятия </w:t>
      </w:r>
      <w:r w:rsidR="002779BF" w:rsidRPr="00386459">
        <w:rPr>
          <w:rFonts w:ascii="Times New Roman" w:eastAsia="Calibri" w:hAnsi="Times New Roman" w:cs="Times New Roman"/>
          <w:color w:val="auto"/>
          <w:sz w:val="20"/>
          <w:szCs w:val="20"/>
          <w:lang w:eastAsia="en-US"/>
        </w:rPr>
        <w:t>публикации</w:t>
      </w:r>
      <w:r w:rsidRPr="00386459">
        <w:rPr>
          <w:rFonts w:ascii="Times New Roman" w:eastAsia="Calibri" w:hAnsi="Times New Roman" w:cs="Times New Roman"/>
          <w:color w:val="auto"/>
          <w:sz w:val="20"/>
          <w:szCs w:val="20"/>
          <w:lang w:eastAsia="en-US"/>
        </w:rPr>
        <w:t xml:space="preserve"> в печать не может быть ранее даты заключения соглашения о предоставлении гранта. Дата опубликования </w:t>
      </w:r>
      <w:r w:rsidR="00E83AFA" w:rsidRPr="00386459">
        <w:rPr>
          <w:rFonts w:ascii="Times New Roman" w:eastAsia="Calibri" w:hAnsi="Times New Roman" w:cs="Times New Roman"/>
          <w:color w:val="auto"/>
          <w:sz w:val="20"/>
          <w:szCs w:val="20"/>
          <w:lang w:eastAsia="en-US"/>
        </w:rPr>
        <w:t xml:space="preserve">(или принятия в печать - при наличии документального подтверждения) </w:t>
      </w:r>
      <w:r w:rsidRPr="00386459">
        <w:rPr>
          <w:rFonts w:ascii="Times New Roman" w:eastAsia="Calibri" w:hAnsi="Times New Roman" w:cs="Times New Roman"/>
          <w:color w:val="auto"/>
          <w:sz w:val="20"/>
          <w:szCs w:val="20"/>
          <w:lang w:eastAsia="en-US"/>
        </w:rPr>
        <w:t xml:space="preserve">должна приходиться на отчётный год выполнения проекта. Одна </w:t>
      </w:r>
      <w:r w:rsidR="002779BF" w:rsidRPr="00386459">
        <w:rPr>
          <w:rFonts w:ascii="Times New Roman" w:eastAsia="Calibri" w:hAnsi="Times New Roman" w:cs="Times New Roman"/>
          <w:color w:val="auto"/>
          <w:sz w:val="20"/>
          <w:szCs w:val="20"/>
          <w:lang w:eastAsia="en-US"/>
        </w:rPr>
        <w:t>публикация</w:t>
      </w:r>
      <w:r w:rsidRPr="00386459">
        <w:rPr>
          <w:rFonts w:ascii="Times New Roman" w:eastAsia="Calibri" w:hAnsi="Times New Roman" w:cs="Times New Roman"/>
          <w:color w:val="auto"/>
          <w:sz w:val="20"/>
          <w:szCs w:val="20"/>
          <w:lang w:eastAsia="en-US"/>
        </w:rPr>
        <w:t xml:space="preserve"> учитывается только один раз и только в отчетном году опубликования.</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2779BF" w:rsidRPr="00386459">
        <w:rPr>
          <w:rFonts w:ascii="Times New Roman" w:eastAsia="Calibri" w:hAnsi="Times New Roman" w:cs="Times New Roman"/>
          <w:color w:val="auto"/>
          <w:sz w:val="20"/>
          <w:szCs w:val="20"/>
          <w:lang w:eastAsia="en-US"/>
        </w:rPr>
        <w:t>гранта</w:t>
      </w:r>
      <w:r w:rsidR="007B254A" w:rsidRPr="00386459">
        <w:rPr>
          <w:rFonts w:ascii="Times New Roman" w:eastAsia="Calibri" w:hAnsi="Times New Roman" w:cs="Times New Roman"/>
          <w:color w:val="auto"/>
          <w:sz w:val="20"/>
          <w:szCs w:val="20"/>
          <w:lang w:eastAsia="en-US"/>
        </w:rPr>
        <w:t>.</w:t>
      </w:r>
      <w:r w:rsidR="002779BF" w:rsidRPr="00386459">
        <w:rPr>
          <w:rFonts w:ascii="Times New Roman" w:eastAsia="Calibri" w:hAnsi="Times New Roman" w:cs="Times New Roman"/>
          <w:color w:val="auto"/>
          <w:sz w:val="20"/>
          <w:szCs w:val="20"/>
          <w:lang w:eastAsia="en-US"/>
        </w:rPr>
        <w:t xml:space="preserve"> </w:t>
      </w:r>
    </w:p>
    <w:p w:rsidR="00B22437" w:rsidRPr="00386459" w:rsidRDefault="002779BF"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Публикация</w:t>
      </w:r>
      <w:r w:rsidR="00B22437" w:rsidRPr="00386459">
        <w:rPr>
          <w:rFonts w:ascii="Times New Roman" w:eastAsia="Calibri" w:hAnsi="Times New Roman" w:cs="Times New Roman"/>
          <w:color w:val="auto"/>
          <w:sz w:val="20"/>
          <w:szCs w:val="20"/>
          <w:lang w:eastAsia="en-US"/>
        </w:rPr>
        <w:t xml:space="preserve"> должна содержать ссылку на источник финансовой поддержки проекта Российской Федерацией в лице </w:t>
      </w:r>
      <w:proofErr w:type="spellStart"/>
      <w:r w:rsidR="00B22437" w:rsidRPr="00386459">
        <w:rPr>
          <w:rFonts w:ascii="Times New Roman" w:eastAsia="Calibri" w:hAnsi="Times New Roman" w:cs="Times New Roman"/>
          <w:color w:val="auto"/>
          <w:sz w:val="20"/>
          <w:szCs w:val="20"/>
          <w:lang w:eastAsia="en-US"/>
        </w:rPr>
        <w:t>Минобрнауки</w:t>
      </w:r>
      <w:proofErr w:type="spellEnd"/>
      <w:r w:rsidR="00B22437" w:rsidRPr="00386459">
        <w:rPr>
          <w:rFonts w:ascii="Times New Roman" w:eastAsia="Calibri" w:hAnsi="Times New Roman" w:cs="Times New Roman"/>
          <w:color w:val="auto"/>
          <w:sz w:val="20"/>
          <w:szCs w:val="20"/>
          <w:lang w:eastAsia="en-US"/>
        </w:rPr>
        <w:t xml:space="preserve"> России и на номер соглашения</w:t>
      </w:r>
      <w:r w:rsidR="00DB0CAA" w:rsidRPr="00386459">
        <w:rPr>
          <w:rFonts w:ascii="Times New Roman" w:eastAsia="Calibri" w:hAnsi="Times New Roman" w:cs="Times New Roman"/>
          <w:color w:val="auto"/>
          <w:sz w:val="20"/>
          <w:szCs w:val="20"/>
          <w:lang w:eastAsia="en-US"/>
        </w:rPr>
        <w:t xml:space="preserve"> в ГИИС «Электронный бюджет</w:t>
      </w:r>
      <w:r w:rsidR="00B22437" w:rsidRPr="00386459">
        <w:rPr>
          <w:rFonts w:ascii="Times New Roman" w:eastAsia="Calibri" w:hAnsi="Times New Roman" w:cs="Times New Roman"/>
          <w:color w:val="auto"/>
          <w:sz w:val="20"/>
          <w:szCs w:val="20"/>
          <w:lang w:eastAsia="en-US"/>
        </w:rPr>
        <w:t>.</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lastRenderedPageBreak/>
        <w:t>В качестве документов, подтверждающих достигнутое значение показателя, представляются:</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отчет установленной формы;</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 копии </w:t>
      </w:r>
      <w:r w:rsidR="00BA53B0" w:rsidRPr="00386459">
        <w:rPr>
          <w:rFonts w:ascii="Times New Roman" w:eastAsia="Calibri" w:hAnsi="Times New Roman" w:cs="Times New Roman"/>
          <w:color w:val="auto"/>
          <w:sz w:val="20"/>
          <w:szCs w:val="20"/>
          <w:lang w:eastAsia="en-US"/>
        </w:rPr>
        <w:t>публикаций</w:t>
      </w:r>
      <w:r w:rsidRPr="00386459">
        <w:rPr>
          <w:rFonts w:ascii="Times New Roman" w:eastAsia="Calibri" w:hAnsi="Times New Roman" w:cs="Times New Roman"/>
          <w:color w:val="auto"/>
          <w:sz w:val="20"/>
          <w:szCs w:val="20"/>
          <w:lang w:eastAsia="en-US"/>
        </w:rPr>
        <w:t xml:space="preserve"> в оригинальном варианте или в гранках;</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w:t>
      </w:r>
      <w:r w:rsidR="00BA53B0" w:rsidRPr="00386459">
        <w:rPr>
          <w:rFonts w:ascii="Times New Roman" w:eastAsia="Calibri" w:hAnsi="Times New Roman" w:cs="Times New Roman"/>
          <w:color w:val="auto"/>
          <w:sz w:val="20"/>
          <w:szCs w:val="20"/>
          <w:lang w:eastAsia="en-US"/>
        </w:rPr>
        <w:t>публикации</w:t>
      </w:r>
      <w:r w:rsidRPr="00386459">
        <w:rPr>
          <w:rFonts w:ascii="Times New Roman" w:eastAsia="Calibri" w:hAnsi="Times New Roman" w:cs="Times New Roman"/>
          <w:color w:val="auto"/>
          <w:sz w:val="20"/>
          <w:szCs w:val="20"/>
          <w:lang w:eastAsia="en-US"/>
        </w:rPr>
        <w:t xml:space="preserve">); </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скриншот</w:t>
      </w:r>
      <w:proofErr w:type="spellEnd"/>
      <w:r w:rsidRPr="00386459">
        <w:rPr>
          <w:rFonts w:ascii="Times New Roman" w:eastAsia="Calibri" w:hAnsi="Times New Roman" w:cs="Times New Roman"/>
          <w:color w:val="auto"/>
          <w:sz w:val="20"/>
          <w:szCs w:val="20"/>
          <w:lang w:eastAsia="en-US"/>
        </w:rPr>
        <w:t xml:space="preserve"> web-страницы сайта </w:t>
      </w:r>
      <w:proofErr w:type="spellStart"/>
      <w:r w:rsidRPr="00386459">
        <w:rPr>
          <w:rFonts w:ascii="Times New Roman" w:eastAsia="Calibri" w:hAnsi="Times New Roman" w:cs="Times New Roman"/>
          <w:color w:val="auto"/>
          <w:sz w:val="20"/>
          <w:szCs w:val="20"/>
          <w:lang w:eastAsia="en-US"/>
        </w:rPr>
        <w:t>Scopus</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Document</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details</w:t>
      </w:r>
      <w:proofErr w:type="spellEnd"/>
      <w:r w:rsidRPr="00386459">
        <w:rPr>
          <w:rFonts w:ascii="Times New Roman" w:eastAsia="Calibri" w:hAnsi="Times New Roman" w:cs="Times New Roman"/>
          <w:color w:val="auto"/>
          <w:sz w:val="20"/>
          <w:szCs w:val="20"/>
          <w:lang w:eastAsia="en-US"/>
        </w:rPr>
        <w:t xml:space="preserve">) и(или) </w:t>
      </w:r>
      <w:proofErr w:type="spellStart"/>
      <w:r w:rsidRPr="00386459">
        <w:rPr>
          <w:rFonts w:ascii="Times New Roman" w:eastAsia="Calibri" w:hAnsi="Times New Roman" w:cs="Times New Roman"/>
          <w:color w:val="auto"/>
          <w:sz w:val="20"/>
          <w:szCs w:val="20"/>
          <w:lang w:eastAsia="en-US"/>
        </w:rPr>
        <w:t>Web</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of</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Science</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Core</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Collection</w:t>
      </w:r>
      <w:proofErr w:type="spellEnd"/>
      <w:r w:rsidRPr="00386459">
        <w:rPr>
          <w:rFonts w:ascii="Times New Roman" w:eastAsia="Calibri" w:hAnsi="Times New Roman" w:cs="Times New Roman"/>
          <w:color w:val="auto"/>
          <w:sz w:val="20"/>
          <w:szCs w:val="20"/>
          <w:lang w:eastAsia="en-US"/>
        </w:rPr>
        <w:t xml:space="preserve"> со сведениями о </w:t>
      </w:r>
      <w:r w:rsidR="00BA53B0" w:rsidRPr="00386459">
        <w:rPr>
          <w:rFonts w:ascii="Times New Roman" w:eastAsia="Calibri" w:hAnsi="Times New Roman" w:cs="Times New Roman"/>
          <w:color w:val="auto"/>
          <w:sz w:val="20"/>
          <w:szCs w:val="20"/>
          <w:lang w:eastAsia="en-US"/>
        </w:rPr>
        <w:t>публикации</w:t>
      </w:r>
      <w:r w:rsidRPr="00386459">
        <w:rPr>
          <w:rFonts w:ascii="Times New Roman" w:eastAsia="Calibri" w:hAnsi="Times New Roman" w:cs="Times New Roman"/>
          <w:color w:val="auto"/>
          <w:sz w:val="20"/>
          <w:szCs w:val="20"/>
          <w:lang w:eastAsia="en-US"/>
        </w:rPr>
        <w:t>;</w:t>
      </w:r>
    </w:p>
    <w:p w:rsidR="00E83AFA" w:rsidRPr="00386459" w:rsidRDefault="00E83AFA"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копии документов подтверждающих, что статья принята в печать,</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 перевод </w:t>
      </w:r>
      <w:r w:rsidR="00DB0CAA" w:rsidRPr="00386459">
        <w:rPr>
          <w:rFonts w:ascii="Times New Roman" w:eastAsia="Calibri" w:hAnsi="Times New Roman" w:cs="Times New Roman"/>
          <w:color w:val="auto"/>
          <w:sz w:val="20"/>
          <w:szCs w:val="20"/>
          <w:lang w:eastAsia="en-US"/>
        </w:rPr>
        <w:t xml:space="preserve">публикации </w:t>
      </w:r>
      <w:r w:rsidRPr="00386459">
        <w:rPr>
          <w:rFonts w:ascii="Times New Roman" w:eastAsia="Calibri" w:hAnsi="Times New Roman" w:cs="Times New Roman"/>
          <w:color w:val="auto"/>
          <w:sz w:val="20"/>
          <w:szCs w:val="20"/>
          <w:lang w:eastAsia="en-US"/>
        </w:rPr>
        <w:t>на русский язык.</w:t>
      </w:r>
    </w:p>
    <w:p w:rsidR="00B22437" w:rsidRPr="00386459" w:rsidRDefault="00B22437" w:rsidP="0050393D">
      <w:pPr>
        <w:widowControl/>
        <w:tabs>
          <w:tab w:val="left" w:pos="1276"/>
        </w:tabs>
        <w:ind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Не принимаются к учету статьи:</w:t>
      </w:r>
    </w:p>
    <w:p w:rsidR="00B22437" w:rsidRPr="00386459"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содержащие одновременную ссылку на иные</w:t>
      </w:r>
      <w:r w:rsidR="00CE400B" w:rsidRPr="00386459">
        <w:rPr>
          <w:rFonts w:ascii="Times New Roman" w:eastAsia="Calibri" w:hAnsi="Times New Roman" w:cs="Times New Roman"/>
          <w:color w:val="auto"/>
          <w:sz w:val="20"/>
          <w:szCs w:val="20"/>
          <w:lang w:eastAsia="en-US"/>
        </w:rPr>
        <w:t xml:space="preserve">, </w:t>
      </w:r>
      <w:r w:rsidRPr="00386459">
        <w:rPr>
          <w:rFonts w:ascii="Times New Roman" w:eastAsia="Calibri" w:hAnsi="Times New Roman" w:cs="Times New Roman"/>
          <w:color w:val="auto"/>
          <w:sz w:val="20"/>
          <w:szCs w:val="20"/>
          <w:lang w:eastAsia="en-US"/>
        </w:rPr>
        <w:t xml:space="preserve">кроме </w:t>
      </w:r>
      <w:proofErr w:type="spellStart"/>
      <w:r w:rsidRPr="00386459">
        <w:rPr>
          <w:rFonts w:ascii="Times New Roman" w:eastAsia="Calibri" w:hAnsi="Times New Roman" w:cs="Times New Roman"/>
          <w:color w:val="auto"/>
          <w:sz w:val="20"/>
          <w:szCs w:val="20"/>
          <w:lang w:eastAsia="en-US"/>
        </w:rPr>
        <w:t>Минобрнауки</w:t>
      </w:r>
      <w:proofErr w:type="spellEnd"/>
      <w:r w:rsidRPr="00386459">
        <w:rPr>
          <w:rFonts w:ascii="Times New Roman" w:eastAsia="Calibri" w:hAnsi="Times New Roman" w:cs="Times New Roman"/>
          <w:color w:val="auto"/>
          <w:sz w:val="20"/>
          <w:szCs w:val="20"/>
          <w:lang w:eastAsia="en-US"/>
        </w:rPr>
        <w:t xml:space="preserve"> России</w:t>
      </w:r>
      <w:r w:rsidR="00CE400B" w:rsidRPr="00386459">
        <w:rPr>
          <w:rFonts w:ascii="Times New Roman" w:eastAsia="Calibri" w:hAnsi="Times New Roman" w:cs="Times New Roman"/>
          <w:color w:val="auto"/>
          <w:sz w:val="20"/>
          <w:szCs w:val="20"/>
          <w:lang w:eastAsia="en-US"/>
        </w:rPr>
        <w:t>,</w:t>
      </w:r>
      <w:r w:rsidRPr="00386459">
        <w:rPr>
          <w:rFonts w:ascii="Times New Roman" w:eastAsia="Calibri" w:hAnsi="Times New Roman" w:cs="Times New Roman"/>
          <w:color w:val="auto"/>
          <w:sz w:val="20"/>
          <w:szCs w:val="20"/>
          <w:lang w:eastAsia="en-US"/>
        </w:rPr>
        <w:t xml:space="preserve"> </w:t>
      </w:r>
      <w:r w:rsidR="00CE400B" w:rsidRPr="00386459">
        <w:rPr>
          <w:rFonts w:ascii="Times New Roman" w:eastAsia="Calibri" w:hAnsi="Times New Roman" w:cs="Times New Roman"/>
          <w:color w:val="auto"/>
          <w:sz w:val="20"/>
          <w:szCs w:val="20"/>
          <w:lang w:eastAsia="en-US"/>
        </w:rPr>
        <w:t>источники финансовой поддержки проекта, за исключением внебюджетных источников;</w:t>
      </w:r>
    </w:p>
    <w:p w:rsidR="00CE400B" w:rsidRPr="00386459"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w:t>
      </w:r>
      <w:proofErr w:type="spellStart"/>
      <w:r w:rsidRPr="00386459">
        <w:rPr>
          <w:rFonts w:ascii="Times New Roman" w:eastAsia="Calibri" w:hAnsi="Times New Roman" w:cs="Times New Roman"/>
          <w:color w:val="auto"/>
          <w:sz w:val="20"/>
          <w:szCs w:val="20"/>
          <w:lang w:eastAsia="en-US"/>
        </w:rPr>
        <w:t>Минобрнауки</w:t>
      </w:r>
      <w:proofErr w:type="spellEnd"/>
      <w:r w:rsidRPr="00386459">
        <w:rPr>
          <w:rFonts w:ascii="Times New Roman" w:eastAsia="Calibri" w:hAnsi="Times New Roman" w:cs="Times New Roman"/>
          <w:color w:val="auto"/>
          <w:sz w:val="20"/>
          <w:szCs w:val="20"/>
          <w:lang w:eastAsia="en-US"/>
        </w:rPr>
        <w:t xml:space="preserve"> России двух и более проектов.</w:t>
      </w:r>
    </w:p>
    <w:p w:rsidR="00CE400B" w:rsidRPr="00386459"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rsidR="00B22437" w:rsidRPr="00386459" w:rsidRDefault="00B22437" w:rsidP="0050393D">
      <w:pPr>
        <w:tabs>
          <w:tab w:val="left" w:pos="1134"/>
        </w:tabs>
        <w:ind w:right="-284" w:firstLine="567"/>
        <w:contextualSpacing/>
        <w:jc w:val="both"/>
        <w:rPr>
          <w:rFonts w:ascii="Times New Roman" w:eastAsia="Calibri" w:hAnsi="Times New Roman" w:cs="Times New Roman"/>
          <w:sz w:val="20"/>
          <w:szCs w:val="20"/>
        </w:rPr>
      </w:pPr>
      <w:r w:rsidRPr="00386459">
        <w:rPr>
          <w:rFonts w:ascii="Times New Roman" w:eastAsia="Calibri" w:hAnsi="Times New Roman" w:cs="Times New Roman"/>
          <w:color w:val="auto"/>
          <w:sz w:val="20"/>
          <w:szCs w:val="20"/>
          <w:lang w:eastAsia="en-US"/>
        </w:rPr>
        <w:t xml:space="preserve">Сведения о </w:t>
      </w:r>
      <w:r w:rsidR="00E56110" w:rsidRPr="00386459">
        <w:rPr>
          <w:rFonts w:ascii="Times New Roman" w:eastAsia="Calibri" w:hAnsi="Times New Roman" w:cs="Times New Roman"/>
          <w:color w:val="auto"/>
          <w:sz w:val="20"/>
          <w:szCs w:val="20"/>
          <w:lang w:eastAsia="en-US"/>
        </w:rPr>
        <w:t>публикациях</w:t>
      </w:r>
      <w:r w:rsidRPr="00386459">
        <w:rPr>
          <w:rFonts w:ascii="Times New Roman" w:eastAsia="Calibri" w:hAnsi="Times New Roman" w:cs="Times New Roman"/>
          <w:color w:val="auto"/>
          <w:sz w:val="20"/>
          <w:szCs w:val="20"/>
          <w:lang w:eastAsia="en-US"/>
        </w:rPr>
        <w:t xml:space="preserve">, указываемые в отчете установленной формы, должны быть представлены в машиночитаемом виде, все названия и номера должны соответствовать данным в </w:t>
      </w:r>
      <w:proofErr w:type="spellStart"/>
      <w:r w:rsidRPr="00386459">
        <w:rPr>
          <w:rFonts w:ascii="Times New Roman" w:eastAsia="Calibri" w:hAnsi="Times New Roman" w:cs="Times New Roman"/>
          <w:color w:val="auto"/>
          <w:sz w:val="20"/>
          <w:szCs w:val="20"/>
          <w:lang w:eastAsia="en-US"/>
        </w:rPr>
        <w:t>Web</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of</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Science</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Core</w:t>
      </w:r>
      <w:proofErr w:type="spellEnd"/>
      <w:r w:rsidRPr="00386459">
        <w:rPr>
          <w:rFonts w:ascii="Times New Roman" w:eastAsia="Calibri" w:hAnsi="Times New Roman" w:cs="Times New Roman"/>
          <w:color w:val="auto"/>
          <w:sz w:val="20"/>
          <w:szCs w:val="20"/>
          <w:lang w:eastAsia="en-US"/>
        </w:rPr>
        <w:t xml:space="preserve"> </w:t>
      </w:r>
      <w:proofErr w:type="spellStart"/>
      <w:r w:rsidRPr="00386459">
        <w:rPr>
          <w:rFonts w:ascii="Times New Roman" w:eastAsia="Calibri" w:hAnsi="Times New Roman" w:cs="Times New Roman"/>
          <w:color w:val="auto"/>
          <w:sz w:val="20"/>
          <w:szCs w:val="20"/>
          <w:lang w:eastAsia="en-US"/>
        </w:rPr>
        <w:t>Collection</w:t>
      </w:r>
      <w:proofErr w:type="spellEnd"/>
      <w:r w:rsidRPr="00386459">
        <w:rPr>
          <w:rFonts w:ascii="Times New Roman" w:eastAsia="Calibri" w:hAnsi="Times New Roman" w:cs="Times New Roman"/>
          <w:color w:val="auto"/>
          <w:sz w:val="20"/>
          <w:szCs w:val="20"/>
          <w:lang w:eastAsia="en-US"/>
        </w:rPr>
        <w:t xml:space="preserve"> и (или) </w:t>
      </w:r>
      <w:proofErr w:type="spellStart"/>
      <w:r w:rsidRPr="00386459">
        <w:rPr>
          <w:rFonts w:ascii="Times New Roman" w:eastAsia="Calibri" w:hAnsi="Times New Roman" w:cs="Times New Roman"/>
          <w:color w:val="auto"/>
          <w:sz w:val="20"/>
          <w:szCs w:val="20"/>
          <w:lang w:eastAsia="en-US"/>
        </w:rPr>
        <w:t>Scopus</w:t>
      </w:r>
      <w:proofErr w:type="spellEnd"/>
      <w:r w:rsidRPr="00386459">
        <w:rPr>
          <w:rFonts w:ascii="Times New Roman" w:eastAsia="Calibri" w:hAnsi="Times New Roman" w:cs="Times New Roman"/>
          <w:color w:val="auto"/>
          <w:sz w:val="20"/>
          <w:szCs w:val="20"/>
          <w:lang w:eastAsia="en-US"/>
        </w:rPr>
        <w:t xml:space="preserve"> в соответствующих полях поиска, не должно быть лишних печатаемых и непечатаемых символов, которые могут препятствовать поиску </w:t>
      </w:r>
      <w:r w:rsidR="00E56110" w:rsidRPr="00386459">
        <w:rPr>
          <w:rFonts w:ascii="Times New Roman" w:eastAsia="Calibri" w:hAnsi="Times New Roman" w:cs="Times New Roman"/>
          <w:color w:val="auto"/>
          <w:sz w:val="20"/>
          <w:szCs w:val="20"/>
          <w:lang w:eastAsia="en-US"/>
        </w:rPr>
        <w:t>публикаций</w:t>
      </w:r>
      <w:r w:rsidRPr="00386459">
        <w:rPr>
          <w:rFonts w:ascii="Times New Roman" w:eastAsia="Calibri" w:hAnsi="Times New Roman" w:cs="Times New Roman"/>
          <w:color w:val="auto"/>
          <w:sz w:val="20"/>
          <w:szCs w:val="20"/>
          <w:lang w:eastAsia="en-US"/>
        </w:rPr>
        <w:t xml:space="preserve"> в указанных базах.</w:t>
      </w:r>
    </w:p>
    <w:p w:rsidR="00B22437" w:rsidRPr="00386459" w:rsidRDefault="00B22437" w:rsidP="0050393D">
      <w:pPr>
        <w:tabs>
          <w:tab w:val="left" w:pos="1276"/>
        </w:tabs>
        <w:ind w:firstLine="426"/>
        <w:contextualSpacing/>
        <w:jc w:val="both"/>
        <w:rPr>
          <w:rFonts w:ascii="Times New Roman" w:eastAsia="Calibri" w:hAnsi="Times New Roman" w:cs="Times New Roman"/>
          <w:sz w:val="20"/>
          <w:szCs w:val="20"/>
        </w:rPr>
      </w:pPr>
    </w:p>
    <w:p w:rsidR="00A851A2" w:rsidRPr="00386459"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 xml:space="preserve">&lt;2&gt; В значении </w:t>
      </w:r>
      <w:r w:rsidR="00FE77D2" w:rsidRPr="00386459">
        <w:rPr>
          <w:rFonts w:ascii="Times New Roman" w:eastAsia="Calibri" w:hAnsi="Times New Roman" w:cs="Times New Roman"/>
          <w:sz w:val="20"/>
          <w:szCs w:val="20"/>
        </w:rPr>
        <w:t xml:space="preserve">характеристики </w:t>
      </w:r>
      <w:r w:rsidRPr="00386459">
        <w:rPr>
          <w:rFonts w:ascii="Times New Roman" w:eastAsia="Calibri" w:hAnsi="Times New Roman" w:cs="Times New Roman"/>
          <w:sz w:val="20"/>
          <w:szCs w:val="20"/>
        </w:rPr>
        <w:t xml:space="preserve">учитываются изобретения, </w:t>
      </w:r>
      <w:r w:rsidR="001020CC" w:rsidRPr="00386459">
        <w:rPr>
          <w:rFonts w:ascii="Times New Roman" w:eastAsia="Calibri" w:hAnsi="Times New Roman" w:cs="Times New Roman"/>
          <w:sz w:val="20"/>
          <w:szCs w:val="20"/>
        </w:rPr>
        <w:t xml:space="preserve">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w:t>
      </w:r>
      <w:r w:rsidRPr="00386459">
        <w:rPr>
          <w:rFonts w:ascii="Times New Roman" w:eastAsia="Calibri" w:hAnsi="Times New Roman" w:cs="Times New Roman"/>
          <w:sz w:val="20"/>
          <w:szCs w:val="20"/>
        </w:rPr>
        <w:t>являющиеся результатами выполнения работ (мероприятий) по проекту</w:t>
      </w:r>
      <w:r w:rsidRPr="00386459">
        <w:rPr>
          <w:rFonts w:ascii="Times New Roman" w:hAnsi="Times New Roman" w:cs="Times New Roman"/>
          <w:sz w:val="20"/>
          <w:szCs w:val="20"/>
        </w:rPr>
        <w:t xml:space="preserve">, </w:t>
      </w:r>
      <w:r w:rsidRPr="00386459">
        <w:rPr>
          <w:rFonts w:ascii="Times New Roman" w:eastAsia="Calibri" w:hAnsi="Times New Roman" w:cs="Times New Roman"/>
          <w:sz w:val="20"/>
          <w:szCs w:val="20"/>
        </w:rPr>
        <w:t xml:space="preserve">заявки на которые содержат указание на номер соглашения </w:t>
      </w:r>
      <w:r w:rsidR="00CE400B" w:rsidRPr="00386459">
        <w:rPr>
          <w:rFonts w:ascii="Times New Roman" w:eastAsia="Calibri" w:hAnsi="Times New Roman" w:cs="Times New Roman"/>
          <w:sz w:val="20"/>
          <w:szCs w:val="20"/>
        </w:rPr>
        <w:t>в ГИИС «Электронный бюджет»</w:t>
      </w:r>
      <w:r w:rsidRPr="00386459">
        <w:rPr>
          <w:rFonts w:ascii="Times New Roman" w:eastAsia="Calibri" w:hAnsi="Times New Roman" w:cs="Times New Roman"/>
          <w:sz w:val="20"/>
          <w:szCs w:val="20"/>
        </w:rPr>
        <w:t xml:space="preserve">, либо сопровождаются документами с пояснениями, подтверждающими факт создания изобретения </w:t>
      </w:r>
      <w:r w:rsidR="001020CC" w:rsidRPr="00386459">
        <w:rPr>
          <w:rFonts w:ascii="Times New Roman" w:eastAsia="Calibri" w:hAnsi="Times New Roman" w:cs="Times New Roman"/>
          <w:sz w:val="20"/>
          <w:szCs w:val="20"/>
        </w:rPr>
        <w:t>в ходе</w:t>
      </w:r>
      <w:r w:rsidRPr="00386459">
        <w:rPr>
          <w:rFonts w:ascii="Times New Roman" w:eastAsia="Calibri" w:hAnsi="Times New Roman" w:cs="Times New Roman"/>
          <w:sz w:val="20"/>
          <w:szCs w:val="20"/>
        </w:rPr>
        <w:t xml:space="preserve"> выполнения работ (мероприятий) </w:t>
      </w:r>
      <w:r w:rsidRPr="00386459">
        <w:rPr>
          <w:rFonts w:ascii="Times New Roman" w:hAnsi="Times New Roman" w:cs="Times New Roman"/>
          <w:sz w:val="20"/>
          <w:szCs w:val="20"/>
        </w:rPr>
        <w:t>по проекту</w:t>
      </w:r>
      <w:r w:rsidRPr="00386459">
        <w:rPr>
          <w:rFonts w:ascii="Times New Roman" w:eastAsia="Calibri" w:hAnsi="Times New Roman" w:cs="Times New Roman"/>
          <w:sz w:val="20"/>
          <w:szCs w:val="20"/>
        </w:rPr>
        <w:t>.</w:t>
      </w:r>
    </w:p>
    <w:p w:rsidR="00A851A2" w:rsidRPr="00386459"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 xml:space="preserve">Дата выдачи патента или дата подачи заявки </w:t>
      </w:r>
      <w:r w:rsidR="001020CC" w:rsidRPr="00386459">
        <w:rPr>
          <w:rFonts w:ascii="Times New Roman" w:eastAsia="Calibri" w:hAnsi="Times New Roman" w:cs="Times New Roman"/>
          <w:sz w:val="20"/>
          <w:szCs w:val="20"/>
        </w:rPr>
        <w:t xml:space="preserve">или дата государственной регистрации правовой охраны </w:t>
      </w:r>
      <w:r w:rsidRPr="00386459">
        <w:rPr>
          <w:rFonts w:ascii="Times New Roman" w:eastAsia="Calibri" w:hAnsi="Times New Roman" w:cs="Times New Roman"/>
          <w:sz w:val="20"/>
          <w:szCs w:val="20"/>
        </w:rPr>
        <w:t xml:space="preserve">должна приходиться на отчетный год выполнения </w:t>
      </w:r>
      <w:r w:rsidRPr="00386459">
        <w:rPr>
          <w:rFonts w:ascii="Times New Roman" w:hAnsi="Times New Roman" w:cs="Times New Roman"/>
          <w:sz w:val="20"/>
          <w:szCs w:val="20"/>
        </w:rPr>
        <w:t>проекта</w:t>
      </w:r>
      <w:r w:rsidRPr="00386459">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rsidR="00A851A2" w:rsidRPr="00386459"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Хотя бы один из авторов изобретения</w:t>
      </w:r>
      <w:r w:rsidR="001020CC" w:rsidRPr="00386459">
        <w:rPr>
          <w:rFonts w:ascii="Times New Roman" w:eastAsia="Calibri" w:hAnsi="Times New Roman" w:cs="Times New Roman"/>
          <w:sz w:val="20"/>
          <w:szCs w:val="20"/>
        </w:rPr>
        <w:t>, полезной модели, промышленного образца, селекционного достижения, программы для электронных вычислительных машин, базы данных, топологии интегральных микросхем</w:t>
      </w:r>
      <w:r w:rsidRPr="00386459">
        <w:rPr>
          <w:rFonts w:ascii="Times New Roman" w:eastAsia="Calibri" w:hAnsi="Times New Roman" w:cs="Times New Roman"/>
          <w:sz w:val="20"/>
          <w:szCs w:val="20"/>
        </w:rPr>
        <w:t xml:space="preserve"> должен быть указан </w:t>
      </w:r>
      <w:r w:rsidRPr="00386459">
        <w:rPr>
          <w:rFonts w:ascii="Times New Roman" w:hAnsi="Times New Roman" w:cs="Times New Roman"/>
          <w:sz w:val="20"/>
          <w:szCs w:val="20"/>
        </w:rPr>
        <w:t xml:space="preserve">в отчетном году (или в одном из предыдущих отчетных годов) </w:t>
      </w:r>
      <w:r w:rsidRPr="00386459">
        <w:rPr>
          <w:rFonts w:ascii="Times New Roman" w:eastAsia="Calibri" w:hAnsi="Times New Roman" w:cs="Times New Roman"/>
          <w:sz w:val="20"/>
          <w:szCs w:val="20"/>
        </w:rPr>
        <w:t xml:space="preserve">в числе исполнителей проекта от получателя гранта. </w:t>
      </w:r>
    </w:p>
    <w:p w:rsidR="00A851A2" w:rsidRPr="00386459"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rsidR="00A851A2" w:rsidRPr="00386459"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отчет установленной формы;</w:t>
      </w:r>
    </w:p>
    <w:p w:rsidR="00A851A2" w:rsidRPr="00386459"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ведомством);</w:t>
      </w:r>
    </w:p>
    <w:p w:rsidR="00A851A2" w:rsidRPr="00386459"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копии заявок на правовую охрану;</w:t>
      </w:r>
    </w:p>
    <w:p w:rsidR="00A851A2" w:rsidRPr="00386459"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 xml:space="preserve">копии полученных </w:t>
      </w:r>
      <w:r w:rsidR="001020CC" w:rsidRPr="00386459">
        <w:rPr>
          <w:rFonts w:ascii="Times New Roman" w:eastAsia="Calibri" w:hAnsi="Times New Roman" w:cs="Times New Roman"/>
          <w:sz w:val="20"/>
          <w:szCs w:val="20"/>
        </w:rPr>
        <w:t xml:space="preserve">иных </w:t>
      </w:r>
      <w:r w:rsidRPr="00386459">
        <w:rPr>
          <w:rFonts w:ascii="Times New Roman" w:eastAsia="Calibri" w:hAnsi="Times New Roman" w:cs="Times New Roman"/>
          <w:sz w:val="20"/>
          <w:szCs w:val="20"/>
        </w:rPr>
        <w:t>охранных документов (при наличии);</w:t>
      </w:r>
    </w:p>
    <w:p w:rsidR="001020CC" w:rsidRPr="00386459" w:rsidRDefault="001020CC" w:rsidP="001020CC">
      <w:pPr>
        <w:pStyle w:val="a7"/>
        <w:numPr>
          <w:ilvl w:val="0"/>
          <w:numId w:val="12"/>
        </w:numPr>
        <w:ind w:left="0" w:right="-283" w:firstLine="567"/>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по форме приложения № 4 к приказу Министерства науки и высшего образования Российской Федерации от 06 февраля 2023 г. № 108;</w:t>
      </w:r>
    </w:p>
    <w:p w:rsidR="001020CC" w:rsidRPr="00386459" w:rsidRDefault="001020CC" w:rsidP="001020CC">
      <w:pPr>
        <w:pStyle w:val="a7"/>
        <w:numPr>
          <w:ilvl w:val="0"/>
          <w:numId w:val="12"/>
        </w:numPr>
        <w:ind w:left="0" w:right="-283" w:firstLine="567"/>
        <w:contextualSpacing/>
        <w:jc w:val="both"/>
        <w:rPr>
          <w:rFonts w:ascii="Times New Roman" w:eastAsia="Calibri" w:hAnsi="Times New Roman" w:cs="Times New Roman"/>
          <w:sz w:val="20"/>
          <w:szCs w:val="20"/>
        </w:rPr>
      </w:pPr>
      <w:r w:rsidRPr="00386459">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rsidR="00A851A2" w:rsidRPr="00386459"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p>
    <w:p w:rsidR="00A851A2" w:rsidRPr="00386459" w:rsidRDefault="00A851A2" w:rsidP="0050393D">
      <w:pPr>
        <w:tabs>
          <w:tab w:val="left" w:pos="1276"/>
        </w:tabs>
        <w:ind w:right="-283" w:firstLine="426"/>
        <w:contextualSpacing/>
        <w:jc w:val="both"/>
        <w:rPr>
          <w:rFonts w:ascii="Times New Roman" w:eastAsia="Calibri" w:hAnsi="Times New Roman" w:cs="Times New Roman"/>
          <w:sz w:val="20"/>
          <w:szCs w:val="20"/>
        </w:rPr>
      </w:pPr>
    </w:p>
    <w:p w:rsidR="008B72AC" w:rsidRPr="00386459" w:rsidRDefault="00A65203" w:rsidP="0050393D">
      <w:pPr>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&lt;</w:t>
      </w:r>
      <w:r w:rsidR="00A851A2" w:rsidRPr="00386459">
        <w:rPr>
          <w:rFonts w:ascii="Times New Roman" w:eastAsia="Calibri" w:hAnsi="Times New Roman" w:cs="Times New Roman"/>
          <w:color w:val="auto"/>
          <w:sz w:val="20"/>
          <w:szCs w:val="20"/>
          <w:lang w:eastAsia="en-US"/>
        </w:rPr>
        <w:t>3</w:t>
      </w:r>
      <w:r w:rsidR="008B72AC" w:rsidRPr="00386459">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rsidR="008B72AC" w:rsidRPr="00386459" w:rsidRDefault="008B72AC" w:rsidP="0050393D">
      <w:pPr>
        <w:widowControl/>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rsidR="008B72AC" w:rsidRPr="00386459"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rsidR="008B72AC" w:rsidRPr="00386459"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rsidR="008B72AC" w:rsidRPr="00386459"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rsidR="008B72AC" w:rsidRPr="00386459"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 </w:t>
      </w:r>
      <w:r w:rsidR="007038CC" w:rsidRPr="00386459">
        <w:rPr>
          <w:rFonts w:ascii="Times New Roman" w:eastAsia="Calibri" w:hAnsi="Times New Roman" w:cs="Times New Roman"/>
          <w:color w:val="auto"/>
          <w:sz w:val="20"/>
          <w:szCs w:val="20"/>
          <w:lang w:eastAsia="en-US"/>
        </w:rPr>
        <w:t>длительность участия в выполнении исследований по проекту: не менее полугода</w:t>
      </w:r>
      <w:r w:rsidRPr="00386459">
        <w:rPr>
          <w:rFonts w:ascii="Times New Roman" w:eastAsia="Calibri" w:hAnsi="Times New Roman" w:cs="Times New Roman"/>
          <w:color w:val="auto"/>
          <w:sz w:val="20"/>
          <w:szCs w:val="20"/>
          <w:lang w:eastAsia="en-US"/>
        </w:rPr>
        <w:t>;</w:t>
      </w:r>
    </w:p>
    <w:p w:rsidR="008B72AC" w:rsidRPr="00386459"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 - исследователь должен иметь с получателем гранта </w:t>
      </w:r>
      <w:r w:rsidR="005619CB" w:rsidRPr="00386459">
        <w:rPr>
          <w:rFonts w:ascii="Times New Roman" w:eastAsia="Calibri" w:hAnsi="Times New Roman" w:cs="Times New Roman"/>
          <w:color w:val="auto"/>
          <w:sz w:val="20"/>
          <w:szCs w:val="20"/>
          <w:lang w:eastAsia="en-US"/>
        </w:rPr>
        <w:t>трудовые отношения</w:t>
      </w:r>
      <w:r w:rsidRPr="00386459">
        <w:rPr>
          <w:rFonts w:ascii="Times New Roman" w:eastAsia="Calibri" w:hAnsi="Times New Roman" w:cs="Times New Roman"/>
          <w:color w:val="auto"/>
          <w:sz w:val="20"/>
          <w:szCs w:val="20"/>
          <w:lang w:eastAsia="en-US"/>
        </w:rPr>
        <w:t>.</w:t>
      </w:r>
    </w:p>
    <w:p w:rsidR="008B72AC" w:rsidRPr="00386459"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lastRenderedPageBreak/>
        <w:t xml:space="preserve">В качестве документов, подтверждающих достигнутое значение </w:t>
      </w:r>
      <w:r w:rsidR="00FE77D2" w:rsidRPr="00386459">
        <w:rPr>
          <w:rFonts w:ascii="Times New Roman" w:eastAsia="Calibri" w:hAnsi="Times New Roman" w:cs="Times New Roman"/>
          <w:color w:val="auto"/>
          <w:sz w:val="20"/>
          <w:szCs w:val="20"/>
          <w:lang w:eastAsia="en-US"/>
        </w:rPr>
        <w:t>характеристики</w:t>
      </w:r>
      <w:r w:rsidRPr="00386459">
        <w:rPr>
          <w:rFonts w:ascii="Times New Roman" w:eastAsia="Calibri" w:hAnsi="Times New Roman" w:cs="Times New Roman"/>
          <w:color w:val="auto"/>
          <w:sz w:val="20"/>
          <w:szCs w:val="20"/>
          <w:lang w:eastAsia="en-US"/>
        </w:rPr>
        <w:t xml:space="preserve">, представляется отчет установленной формы. </w:t>
      </w:r>
    </w:p>
    <w:p w:rsidR="008B72AC" w:rsidRPr="00386459"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В значении </w:t>
      </w:r>
      <w:r w:rsidR="00FE77D2" w:rsidRPr="00386459">
        <w:rPr>
          <w:rFonts w:ascii="Times New Roman" w:eastAsia="Calibri" w:hAnsi="Times New Roman" w:cs="Times New Roman"/>
          <w:color w:val="auto"/>
          <w:sz w:val="20"/>
          <w:szCs w:val="20"/>
          <w:lang w:eastAsia="en-US"/>
        </w:rPr>
        <w:t xml:space="preserve">характеристики </w:t>
      </w:r>
      <w:r w:rsidRPr="00386459">
        <w:rPr>
          <w:rFonts w:ascii="Times New Roman" w:eastAsia="Calibri" w:hAnsi="Times New Roman" w:cs="Times New Roman"/>
          <w:color w:val="auto"/>
          <w:sz w:val="20"/>
          <w:szCs w:val="20"/>
          <w:lang w:eastAsia="en-US"/>
        </w:rPr>
        <w:t xml:space="preserve">в отчетном году исследователь, в том числе в возрасте до 39 лет, учитывается только один раз. </w:t>
      </w:r>
    </w:p>
    <w:p w:rsidR="008B72AC" w:rsidRPr="00386459" w:rsidRDefault="008B72AC" w:rsidP="0050393D">
      <w:pPr>
        <w:tabs>
          <w:tab w:val="left" w:pos="993"/>
        </w:tabs>
        <w:ind w:right="-284"/>
        <w:contextualSpacing/>
        <w:jc w:val="both"/>
        <w:rPr>
          <w:rFonts w:ascii="Times New Roman" w:hAnsi="Times New Roman" w:cs="Times New Roman"/>
          <w:sz w:val="20"/>
          <w:szCs w:val="20"/>
        </w:rPr>
      </w:pPr>
    </w:p>
    <w:p w:rsidR="007E6AFA" w:rsidRPr="00386459" w:rsidRDefault="00A65203"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&lt;</w:t>
      </w:r>
      <w:r w:rsidR="00A851A2" w:rsidRPr="00386459">
        <w:rPr>
          <w:rFonts w:ascii="Times New Roman" w:eastAsia="Calibri" w:hAnsi="Times New Roman" w:cs="Times New Roman"/>
          <w:color w:val="auto"/>
          <w:sz w:val="20"/>
          <w:szCs w:val="20"/>
          <w:lang w:eastAsia="en-US"/>
        </w:rPr>
        <w:t>4</w:t>
      </w:r>
      <w:r w:rsidR="007E6AFA" w:rsidRPr="00386459">
        <w:rPr>
          <w:rFonts w:ascii="Times New Roman" w:eastAsia="Calibri" w:hAnsi="Times New Roman" w:cs="Times New Roman"/>
          <w:color w:val="auto"/>
          <w:sz w:val="20"/>
          <w:szCs w:val="20"/>
          <w:lang w:eastAsia="en-US"/>
        </w:rPr>
        <w:t>&gt; Объем</w:t>
      </w:r>
      <w:r w:rsidR="006265DA" w:rsidRPr="00386459">
        <w:t xml:space="preserve"> </w:t>
      </w:r>
      <w:r w:rsidR="005237CB" w:rsidRPr="00386459">
        <w:rPr>
          <w:rFonts w:ascii="Times New Roman" w:eastAsia="Calibri" w:hAnsi="Times New Roman" w:cs="Times New Roman"/>
          <w:color w:val="auto"/>
          <w:sz w:val="20"/>
          <w:szCs w:val="20"/>
          <w:lang w:eastAsia="en-US"/>
        </w:rPr>
        <w:t>денежных средств, привлеченных иностранной организацией для реализации проекта,</w:t>
      </w:r>
      <w:r w:rsidR="006265DA" w:rsidRPr="00386459">
        <w:rPr>
          <w:rFonts w:ascii="Times New Roman" w:eastAsia="Calibri" w:hAnsi="Times New Roman" w:cs="Times New Roman"/>
          <w:color w:val="auto"/>
          <w:sz w:val="20"/>
          <w:szCs w:val="20"/>
          <w:lang w:eastAsia="en-US"/>
        </w:rPr>
        <w:t xml:space="preserve"> может</w:t>
      </w:r>
      <w:r w:rsidR="005237CB" w:rsidRPr="00386459">
        <w:rPr>
          <w:rFonts w:ascii="Times New Roman" w:eastAsia="Calibri" w:hAnsi="Times New Roman" w:cs="Times New Roman"/>
          <w:color w:val="auto"/>
          <w:sz w:val="20"/>
          <w:szCs w:val="20"/>
          <w:lang w:eastAsia="en-US"/>
        </w:rPr>
        <w:t xml:space="preserve"> </w:t>
      </w:r>
      <w:r w:rsidR="007E6AFA" w:rsidRPr="00386459">
        <w:rPr>
          <w:rFonts w:ascii="Times New Roman" w:eastAsia="Calibri" w:hAnsi="Times New Roman" w:cs="Times New Roman"/>
          <w:color w:val="auto"/>
          <w:sz w:val="20"/>
          <w:szCs w:val="20"/>
          <w:lang w:eastAsia="en-US"/>
        </w:rPr>
        <w:t>включа</w:t>
      </w:r>
      <w:r w:rsidR="006265DA" w:rsidRPr="00386459">
        <w:rPr>
          <w:rFonts w:ascii="Times New Roman" w:eastAsia="Calibri" w:hAnsi="Times New Roman" w:cs="Times New Roman"/>
          <w:color w:val="auto"/>
          <w:sz w:val="20"/>
          <w:szCs w:val="20"/>
          <w:lang w:eastAsia="en-US"/>
        </w:rPr>
        <w:t>ть</w:t>
      </w:r>
      <w:r w:rsidR="007E6AFA" w:rsidRPr="00386459">
        <w:rPr>
          <w:rFonts w:ascii="Times New Roman" w:eastAsia="Calibri" w:hAnsi="Times New Roman" w:cs="Times New Roman"/>
          <w:color w:val="auto"/>
          <w:sz w:val="20"/>
          <w:szCs w:val="20"/>
          <w:lang w:eastAsia="en-US"/>
        </w:rPr>
        <w:t xml:space="preserve"> учтенные в отчетном периоде: </w:t>
      </w:r>
    </w:p>
    <w:p w:rsidR="007E6AFA" w:rsidRPr="00386459"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затраты (расходы) денежных </w:t>
      </w:r>
      <w:r w:rsidR="005237CB" w:rsidRPr="00386459">
        <w:rPr>
          <w:rFonts w:ascii="Times New Roman" w:eastAsia="Calibri" w:hAnsi="Times New Roman" w:cs="Times New Roman"/>
          <w:color w:val="auto"/>
          <w:sz w:val="20"/>
          <w:szCs w:val="20"/>
          <w:lang w:eastAsia="en-US"/>
        </w:rPr>
        <w:t>средств иностранной организации</w:t>
      </w:r>
      <w:r w:rsidRPr="00386459">
        <w:rPr>
          <w:rFonts w:ascii="Times New Roman" w:eastAsia="Calibri" w:hAnsi="Times New Roman" w:cs="Times New Roman"/>
          <w:color w:val="auto"/>
          <w:sz w:val="20"/>
          <w:szCs w:val="20"/>
          <w:lang w:eastAsia="en-US"/>
        </w:rPr>
        <w:t>, полученных из внебюджетных источников;</w:t>
      </w:r>
    </w:p>
    <w:p w:rsidR="007E6AFA" w:rsidRPr="00386459"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стоимость использованных материальных запасов </w:t>
      </w:r>
      <w:r w:rsidR="005237CB" w:rsidRPr="00386459">
        <w:rPr>
          <w:rFonts w:ascii="Times New Roman" w:eastAsia="Calibri" w:hAnsi="Times New Roman" w:cs="Times New Roman"/>
          <w:color w:val="auto"/>
          <w:sz w:val="20"/>
          <w:szCs w:val="20"/>
          <w:lang w:eastAsia="en-US"/>
        </w:rPr>
        <w:t>иностранной организации</w:t>
      </w:r>
      <w:r w:rsidRPr="00386459">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rsidR="007E6AFA" w:rsidRPr="00386459"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суммы начисленной амортизации по использованным объектам основных средств и нематериальных активов </w:t>
      </w:r>
      <w:r w:rsidR="005237CB" w:rsidRPr="00386459">
        <w:rPr>
          <w:rFonts w:ascii="Times New Roman" w:eastAsia="Calibri" w:hAnsi="Times New Roman" w:cs="Times New Roman"/>
          <w:color w:val="auto"/>
          <w:sz w:val="20"/>
          <w:szCs w:val="20"/>
          <w:lang w:eastAsia="en-US"/>
        </w:rPr>
        <w:t>иностранной организации</w:t>
      </w:r>
      <w:r w:rsidRPr="00386459">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rsidR="007E6AFA" w:rsidRPr="00386459" w:rsidRDefault="006265D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Затра</w:t>
      </w:r>
      <w:r w:rsidR="0097253A" w:rsidRPr="00386459">
        <w:rPr>
          <w:rFonts w:ascii="Times New Roman" w:eastAsia="Calibri" w:hAnsi="Times New Roman" w:cs="Times New Roman"/>
          <w:color w:val="auto"/>
          <w:sz w:val="20"/>
          <w:szCs w:val="20"/>
          <w:lang w:eastAsia="en-US"/>
        </w:rPr>
        <w:t>т</w:t>
      </w:r>
      <w:r w:rsidRPr="00386459">
        <w:rPr>
          <w:rFonts w:ascii="Times New Roman" w:eastAsia="Calibri" w:hAnsi="Times New Roman" w:cs="Times New Roman"/>
          <w:color w:val="auto"/>
          <w:sz w:val="20"/>
          <w:szCs w:val="20"/>
          <w:lang w:eastAsia="en-US"/>
        </w:rPr>
        <w:t xml:space="preserve">ы по проекту </w:t>
      </w:r>
      <w:r w:rsidR="0097253A" w:rsidRPr="00386459">
        <w:rPr>
          <w:rFonts w:ascii="Times New Roman" w:eastAsia="Calibri" w:hAnsi="Times New Roman" w:cs="Times New Roman"/>
          <w:color w:val="auto"/>
          <w:sz w:val="20"/>
          <w:szCs w:val="20"/>
          <w:lang w:eastAsia="en-US"/>
        </w:rPr>
        <w:t xml:space="preserve">иностранной организации </w:t>
      </w:r>
      <w:r w:rsidRPr="00386459">
        <w:rPr>
          <w:rFonts w:ascii="Times New Roman" w:eastAsia="Calibri" w:hAnsi="Times New Roman" w:cs="Times New Roman"/>
          <w:color w:val="auto"/>
          <w:sz w:val="20"/>
          <w:szCs w:val="20"/>
          <w:lang w:eastAsia="en-US"/>
        </w:rPr>
        <w:t>подтвержда</w:t>
      </w:r>
      <w:r w:rsidR="00E00227" w:rsidRPr="00386459">
        <w:rPr>
          <w:rFonts w:ascii="Times New Roman" w:eastAsia="Calibri" w:hAnsi="Times New Roman" w:cs="Times New Roman"/>
          <w:color w:val="auto"/>
          <w:sz w:val="20"/>
          <w:szCs w:val="20"/>
          <w:lang w:eastAsia="en-US"/>
        </w:rPr>
        <w:t>ю</w:t>
      </w:r>
      <w:r w:rsidRPr="00386459">
        <w:rPr>
          <w:rFonts w:ascii="Times New Roman" w:eastAsia="Calibri" w:hAnsi="Times New Roman" w:cs="Times New Roman"/>
          <w:color w:val="auto"/>
          <w:sz w:val="20"/>
          <w:szCs w:val="20"/>
          <w:lang w:eastAsia="en-US"/>
        </w:rPr>
        <w:t>тся</w:t>
      </w:r>
      <w:r w:rsidR="0097253A" w:rsidRPr="00386459">
        <w:rPr>
          <w:rFonts w:ascii="Times New Roman" w:eastAsia="Calibri" w:hAnsi="Times New Roman" w:cs="Times New Roman"/>
          <w:color w:val="auto"/>
          <w:sz w:val="20"/>
          <w:szCs w:val="20"/>
          <w:lang w:eastAsia="en-US"/>
        </w:rPr>
        <w:t xml:space="preserve"> письмом иностранной организации с указанием объема затрат в отчетном периоде.</w:t>
      </w:r>
    </w:p>
    <w:p w:rsidR="009202CC" w:rsidRPr="00386459" w:rsidRDefault="009202CC" w:rsidP="0050393D">
      <w:pPr>
        <w:rPr>
          <w:lang/>
        </w:rPr>
      </w:pPr>
    </w:p>
    <w:p w:rsidR="009202CC" w:rsidRPr="00386459" w:rsidRDefault="009202CC" w:rsidP="0050393D">
      <w:pPr>
        <w:rPr>
          <w:lang/>
        </w:rPr>
        <w:sectPr w:rsidR="009202CC" w:rsidRPr="00386459" w:rsidSect="00F656FE">
          <w:pgSz w:w="11909" w:h="16834"/>
          <w:pgMar w:top="851" w:right="851" w:bottom="851" w:left="1418" w:header="0" w:footer="284" w:gutter="0"/>
          <w:cols w:space="720"/>
          <w:noEndnote/>
          <w:titlePg/>
          <w:docGrid w:linePitch="360"/>
        </w:sectPr>
      </w:pPr>
    </w:p>
    <w:p w:rsidR="005C4F4C" w:rsidRPr="00386459" w:rsidRDefault="0026022C" w:rsidP="0050393D">
      <w:pPr>
        <w:rPr>
          <w:rFonts w:ascii="Times New Roman" w:hAnsi="Times New Roman" w:cs="Times New Roman"/>
          <w:b/>
        </w:rPr>
      </w:pPr>
      <w:bookmarkStart w:id="131" w:name="_Toc68818946"/>
      <w:r w:rsidRPr="00386459">
        <w:rPr>
          <w:rFonts w:ascii="Times New Roman" w:hAnsi="Times New Roman" w:cs="Times New Roman"/>
          <w:b/>
        </w:rPr>
        <w:lastRenderedPageBreak/>
        <w:t xml:space="preserve">IV. </w:t>
      </w:r>
      <w:r w:rsidR="0036277E" w:rsidRPr="00386459">
        <w:rPr>
          <w:rFonts w:ascii="Times New Roman" w:hAnsi="Times New Roman" w:cs="Times New Roman"/>
          <w:b/>
        </w:rPr>
        <w:t xml:space="preserve">План работ научного исследования </w:t>
      </w:r>
    </w:p>
    <w:p w:rsidR="0026022C" w:rsidRPr="00386459" w:rsidRDefault="0026022C" w:rsidP="0050393D">
      <w:pPr>
        <w:rPr>
          <w:rFonts w:ascii="Times New Roman" w:hAnsi="Times New Roman" w:cs="Times New Roman"/>
          <w:b/>
        </w:rPr>
      </w:pPr>
    </w:p>
    <w:p w:rsidR="005C4F4C" w:rsidRPr="00386459" w:rsidRDefault="0036277E" w:rsidP="00422D17">
      <w:pPr>
        <w:pStyle w:val="a7"/>
        <w:numPr>
          <w:ilvl w:val="0"/>
          <w:numId w:val="14"/>
        </w:numPr>
        <w:tabs>
          <w:tab w:val="left" w:pos="426"/>
        </w:tabs>
        <w:ind w:left="0" w:firstLine="0"/>
        <w:rPr>
          <w:rFonts w:ascii="Times New Roman" w:hAnsi="Times New Roman" w:cs="Times New Roman"/>
          <w:b/>
        </w:rPr>
      </w:pPr>
      <w:r w:rsidRPr="00386459">
        <w:rPr>
          <w:rFonts w:ascii="Times New Roman" w:hAnsi="Times New Roman" w:cs="Times New Roman"/>
          <w:b/>
        </w:rPr>
        <w:t>Требования к выполняемым работам</w:t>
      </w:r>
      <w:r w:rsidR="00A51569" w:rsidRPr="00386459">
        <w:rPr>
          <w:rStyle w:val="ad"/>
          <w:b/>
        </w:rPr>
        <w:footnoteReference w:id="14"/>
      </w:r>
    </w:p>
    <w:p w:rsidR="0036277E" w:rsidRPr="00386459" w:rsidRDefault="00420DAD" w:rsidP="00422D17">
      <w:pPr>
        <w:pStyle w:val="a7"/>
        <w:numPr>
          <w:ilvl w:val="1"/>
          <w:numId w:val="14"/>
        </w:numPr>
        <w:tabs>
          <w:tab w:val="left" w:pos="567"/>
        </w:tabs>
        <w:ind w:left="0" w:firstLine="0"/>
        <w:rPr>
          <w:rFonts w:ascii="Times New Roman" w:hAnsi="Times New Roman" w:cs="Times New Roman"/>
          <w:b/>
        </w:rPr>
      </w:pPr>
      <w:r w:rsidRPr="00386459">
        <w:rPr>
          <w:rFonts w:ascii="Times New Roman" w:hAnsi="Times New Roman" w:cs="Times New Roman"/>
          <w:b/>
        </w:rPr>
        <w:t xml:space="preserve">Требования к работам, выполняемым </w:t>
      </w:r>
      <w:r w:rsidR="002D0F00" w:rsidRPr="00386459">
        <w:rPr>
          <w:rFonts w:ascii="Times New Roman" w:hAnsi="Times New Roman" w:cs="Times New Roman"/>
          <w:b/>
        </w:rPr>
        <w:t>участником отбора</w:t>
      </w:r>
      <w:r w:rsidRPr="00386459">
        <w:rPr>
          <w:rFonts w:ascii="Times New Roman" w:hAnsi="Times New Roman" w:cs="Times New Roman"/>
          <w:b/>
        </w:rPr>
        <w:t>:</w:t>
      </w:r>
    </w:p>
    <w:p w:rsidR="005C4F4C" w:rsidRPr="00386459" w:rsidRDefault="005C4F4C" w:rsidP="0050393D">
      <w:pPr>
        <w:pStyle w:val="a7"/>
        <w:ind w:left="1080"/>
        <w:rPr>
          <w:rFonts w:ascii="Times New Roman" w:hAnsi="Times New Roman" w:cs="Times New Roman"/>
          <w:b/>
        </w:rPr>
      </w:pPr>
    </w:p>
    <w:p w:rsidR="005C4F4C" w:rsidRPr="00386459" w:rsidRDefault="005C4F4C" w:rsidP="0050393D">
      <w:pPr>
        <w:tabs>
          <w:tab w:val="left" w:pos="722"/>
        </w:tabs>
        <w:jc w:val="both"/>
        <w:rPr>
          <w:rFonts w:ascii="Times New Roman" w:hAnsi="Times New Roman" w:cs="Times New Roman"/>
          <w:color w:val="auto"/>
        </w:rPr>
      </w:pPr>
      <w:r w:rsidRPr="00386459">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5C4F4C" w:rsidRPr="00386459"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386459" w:rsidRDefault="005C4F4C"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осуществляется с учетом п. 2.11.</w:t>
            </w:r>
            <w:r w:rsidR="00A51569" w:rsidRPr="00386459">
              <w:rPr>
                <w:rFonts w:ascii="Times New Roman" w:hAnsi="Times New Roman" w:cs="Times New Roman"/>
                <w:i/>
                <w:color w:val="auto"/>
                <w:sz w:val="22"/>
                <w:szCs w:val="22"/>
              </w:rPr>
              <w:t>1</w:t>
            </w:r>
            <w:r w:rsidRPr="00386459">
              <w:rPr>
                <w:rFonts w:ascii="Times New Roman" w:hAnsi="Times New Roman" w:cs="Times New Roman"/>
                <w:i/>
                <w:color w:val="auto"/>
                <w:sz w:val="22"/>
                <w:szCs w:val="22"/>
              </w:rPr>
              <w:t xml:space="preserve"> Приложения 1 </w:t>
            </w:r>
          </w:p>
        </w:tc>
      </w:tr>
    </w:tbl>
    <w:p w:rsidR="005C4F4C" w:rsidRPr="00386459" w:rsidRDefault="005C4F4C" w:rsidP="0050393D">
      <w:pPr>
        <w:tabs>
          <w:tab w:val="left" w:pos="722"/>
        </w:tabs>
        <w:jc w:val="both"/>
        <w:rPr>
          <w:rFonts w:ascii="Times New Roman" w:hAnsi="Times New Roman" w:cs="Times New Roman"/>
          <w:color w:val="auto"/>
        </w:rPr>
      </w:pPr>
    </w:p>
    <w:p w:rsidR="005C4F4C" w:rsidRPr="00386459" w:rsidRDefault="005C4F4C"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5C4F4C" w:rsidRPr="00386459"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386459" w:rsidRDefault="005C4F4C"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w:t>
            </w:r>
            <w:r w:rsidR="00A51569" w:rsidRPr="00386459">
              <w:rPr>
                <w:rFonts w:ascii="Times New Roman" w:hAnsi="Times New Roman" w:cs="Times New Roman"/>
                <w:i/>
                <w:color w:val="auto"/>
                <w:sz w:val="22"/>
                <w:szCs w:val="22"/>
              </w:rPr>
              <w:t>существляется с учетом п. 2.11.</w:t>
            </w:r>
            <w:r w:rsidR="005855C2" w:rsidRPr="00386459">
              <w:rPr>
                <w:rFonts w:ascii="Times New Roman" w:hAnsi="Times New Roman" w:cs="Times New Roman"/>
                <w:i/>
                <w:color w:val="auto"/>
                <w:sz w:val="22"/>
                <w:szCs w:val="22"/>
              </w:rPr>
              <w:t>3</w:t>
            </w:r>
            <w:r w:rsidRPr="00386459">
              <w:rPr>
                <w:rFonts w:ascii="Times New Roman" w:hAnsi="Times New Roman" w:cs="Times New Roman"/>
                <w:i/>
                <w:color w:val="auto"/>
                <w:sz w:val="22"/>
                <w:szCs w:val="22"/>
              </w:rPr>
              <w:t xml:space="preserve">. Приложения 1 </w:t>
            </w:r>
          </w:p>
        </w:tc>
      </w:tr>
    </w:tbl>
    <w:p w:rsidR="005C4F4C" w:rsidRPr="00386459" w:rsidRDefault="005C4F4C" w:rsidP="0050393D">
      <w:pPr>
        <w:tabs>
          <w:tab w:val="left" w:pos="722"/>
        </w:tabs>
        <w:jc w:val="both"/>
        <w:rPr>
          <w:rFonts w:ascii="Times New Roman" w:hAnsi="Times New Roman"/>
          <w:spacing w:val="-3"/>
        </w:rPr>
      </w:pPr>
    </w:p>
    <w:p w:rsidR="005C4F4C" w:rsidRPr="00386459" w:rsidRDefault="005C4F4C"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5C4F4C" w:rsidRPr="00386459"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386459" w:rsidRDefault="005C4F4C"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w:t>
            </w:r>
            <w:r w:rsidR="00A51569" w:rsidRPr="00386459">
              <w:rPr>
                <w:rFonts w:ascii="Times New Roman" w:hAnsi="Times New Roman" w:cs="Times New Roman"/>
                <w:i/>
                <w:color w:val="auto"/>
                <w:sz w:val="22"/>
                <w:szCs w:val="22"/>
              </w:rPr>
              <w:t>существляется с учетом п. 2.11.</w:t>
            </w:r>
            <w:r w:rsidR="005855C2" w:rsidRPr="00386459">
              <w:rPr>
                <w:rFonts w:ascii="Times New Roman" w:hAnsi="Times New Roman" w:cs="Times New Roman"/>
                <w:i/>
                <w:color w:val="auto"/>
                <w:sz w:val="22"/>
                <w:szCs w:val="22"/>
              </w:rPr>
              <w:t>4</w:t>
            </w:r>
            <w:r w:rsidRPr="00386459">
              <w:rPr>
                <w:rFonts w:ascii="Times New Roman" w:hAnsi="Times New Roman" w:cs="Times New Roman"/>
                <w:i/>
                <w:color w:val="auto"/>
                <w:sz w:val="22"/>
                <w:szCs w:val="22"/>
              </w:rPr>
              <w:t>. Приложения 1</w:t>
            </w:r>
          </w:p>
        </w:tc>
      </w:tr>
    </w:tbl>
    <w:p w:rsidR="005C4F4C" w:rsidRPr="00386459" w:rsidRDefault="005C4F4C" w:rsidP="0050393D">
      <w:pPr>
        <w:tabs>
          <w:tab w:val="left" w:pos="722"/>
        </w:tabs>
        <w:jc w:val="both"/>
        <w:rPr>
          <w:rFonts w:ascii="Times New Roman" w:hAnsi="Times New Roman"/>
          <w:spacing w:val="-3"/>
        </w:rPr>
      </w:pPr>
    </w:p>
    <w:p w:rsidR="005C4F4C" w:rsidRPr="00386459" w:rsidRDefault="005C4F4C"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5C4F4C" w:rsidRPr="00386459"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5C4F4C" w:rsidRPr="00386459" w:rsidRDefault="005C4F4C"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w:t>
            </w:r>
            <w:r w:rsidR="00A51569" w:rsidRPr="00386459">
              <w:rPr>
                <w:rFonts w:ascii="Times New Roman" w:hAnsi="Times New Roman" w:cs="Times New Roman"/>
                <w:i/>
                <w:color w:val="auto"/>
                <w:sz w:val="22"/>
                <w:szCs w:val="22"/>
              </w:rPr>
              <w:t>существляется с учетом п. 2.11.</w:t>
            </w:r>
            <w:r w:rsidR="005855C2" w:rsidRPr="00386459">
              <w:rPr>
                <w:rFonts w:ascii="Times New Roman" w:hAnsi="Times New Roman" w:cs="Times New Roman"/>
                <w:i/>
                <w:color w:val="auto"/>
                <w:sz w:val="22"/>
                <w:szCs w:val="22"/>
              </w:rPr>
              <w:t>5</w:t>
            </w:r>
            <w:r w:rsidRPr="00386459">
              <w:rPr>
                <w:rFonts w:ascii="Times New Roman" w:hAnsi="Times New Roman" w:cs="Times New Roman"/>
                <w:i/>
                <w:color w:val="auto"/>
                <w:sz w:val="22"/>
                <w:szCs w:val="22"/>
              </w:rPr>
              <w:t xml:space="preserve">. Приложения 1 </w:t>
            </w:r>
          </w:p>
        </w:tc>
      </w:tr>
    </w:tbl>
    <w:p w:rsidR="005C4F4C" w:rsidRPr="00386459" w:rsidRDefault="005C4F4C" w:rsidP="0050393D">
      <w:pPr>
        <w:tabs>
          <w:tab w:val="left" w:pos="722"/>
        </w:tabs>
        <w:jc w:val="both"/>
        <w:rPr>
          <w:rFonts w:ascii="Times New Roman" w:hAnsi="Times New Roman"/>
          <w:spacing w:val="-3"/>
        </w:rPr>
      </w:pPr>
    </w:p>
    <w:p w:rsidR="005C4F4C" w:rsidRPr="00386459" w:rsidRDefault="005C4F4C"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5C4F4C" w:rsidRPr="00386459"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386459" w:rsidRDefault="005C4F4C"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rsidR="005C4F4C" w:rsidRPr="00386459" w:rsidRDefault="005C4F4C" w:rsidP="0050393D">
      <w:pPr>
        <w:tabs>
          <w:tab w:val="left" w:pos="722"/>
        </w:tabs>
        <w:jc w:val="both"/>
        <w:rPr>
          <w:rFonts w:ascii="Times New Roman" w:hAnsi="Times New Roman"/>
          <w:spacing w:val="-3"/>
        </w:rPr>
      </w:pPr>
    </w:p>
    <w:p w:rsidR="005C4F4C" w:rsidRPr="00386459" w:rsidRDefault="005C4F4C"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5C4F4C" w:rsidRPr="00386459"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5C4F4C" w:rsidRPr="00386459" w:rsidRDefault="005C4F4C"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осуществляется с учетом п. 2.13. Приложения 1</w:t>
            </w:r>
          </w:p>
        </w:tc>
      </w:tr>
    </w:tbl>
    <w:p w:rsidR="002D0F00" w:rsidRPr="00386459" w:rsidRDefault="002D0F00" w:rsidP="0050393D">
      <w:pPr>
        <w:tabs>
          <w:tab w:val="left" w:pos="722"/>
        </w:tabs>
        <w:rPr>
          <w:rFonts w:ascii="Times New Roman" w:eastAsia="Calibri" w:hAnsi="Times New Roman" w:cs="Times New Roman"/>
          <w:b/>
          <w:color w:val="auto"/>
          <w:lang w:eastAsia="en-US"/>
        </w:rPr>
      </w:pPr>
    </w:p>
    <w:p w:rsidR="002D0F00" w:rsidRPr="00386459"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386459">
        <w:rPr>
          <w:rFonts w:ascii="Times New Roman" w:hAnsi="Times New Roman" w:cs="Times New Roman"/>
          <w:b/>
        </w:rPr>
        <w:t>Требования к работам, выполняемым иностранной организацией</w:t>
      </w:r>
      <w:r w:rsidR="00A51569" w:rsidRPr="00386459">
        <w:rPr>
          <w:rStyle w:val="ad"/>
          <w:b/>
        </w:rPr>
        <w:footnoteReference w:id="15"/>
      </w:r>
      <w:r w:rsidRPr="00386459">
        <w:rPr>
          <w:rFonts w:ascii="Times New Roman" w:hAnsi="Times New Roman" w:cs="Times New Roman"/>
          <w:b/>
        </w:rPr>
        <w:t>:</w:t>
      </w:r>
    </w:p>
    <w:p w:rsidR="002D0F00" w:rsidRPr="00386459" w:rsidRDefault="002D0F00" w:rsidP="0050393D">
      <w:pPr>
        <w:rPr>
          <w:rFonts w:ascii="Times New Roman" w:eastAsia="Calibri" w:hAnsi="Times New Roman" w:cs="Times New Roman"/>
          <w:lang w:eastAsia="en-US"/>
        </w:rPr>
      </w:pPr>
    </w:p>
    <w:p w:rsidR="002D0F00" w:rsidRPr="00386459" w:rsidRDefault="002D0F00" w:rsidP="0050393D">
      <w:pPr>
        <w:tabs>
          <w:tab w:val="left" w:pos="722"/>
        </w:tabs>
        <w:jc w:val="both"/>
        <w:rPr>
          <w:rFonts w:ascii="Times New Roman" w:hAnsi="Times New Roman" w:cs="Times New Roman"/>
          <w:color w:val="auto"/>
        </w:rPr>
      </w:pPr>
      <w:r w:rsidRPr="00386459">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2D0F00" w:rsidRPr="00386459"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386459" w:rsidRDefault="002D0F00"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осуществляется с учетом п. 2.11.</w:t>
            </w:r>
            <w:r w:rsidR="00A51569" w:rsidRPr="00386459">
              <w:rPr>
                <w:rFonts w:ascii="Times New Roman" w:hAnsi="Times New Roman" w:cs="Times New Roman"/>
                <w:i/>
                <w:color w:val="auto"/>
                <w:sz w:val="22"/>
                <w:szCs w:val="22"/>
              </w:rPr>
              <w:t>1</w:t>
            </w:r>
            <w:r w:rsidRPr="00386459">
              <w:rPr>
                <w:rFonts w:ascii="Times New Roman" w:hAnsi="Times New Roman" w:cs="Times New Roman"/>
                <w:i/>
                <w:color w:val="auto"/>
                <w:sz w:val="22"/>
                <w:szCs w:val="22"/>
              </w:rPr>
              <w:t xml:space="preserve"> Приложения 1 </w:t>
            </w:r>
          </w:p>
        </w:tc>
      </w:tr>
    </w:tbl>
    <w:p w:rsidR="002D0F00" w:rsidRPr="00386459" w:rsidRDefault="002D0F00" w:rsidP="0050393D">
      <w:pPr>
        <w:tabs>
          <w:tab w:val="left" w:pos="722"/>
        </w:tabs>
        <w:jc w:val="both"/>
        <w:rPr>
          <w:rFonts w:ascii="Times New Roman" w:hAnsi="Times New Roman" w:cs="Times New Roman"/>
          <w:color w:val="auto"/>
        </w:rPr>
      </w:pPr>
    </w:p>
    <w:p w:rsidR="002D0F00" w:rsidRPr="00386459" w:rsidRDefault="002D0F00"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2D0F00" w:rsidRPr="00386459"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386459" w:rsidRDefault="002D0F00"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осуществляется с учетом п. 2.11.</w:t>
            </w:r>
            <w:r w:rsidR="005855C2" w:rsidRPr="00386459">
              <w:rPr>
                <w:rFonts w:ascii="Times New Roman" w:hAnsi="Times New Roman" w:cs="Times New Roman"/>
                <w:i/>
                <w:color w:val="auto"/>
                <w:sz w:val="22"/>
                <w:szCs w:val="22"/>
              </w:rPr>
              <w:t>3</w:t>
            </w:r>
            <w:r w:rsidRPr="00386459">
              <w:rPr>
                <w:rFonts w:ascii="Times New Roman" w:hAnsi="Times New Roman" w:cs="Times New Roman"/>
                <w:i/>
                <w:color w:val="auto"/>
                <w:sz w:val="22"/>
                <w:szCs w:val="22"/>
              </w:rPr>
              <w:t xml:space="preserve">. Приложения 1 </w:t>
            </w:r>
          </w:p>
        </w:tc>
      </w:tr>
    </w:tbl>
    <w:p w:rsidR="002D0F00" w:rsidRPr="00386459" w:rsidRDefault="002D0F00" w:rsidP="0050393D">
      <w:pPr>
        <w:tabs>
          <w:tab w:val="left" w:pos="722"/>
        </w:tabs>
        <w:jc w:val="both"/>
        <w:rPr>
          <w:rFonts w:ascii="Times New Roman" w:hAnsi="Times New Roman"/>
          <w:spacing w:val="-3"/>
        </w:rPr>
      </w:pPr>
    </w:p>
    <w:p w:rsidR="002D0F00" w:rsidRPr="00386459" w:rsidRDefault="002D0F00"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2D0F00" w:rsidRPr="00386459"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386459" w:rsidRDefault="002D0F00"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осуществляется с учетом п. 2.11.</w:t>
            </w:r>
            <w:r w:rsidR="005855C2" w:rsidRPr="00386459">
              <w:rPr>
                <w:rFonts w:ascii="Times New Roman" w:hAnsi="Times New Roman" w:cs="Times New Roman"/>
                <w:i/>
                <w:color w:val="auto"/>
                <w:sz w:val="22"/>
                <w:szCs w:val="22"/>
              </w:rPr>
              <w:t>4</w:t>
            </w:r>
            <w:r w:rsidRPr="00386459">
              <w:rPr>
                <w:rFonts w:ascii="Times New Roman" w:hAnsi="Times New Roman" w:cs="Times New Roman"/>
                <w:i/>
                <w:color w:val="auto"/>
                <w:sz w:val="22"/>
                <w:szCs w:val="22"/>
              </w:rPr>
              <w:t>. Приложения 1</w:t>
            </w:r>
          </w:p>
        </w:tc>
      </w:tr>
    </w:tbl>
    <w:p w:rsidR="002D0F00" w:rsidRPr="00386459" w:rsidRDefault="002D0F00" w:rsidP="0050393D">
      <w:pPr>
        <w:tabs>
          <w:tab w:val="left" w:pos="722"/>
        </w:tabs>
        <w:jc w:val="both"/>
        <w:rPr>
          <w:rFonts w:ascii="Times New Roman" w:hAnsi="Times New Roman"/>
          <w:spacing w:val="-3"/>
        </w:rPr>
      </w:pPr>
    </w:p>
    <w:p w:rsidR="002D0F00" w:rsidRPr="00386459" w:rsidRDefault="002D0F00"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2D0F00" w:rsidRPr="00386459" w:rsidTr="001C5F40">
        <w:trPr>
          <w:trHeight w:val="411"/>
        </w:trPr>
        <w:tc>
          <w:tcPr>
            <w:tcW w:w="9487" w:type="dxa"/>
            <w:tcBorders>
              <w:top w:val="single" w:sz="4" w:space="0" w:color="auto"/>
              <w:left w:val="single" w:sz="4" w:space="0" w:color="auto"/>
              <w:bottom w:val="single" w:sz="4" w:space="0" w:color="auto"/>
              <w:right w:val="single" w:sz="4" w:space="0" w:color="auto"/>
            </w:tcBorders>
          </w:tcPr>
          <w:p w:rsidR="002D0F00" w:rsidRPr="00386459" w:rsidRDefault="002D0F00"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осуществляется с учетом п. 2.11.</w:t>
            </w:r>
            <w:r w:rsidR="005855C2" w:rsidRPr="00386459">
              <w:rPr>
                <w:rFonts w:ascii="Times New Roman" w:hAnsi="Times New Roman" w:cs="Times New Roman"/>
                <w:i/>
                <w:color w:val="auto"/>
                <w:sz w:val="22"/>
                <w:szCs w:val="22"/>
              </w:rPr>
              <w:t>5</w:t>
            </w:r>
            <w:r w:rsidRPr="00386459">
              <w:rPr>
                <w:rFonts w:ascii="Times New Roman" w:hAnsi="Times New Roman" w:cs="Times New Roman"/>
                <w:i/>
                <w:color w:val="auto"/>
                <w:sz w:val="22"/>
                <w:szCs w:val="22"/>
              </w:rPr>
              <w:t xml:space="preserve">. Приложения 1 </w:t>
            </w:r>
          </w:p>
        </w:tc>
      </w:tr>
    </w:tbl>
    <w:p w:rsidR="002D0F00" w:rsidRPr="00386459" w:rsidRDefault="002D0F00" w:rsidP="0050393D">
      <w:pPr>
        <w:tabs>
          <w:tab w:val="left" w:pos="722"/>
        </w:tabs>
        <w:jc w:val="both"/>
        <w:rPr>
          <w:rFonts w:ascii="Times New Roman" w:hAnsi="Times New Roman"/>
          <w:spacing w:val="-3"/>
        </w:rPr>
      </w:pPr>
    </w:p>
    <w:p w:rsidR="002D0F00" w:rsidRPr="00386459" w:rsidRDefault="002D0F00"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2D0F00" w:rsidRPr="00386459" w:rsidTr="001C5F40">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386459" w:rsidRDefault="002D0F00"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rsidR="002D0F00" w:rsidRPr="00386459" w:rsidRDefault="002D0F00" w:rsidP="0050393D">
      <w:pPr>
        <w:tabs>
          <w:tab w:val="left" w:pos="722"/>
        </w:tabs>
        <w:jc w:val="both"/>
        <w:rPr>
          <w:rFonts w:ascii="Times New Roman" w:hAnsi="Times New Roman"/>
          <w:spacing w:val="-3"/>
        </w:rPr>
      </w:pPr>
    </w:p>
    <w:p w:rsidR="002D0F00" w:rsidRPr="00386459" w:rsidRDefault="002D0F00" w:rsidP="0050393D">
      <w:pPr>
        <w:tabs>
          <w:tab w:val="left" w:pos="722"/>
        </w:tabs>
        <w:jc w:val="both"/>
        <w:rPr>
          <w:rFonts w:ascii="Times New Roman" w:hAnsi="Times New Roman" w:cs="Times New Roman"/>
          <w:color w:val="auto"/>
        </w:rPr>
      </w:pPr>
      <w:r w:rsidRPr="00386459">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7"/>
      </w:tblGrid>
      <w:tr w:rsidR="002D0F00" w:rsidRPr="00386459" w:rsidTr="004248C2">
        <w:trPr>
          <w:trHeight w:val="70"/>
        </w:trPr>
        <w:tc>
          <w:tcPr>
            <w:tcW w:w="9487" w:type="dxa"/>
            <w:tcBorders>
              <w:top w:val="single" w:sz="4" w:space="0" w:color="auto"/>
              <w:left w:val="single" w:sz="4" w:space="0" w:color="auto"/>
              <w:bottom w:val="single" w:sz="4" w:space="0" w:color="auto"/>
              <w:right w:val="single" w:sz="4" w:space="0" w:color="auto"/>
            </w:tcBorders>
          </w:tcPr>
          <w:p w:rsidR="002D0F00" w:rsidRPr="00386459" w:rsidRDefault="002D0F00" w:rsidP="0050393D">
            <w:pPr>
              <w:rPr>
                <w:rFonts w:ascii="Times New Roman" w:eastAsia="Calibri" w:hAnsi="Times New Roman" w:cs="Times New Roman"/>
                <w:i/>
                <w:color w:val="auto"/>
                <w:sz w:val="22"/>
                <w:szCs w:val="22"/>
                <w:lang w:eastAsia="en-US"/>
              </w:rPr>
            </w:pPr>
            <w:r w:rsidRPr="00386459">
              <w:rPr>
                <w:rFonts w:ascii="Times New Roman" w:hAnsi="Times New Roman" w:cs="Times New Roman"/>
                <w:i/>
                <w:color w:val="auto"/>
                <w:sz w:val="22"/>
                <w:szCs w:val="22"/>
              </w:rPr>
              <w:t>Описание данного раздела осуществляется с учетом п. 2.13. Приложения 1</w:t>
            </w:r>
          </w:p>
        </w:tc>
      </w:tr>
    </w:tbl>
    <w:p w:rsidR="002D0F00" w:rsidRPr="00386459" w:rsidRDefault="002D0F00" w:rsidP="0050393D">
      <w:pPr>
        <w:rPr>
          <w:rFonts w:ascii="Times New Roman" w:eastAsia="Calibri" w:hAnsi="Times New Roman" w:cs="Times New Roman"/>
          <w:lang w:eastAsia="en-US"/>
        </w:rPr>
      </w:pPr>
    </w:p>
    <w:p w:rsidR="005C4F4C" w:rsidRPr="00386459" w:rsidRDefault="005C4F4C" w:rsidP="0050393D">
      <w:pPr>
        <w:rPr>
          <w:rFonts w:ascii="Times New Roman" w:eastAsia="Calibri" w:hAnsi="Times New Roman" w:cs="Times New Roman"/>
          <w:lang w:eastAsia="en-US"/>
        </w:rPr>
        <w:sectPr w:rsidR="005C4F4C" w:rsidRPr="00386459" w:rsidSect="00F656FE">
          <w:headerReference w:type="default" r:id="rId18"/>
          <w:footerReference w:type="even" r:id="rId19"/>
          <w:footerReference w:type="default" r:id="rId20"/>
          <w:pgSz w:w="11909" w:h="16834"/>
          <w:pgMar w:top="851" w:right="851" w:bottom="851" w:left="1418" w:header="0" w:footer="284" w:gutter="0"/>
          <w:cols w:space="720"/>
          <w:noEndnote/>
          <w:titlePg/>
          <w:docGrid w:linePitch="360"/>
        </w:sectPr>
      </w:pPr>
    </w:p>
    <w:p w:rsidR="005C4F4C" w:rsidRPr="00386459" w:rsidRDefault="003A50BF" w:rsidP="003A50BF">
      <w:pPr>
        <w:jc w:val="center"/>
        <w:rPr>
          <w:rFonts w:ascii="Times New Roman" w:hAnsi="Times New Roman" w:cs="Times New Roman"/>
          <w:b/>
        </w:rPr>
      </w:pPr>
      <w:r w:rsidRPr="00386459">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554"/>
        <w:gridCol w:w="2451"/>
        <w:gridCol w:w="2447"/>
        <w:gridCol w:w="2212"/>
        <w:gridCol w:w="2090"/>
        <w:gridCol w:w="2590"/>
        <w:gridCol w:w="1965"/>
      </w:tblGrid>
      <w:tr w:rsidR="00DD49DC" w:rsidRPr="00386459" w:rsidTr="002C34F1">
        <w:trPr>
          <w:trHeight w:val="20"/>
          <w:tblHeader/>
          <w:jc w:val="center"/>
        </w:trPr>
        <w:tc>
          <w:tcPr>
            <w:tcW w:w="1554" w:type="dxa"/>
            <w:tcBorders>
              <w:top w:val="single" w:sz="12" w:space="0" w:color="auto"/>
            </w:tcBorders>
            <w:shd w:val="clear" w:color="auto" w:fill="auto"/>
            <w:vAlign w:val="center"/>
          </w:tcPr>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bCs/>
                <w:color w:val="000000" w:themeColor="text1"/>
                <w:sz w:val="20"/>
                <w:szCs w:val="20"/>
              </w:rPr>
              <w:t>Состав выполняемых работ</w:t>
            </w:r>
          </w:p>
        </w:tc>
        <w:tc>
          <w:tcPr>
            <w:tcW w:w="2447" w:type="dxa"/>
            <w:tcBorders>
              <w:top w:val="single" w:sz="12" w:space="0" w:color="auto"/>
            </w:tcBorders>
            <w:shd w:val="clear" w:color="auto" w:fill="auto"/>
            <w:vAlign w:val="center"/>
          </w:tcPr>
          <w:p w:rsidR="00DD49DC" w:rsidRPr="00386459" w:rsidRDefault="00DD49DC" w:rsidP="002C34F1">
            <w:pPr>
              <w:jc w:val="center"/>
              <w:rPr>
                <w:rFonts w:ascii="Times New Roman" w:hAnsi="Times New Roman" w:cs="Times New Roman"/>
                <w:bCs/>
                <w:color w:val="000000" w:themeColor="text1"/>
                <w:sz w:val="20"/>
                <w:szCs w:val="20"/>
              </w:rPr>
            </w:pPr>
            <w:r w:rsidRPr="00386459">
              <w:rPr>
                <w:rFonts w:ascii="Times New Roman" w:hAnsi="Times New Roman" w:cs="Times New Roman"/>
                <w:bCs/>
                <w:color w:val="000000" w:themeColor="text1"/>
                <w:sz w:val="20"/>
                <w:szCs w:val="20"/>
              </w:rPr>
              <w:t>Ожидаемые научные и научно-технические результаты</w:t>
            </w:r>
            <w:r w:rsidRPr="00386459">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tcBorders>
            <w:shd w:val="clear" w:color="auto" w:fill="auto"/>
            <w:vAlign w:val="center"/>
          </w:tcPr>
          <w:p w:rsidR="00DD49DC" w:rsidRPr="00386459" w:rsidRDefault="00DD49DC" w:rsidP="002C34F1">
            <w:pPr>
              <w:jc w:val="center"/>
              <w:rPr>
                <w:rFonts w:ascii="Times New Roman" w:hAnsi="Times New Roman" w:cs="Times New Roman"/>
                <w:bCs/>
                <w:strike/>
                <w:color w:val="000000" w:themeColor="text1"/>
                <w:sz w:val="20"/>
                <w:szCs w:val="20"/>
              </w:rPr>
            </w:pPr>
            <w:r w:rsidRPr="00386459">
              <w:rPr>
                <w:rFonts w:ascii="Times New Roman" w:hAnsi="Times New Roman" w:cs="Times New Roman"/>
                <w:bCs/>
                <w:color w:val="000000" w:themeColor="text1"/>
                <w:sz w:val="20"/>
                <w:szCs w:val="20"/>
              </w:rPr>
              <w:t>Характеристика результата</w:t>
            </w:r>
            <w:r w:rsidRPr="00386459">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tcBorders>
            <w:shd w:val="clear" w:color="auto" w:fill="auto"/>
            <w:vAlign w:val="center"/>
          </w:tcPr>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bCs/>
                <w:color w:val="000000" w:themeColor="text1"/>
                <w:sz w:val="20"/>
                <w:szCs w:val="20"/>
              </w:rPr>
              <w:t>Перечень разрабатываемых документов</w:t>
            </w:r>
            <w:r w:rsidRPr="00386459">
              <w:rPr>
                <w:rFonts w:ascii="Times New Roman" w:hAnsi="Times New Roman" w:cs="Times New Roman"/>
                <w:bCs/>
                <w:color w:val="000000" w:themeColor="text1"/>
                <w:sz w:val="20"/>
                <w:szCs w:val="20"/>
                <w:vertAlign w:val="superscript"/>
              </w:rPr>
              <w:footnoteReference w:id="18"/>
            </w:r>
          </w:p>
        </w:tc>
        <w:tc>
          <w:tcPr>
            <w:tcW w:w="2590" w:type="dxa"/>
            <w:tcBorders>
              <w:top w:val="single" w:sz="12" w:space="0" w:color="auto"/>
            </w:tcBorders>
            <w:shd w:val="clear" w:color="auto" w:fill="auto"/>
            <w:vAlign w:val="center"/>
          </w:tcPr>
          <w:p w:rsidR="00DD49DC" w:rsidRPr="00386459" w:rsidRDefault="00DD49DC" w:rsidP="002C34F1">
            <w:pPr>
              <w:jc w:val="center"/>
              <w:rPr>
                <w:rFonts w:ascii="Times New Roman" w:hAnsi="Times New Roman" w:cs="Times New Roman"/>
                <w:bCs/>
                <w:color w:val="000000" w:themeColor="text1"/>
                <w:sz w:val="20"/>
                <w:szCs w:val="20"/>
              </w:rPr>
            </w:pPr>
            <w:r w:rsidRPr="00386459">
              <w:rPr>
                <w:rFonts w:ascii="Times New Roman" w:hAnsi="Times New Roman" w:cs="Times New Roman"/>
                <w:bCs/>
                <w:color w:val="000000" w:themeColor="text1"/>
                <w:sz w:val="20"/>
                <w:szCs w:val="20"/>
              </w:rPr>
              <w:t>Оборудование, планируемое к использованию</w:t>
            </w:r>
            <w:r w:rsidRPr="00386459">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tcBorders>
            <w:vAlign w:val="center"/>
          </w:tcPr>
          <w:p w:rsidR="00DD49DC" w:rsidRPr="00386459" w:rsidRDefault="00DD49DC" w:rsidP="00D53ADA">
            <w:pPr>
              <w:jc w:val="center"/>
              <w:rPr>
                <w:rFonts w:ascii="Times New Roman" w:hAnsi="Times New Roman" w:cs="Times New Roman"/>
                <w:bCs/>
                <w:color w:val="000000" w:themeColor="text1"/>
                <w:sz w:val="20"/>
                <w:szCs w:val="20"/>
              </w:rPr>
            </w:pPr>
            <w:r w:rsidRPr="00386459">
              <w:rPr>
                <w:rFonts w:ascii="Times New Roman" w:hAnsi="Times New Roman" w:cs="Times New Roman"/>
                <w:bCs/>
                <w:color w:val="000000" w:themeColor="text1"/>
                <w:sz w:val="20"/>
                <w:szCs w:val="20"/>
              </w:rPr>
              <w:t>Финансирование</w:t>
            </w:r>
          </w:p>
        </w:tc>
      </w:tr>
      <w:tr w:rsidR="00DD49DC" w:rsidRPr="00386459" w:rsidTr="002C34F1">
        <w:trPr>
          <w:trHeight w:val="20"/>
          <w:jc w:val="center"/>
        </w:trPr>
        <w:tc>
          <w:tcPr>
            <w:tcW w:w="1554" w:type="dxa"/>
            <w:vMerge w:val="restart"/>
            <w:shd w:val="clear" w:color="auto" w:fill="auto"/>
          </w:tcPr>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Этап I</w:t>
            </w:r>
          </w:p>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с даты заключения соглашения по 31.12.2024</w:t>
            </w:r>
          </w:p>
        </w:tc>
        <w:tc>
          <w:tcPr>
            <w:tcW w:w="13755" w:type="dxa"/>
            <w:gridSpan w:val="6"/>
            <w:shd w:val="clear" w:color="auto" w:fill="auto"/>
          </w:tcPr>
          <w:p w:rsidR="00DD49DC" w:rsidRPr="00386459" w:rsidRDefault="00DD49DC" w:rsidP="002C34F1">
            <w:pPr>
              <w:jc w:val="both"/>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получателя за счет средств гранта</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получателя за счет собственных средств</w:t>
            </w:r>
            <w:r w:rsidRPr="00386459">
              <w:rPr>
                <w:rStyle w:val="ad"/>
                <w:b/>
                <w:i/>
                <w:color w:val="000000" w:themeColor="text1"/>
                <w:sz w:val="20"/>
                <w:szCs w:val="20"/>
              </w:rPr>
              <w:footnoteReference w:id="20"/>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иностранной(</w:t>
            </w:r>
            <w:proofErr w:type="spellStart"/>
            <w:r w:rsidRPr="00386459">
              <w:rPr>
                <w:rFonts w:ascii="Times New Roman" w:hAnsi="Times New Roman" w:cs="Times New Roman"/>
                <w:b/>
                <w:i/>
                <w:color w:val="000000" w:themeColor="text1"/>
                <w:sz w:val="20"/>
                <w:szCs w:val="20"/>
              </w:rPr>
              <w:t>ых</w:t>
            </w:r>
            <w:proofErr w:type="spellEnd"/>
            <w:r w:rsidRPr="00386459">
              <w:rPr>
                <w:rFonts w:ascii="Times New Roman" w:hAnsi="Times New Roman" w:cs="Times New Roman"/>
                <w:b/>
                <w:i/>
                <w:color w:val="000000" w:themeColor="text1"/>
                <w:sz w:val="20"/>
                <w:szCs w:val="20"/>
              </w:rPr>
              <w:t>) организации(</w:t>
            </w:r>
            <w:proofErr w:type="spellStart"/>
            <w:r w:rsidRPr="00386459">
              <w:rPr>
                <w:rFonts w:ascii="Times New Roman" w:hAnsi="Times New Roman" w:cs="Times New Roman"/>
                <w:b/>
                <w:i/>
                <w:color w:val="000000" w:themeColor="text1"/>
                <w:sz w:val="20"/>
                <w:szCs w:val="20"/>
              </w:rPr>
              <w:t>й</w:t>
            </w:r>
            <w:proofErr w:type="spellEnd"/>
            <w:r w:rsidRPr="00386459">
              <w:rPr>
                <w:rFonts w:ascii="Times New Roman" w:hAnsi="Times New Roman" w:cs="Times New Roman"/>
                <w:b/>
                <w:i/>
                <w:color w:val="000000" w:themeColor="text1"/>
                <w:sz w:val="20"/>
                <w:szCs w:val="20"/>
              </w:rPr>
              <w:t>)</w:t>
            </w:r>
            <w:r w:rsidRPr="00386459">
              <w:rPr>
                <w:rFonts w:ascii="Times New Roman" w:hAnsi="Times New Roman" w:cs="Times New Roman"/>
                <w:b/>
                <w:i/>
                <w:color w:val="000000" w:themeColor="text1"/>
                <w:sz w:val="20"/>
                <w:szCs w:val="20"/>
                <w:vertAlign w:val="superscript"/>
              </w:rPr>
              <w:footnoteReference w:id="21"/>
            </w:r>
            <w:r w:rsidRPr="00386459">
              <w:rPr>
                <w:rFonts w:ascii="Times New Roman" w:hAnsi="Times New Roman" w:cs="Times New Roman"/>
                <w:b/>
                <w:i/>
                <w:color w:val="000000" w:themeColor="text1"/>
                <w:sz w:val="20"/>
                <w:szCs w:val="20"/>
              </w:rPr>
              <w:t>, выполняемые за счет иностранной(</w:t>
            </w:r>
            <w:proofErr w:type="spellStart"/>
            <w:r w:rsidRPr="00386459">
              <w:rPr>
                <w:rFonts w:ascii="Times New Roman" w:hAnsi="Times New Roman" w:cs="Times New Roman"/>
                <w:b/>
                <w:i/>
                <w:color w:val="000000" w:themeColor="text1"/>
                <w:sz w:val="20"/>
                <w:szCs w:val="20"/>
              </w:rPr>
              <w:t>ых</w:t>
            </w:r>
            <w:proofErr w:type="spellEnd"/>
            <w:r w:rsidRPr="00386459">
              <w:rPr>
                <w:rFonts w:ascii="Times New Roman" w:hAnsi="Times New Roman" w:cs="Times New Roman"/>
                <w:b/>
                <w:i/>
                <w:color w:val="000000" w:themeColor="text1"/>
                <w:sz w:val="20"/>
                <w:szCs w:val="20"/>
              </w:rPr>
              <w:t>) организации(</w:t>
            </w:r>
            <w:proofErr w:type="spellStart"/>
            <w:r w:rsidRPr="00386459">
              <w:rPr>
                <w:rFonts w:ascii="Times New Roman" w:hAnsi="Times New Roman" w:cs="Times New Roman"/>
                <w:b/>
                <w:i/>
                <w:color w:val="000000" w:themeColor="text1"/>
                <w:sz w:val="20"/>
                <w:szCs w:val="20"/>
              </w:rPr>
              <w:t>й</w:t>
            </w:r>
            <w:proofErr w:type="spellEnd"/>
            <w:r w:rsidRPr="00386459">
              <w:rPr>
                <w:rFonts w:ascii="Times New Roman" w:hAnsi="Times New Roman" w:cs="Times New Roman"/>
                <w:b/>
                <w:i/>
                <w:color w:val="000000" w:themeColor="text1"/>
                <w:sz w:val="20"/>
                <w:szCs w:val="20"/>
              </w:rPr>
              <w:t>)</w:t>
            </w:r>
            <w:r w:rsidRPr="00386459">
              <w:rPr>
                <w:rFonts w:ascii="Times New Roman" w:hAnsi="Times New Roman" w:cs="Times New Roman"/>
                <w:b/>
                <w:i/>
                <w:color w:val="000000" w:themeColor="text1"/>
                <w:sz w:val="20"/>
                <w:szCs w:val="20"/>
                <w:vertAlign w:val="superscript"/>
              </w:rPr>
              <w:footnoteReference w:id="22"/>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bottom w:val="single" w:sz="4" w:space="0" w:color="auto"/>
            </w:tcBorders>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 …</w:t>
            </w:r>
          </w:p>
        </w:tc>
        <w:tc>
          <w:tcPr>
            <w:tcW w:w="2447" w:type="dxa"/>
            <w:tcBorders>
              <w:bottom w:val="single" w:sz="4" w:space="0" w:color="auto"/>
            </w:tcBorders>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p w:rsidR="00DD49DC" w:rsidRPr="00386459" w:rsidRDefault="00DD49DC" w:rsidP="005F73E7">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Финансовое обеспечение проекта в 2024 г., руб.</w:t>
            </w:r>
          </w:p>
        </w:tc>
        <w:tc>
          <w:tcPr>
            <w:tcW w:w="11790" w:type="dxa"/>
            <w:gridSpan w:val="5"/>
            <w:tcBorders>
              <w:top w:val="single" w:sz="4" w:space="0" w:color="auto"/>
              <w:bottom w:val="single" w:sz="4" w:space="0" w:color="auto"/>
            </w:tcBorders>
            <w:shd w:val="clear" w:color="auto" w:fill="auto"/>
            <w:vAlign w:val="center"/>
          </w:tcPr>
          <w:p w:rsidR="00DD49DC" w:rsidRPr="00386459" w:rsidRDefault="00DD49DC" w:rsidP="002C34F1">
            <w:pPr>
              <w:jc w:val="right"/>
              <w:outlineLvl w:val="3"/>
              <w:rPr>
                <w:rFonts w:ascii="Times New Roman" w:eastAsia="Times New Roman" w:hAnsi="Times New Roman" w:cs="Times New Roman"/>
                <w:bCs/>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Del="0002425A"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rsidR="00DD49DC" w:rsidRPr="00386459" w:rsidRDefault="00DD49DC" w:rsidP="002C34F1">
            <w:pPr>
              <w:jc w:val="center"/>
              <w:outlineLvl w:val="3"/>
              <w:rPr>
                <w:rFonts w:ascii="Times New Roman" w:eastAsia="Times New Roman" w:hAnsi="Times New Roman" w:cs="Times New Roman"/>
                <w:bCs/>
                <w:color w:val="000000" w:themeColor="text1"/>
                <w:sz w:val="20"/>
                <w:szCs w:val="20"/>
              </w:rPr>
            </w:pPr>
            <w:r w:rsidRPr="00386459">
              <w:rPr>
                <w:rFonts w:ascii="Times New Roman" w:eastAsia="Times New Roman" w:hAnsi="Times New Roman" w:cs="Times New Roman"/>
                <w:b/>
                <w:bCs/>
                <w:i/>
                <w:color w:val="000000" w:themeColor="text1"/>
                <w:sz w:val="20"/>
                <w:szCs w:val="20"/>
              </w:rPr>
              <w:t>в том числе:</w:t>
            </w: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Del="0002425A"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иностранной(</w:t>
            </w:r>
            <w:proofErr w:type="spellStart"/>
            <w:r w:rsidRPr="00386459">
              <w:rPr>
                <w:rFonts w:ascii="Times New Roman" w:eastAsia="Times New Roman" w:hAnsi="Times New Roman" w:cs="Times New Roman"/>
                <w:b/>
                <w:bCs/>
                <w:i/>
                <w:color w:val="000000" w:themeColor="text1"/>
                <w:sz w:val="20"/>
                <w:szCs w:val="20"/>
              </w:rPr>
              <w:t>ых</w:t>
            </w:r>
            <w:proofErr w:type="spellEnd"/>
            <w:r w:rsidRPr="00386459">
              <w:rPr>
                <w:rFonts w:ascii="Times New Roman" w:eastAsia="Times New Roman" w:hAnsi="Times New Roman" w:cs="Times New Roman"/>
                <w:b/>
                <w:bCs/>
                <w:i/>
                <w:color w:val="000000" w:themeColor="text1"/>
                <w:sz w:val="20"/>
                <w:szCs w:val="20"/>
              </w:rPr>
              <w:t>) организации(</w:t>
            </w:r>
            <w:proofErr w:type="spellStart"/>
            <w:r w:rsidRPr="00386459">
              <w:rPr>
                <w:rFonts w:ascii="Times New Roman" w:eastAsia="Times New Roman" w:hAnsi="Times New Roman" w:cs="Times New Roman"/>
                <w:b/>
                <w:bCs/>
                <w:i/>
                <w:color w:val="000000" w:themeColor="text1"/>
                <w:sz w:val="20"/>
                <w:szCs w:val="20"/>
              </w:rPr>
              <w:t>й</w:t>
            </w:r>
            <w:proofErr w:type="spellEnd"/>
            <w:r w:rsidRPr="00386459">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val="restart"/>
            <w:tcBorders>
              <w:top w:val="single" w:sz="4" w:space="0" w:color="auto"/>
            </w:tcBorders>
            <w:shd w:val="clear" w:color="auto" w:fill="auto"/>
          </w:tcPr>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Этап II</w:t>
            </w:r>
          </w:p>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с 01.01.2025 по</w:t>
            </w:r>
          </w:p>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31.12.2025</w:t>
            </w:r>
          </w:p>
        </w:tc>
        <w:tc>
          <w:tcPr>
            <w:tcW w:w="13755" w:type="dxa"/>
            <w:gridSpan w:val="6"/>
            <w:tcBorders>
              <w:top w:val="single" w:sz="4" w:space="0" w:color="auto"/>
            </w:tcBorders>
            <w:shd w:val="clear" w:color="auto" w:fill="auto"/>
          </w:tcPr>
          <w:p w:rsidR="00DD49DC" w:rsidRPr="00386459" w:rsidRDefault="00DD49DC" w:rsidP="002C34F1">
            <w:pPr>
              <w:jc w:val="both"/>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получателя за счет средств гранта</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получателя за счет собственных средств</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иностранной(</w:t>
            </w:r>
            <w:proofErr w:type="spellStart"/>
            <w:r w:rsidRPr="00386459">
              <w:rPr>
                <w:rFonts w:ascii="Times New Roman" w:hAnsi="Times New Roman" w:cs="Times New Roman"/>
                <w:b/>
                <w:i/>
                <w:color w:val="000000" w:themeColor="text1"/>
                <w:sz w:val="20"/>
                <w:szCs w:val="20"/>
              </w:rPr>
              <w:t>ых</w:t>
            </w:r>
            <w:proofErr w:type="spellEnd"/>
            <w:r w:rsidRPr="00386459">
              <w:rPr>
                <w:rFonts w:ascii="Times New Roman" w:hAnsi="Times New Roman" w:cs="Times New Roman"/>
                <w:b/>
                <w:i/>
                <w:color w:val="000000" w:themeColor="text1"/>
                <w:sz w:val="20"/>
                <w:szCs w:val="20"/>
              </w:rPr>
              <w:t>) организации(</w:t>
            </w:r>
            <w:proofErr w:type="spellStart"/>
            <w:r w:rsidRPr="00386459">
              <w:rPr>
                <w:rFonts w:ascii="Times New Roman" w:hAnsi="Times New Roman" w:cs="Times New Roman"/>
                <w:b/>
                <w:i/>
                <w:color w:val="000000" w:themeColor="text1"/>
                <w:sz w:val="20"/>
                <w:szCs w:val="20"/>
              </w:rPr>
              <w:t>й</w:t>
            </w:r>
            <w:proofErr w:type="spellEnd"/>
            <w:r w:rsidRPr="00386459">
              <w:rPr>
                <w:rFonts w:ascii="Times New Roman" w:hAnsi="Times New Roman" w:cs="Times New Roman"/>
                <w:b/>
                <w:i/>
                <w:color w:val="000000" w:themeColor="text1"/>
                <w:sz w:val="20"/>
                <w:szCs w:val="20"/>
              </w:rPr>
              <w:t>), выполняемые за счет иностранной(</w:t>
            </w:r>
            <w:proofErr w:type="spellStart"/>
            <w:r w:rsidRPr="00386459">
              <w:rPr>
                <w:rFonts w:ascii="Times New Roman" w:hAnsi="Times New Roman" w:cs="Times New Roman"/>
                <w:b/>
                <w:i/>
                <w:color w:val="000000" w:themeColor="text1"/>
                <w:sz w:val="20"/>
                <w:szCs w:val="20"/>
              </w:rPr>
              <w:t>ых</w:t>
            </w:r>
            <w:proofErr w:type="spellEnd"/>
            <w:r w:rsidRPr="00386459">
              <w:rPr>
                <w:rFonts w:ascii="Times New Roman" w:hAnsi="Times New Roman" w:cs="Times New Roman"/>
                <w:b/>
                <w:i/>
                <w:color w:val="000000" w:themeColor="text1"/>
                <w:sz w:val="20"/>
                <w:szCs w:val="20"/>
              </w:rPr>
              <w:t>) организации(</w:t>
            </w:r>
            <w:proofErr w:type="spellStart"/>
            <w:r w:rsidRPr="00386459">
              <w:rPr>
                <w:rFonts w:ascii="Times New Roman" w:hAnsi="Times New Roman" w:cs="Times New Roman"/>
                <w:b/>
                <w:i/>
                <w:color w:val="000000" w:themeColor="text1"/>
                <w:sz w:val="20"/>
                <w:szCs w:val="20"/>
              </w:rPr>
              <w:t>й</w:t>
            </w:r>
            <w:proofErr w:type="spellEnd"/>
            <w:r w:rsidRPr="00386459">
              <w:rPr>
                <w:rFonts w:ascii="Times New Roman" w:hAnsi="Times New Roman" w:cs="Times New Roman"/>
                <w:b/>
                <w:i/>
                <w:color w:val="000000" w:themeColor="text1"/>
                <w:sz w:val="20"/>
                <w:szCs w:val="20"/>
              </w:rPr>
              <w:t>)</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jc w:val="both"/>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w:t>
            </w:r>
          </w:p>
        </w:tc>
        <w:tc>
          <w:tcPr>
            <w:tcW w:w="2447" w:type="dxa"/>
            <w:tcBorders>
              <w:bottom w:val="single" w:sz="4" w:space="0" w:color="auto"/>
            </w:tcBorders>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p w:rsidR="00DD49DC" w:rsidRPr="00386459" w:rsidRDefault="00DD49DC" w:rsidP="005F73E7">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Финансовое обеспечение проекта в 2025 г., руб.</w:t>
            </w:r>
          </w:p>
        </w:tc>
        <w:tc>
          <w:tcPr>
            <w:tcW w:w="11790" w:type="dxa"/>
            <w:gridSpan w:val="5"/>
            <w:tcBorders>
              <w:top w:val="single" w:sz="4" w:space="0" w:color="auto"/>
              <w:bottom w:val="single" w:sz="4" w:space="0" w:color="auto"/>
            </w:tcBorders>
            <w:shd w:val="clear" w:color="auto" w:fill="auto"/>
            <w:vAlign w:val="center"/>
          </w:tcPr>
          <w:p w:rsidR="00DD49DC" w:rsidRPr="00386459" w:rsidRDefault="00DD49DC" w:rsidP="002C34F1">
            <w:pPr>
              <w:jc w:val="right"/>
              <w:outlineLvl w:val="3"/>
              <w:rPr>
                <w:rFonts w:ascii="Times New Roman" w:eastAsia="Times New Roman" w:hAnsi="Times New Roman" w:cs="Times New Roman"/>
                <w:bCs/>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Del="0002425A"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rsidR="00DD49DC" w:rsidRPr="00386459" w:rsidRDefault="00DD49DC" w:rsidP="002C34F1">
            <w:pPr>
              <w:jc w:val="center"/>
              <w:outlineLvl w:val="3"/>
              <w:rPr>
                <w:rFonts w:ascii="Times New Roman" w:eastAsia="Times New Roman" w:hAnsi="Times New Roman" w:cs="Times New Roman"/>
                <w:bCs/>
                <w:color w:val="000000" w:themeColor="text1"/>
                <w:sz w:val="20"/>
                <w:szCs w:val="20"/>
              </w:rPr>
            </w:pPr>
            <w:r w:rsidRPr="00386459">
              <w:rPr>
                <w:rFonts w:ascii="Times New Roman" w:eastAsia="Times New Roman" w:hAnsi="Times New Roman" w:cs="Times New Roman"/>
                <w:b/>
                <w:bCs/>
                <w:i/>
                <w:color w:val="000000" w:themeColor="text1"/>
                <w:sz w:val="20"/>
                <w:szCs w:val="20"/>
              </w:rPr>
              <w:t>в том числе:</w:t>
            </w: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Del="0002425A"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иностранной(</w:t>
            </w:r>
            <w:proofErr w:type="spellStart"/>
            <w:r w:rsidRPr="00386459">
              <w:rPr>
                <w:rFonts w:ascii="Times New Roman" w:eastAsia="Times New Roman" w:hAnsi="Times New Roman" w:cs="Times New Roman"/>
                <w:b/>
                <w:bCs/>
                <w:i/>
                <w:color w:val="000000" w:themeColor="text1"/>
                <w:sz w:val="20"/>
                <w:szCs w:val="20"/>
              </w:rPr>
              <w:t>ых</w:t>
            </w:r>
            <w:proofErr w:type="spellEnd"/>
            <w:r w:rsidRPr="00386459">
              <w:rPr>
                <w:rFonts w:ascii="Times New Roman" w:eastAsia="Times New Roman" w:hAnsi="Times New Roman" w:cs="Times New Roman"/>
                <w:b/>
                <w:bCs/>
                <w:i/>
                <w:color w:val="000000" w:themeColor="text1"/>
                <w:sz w:val="20"/>
                <w:szCs w:val="20"/>
              </w:rPr>
              <w:t>) организации(</w:t>
            </w:r>
            <w:proofErr w:type="spellStart"/>
            <w:r w:rsidRPr="00386459">
              <w:rPr>
                <w:rFonts w:ascii="Times New Roman" w:eastAsia="Times New Roman" w:hAnsi="Times New Roman" w:cs="Times New Roman"/>
                <w:b/>
                <w:bCs/>
                <w:i/>
                <w:color w:val="000000" w:themeColor="text1"/>
                <w:sz w:val="20"/>
                <w:szCs w:val="20"/>
              </w:rPr>
              <w:t>й</w:t>
            </w:r>
            <w:proofErr w:type="spellEnd"/>
            <w:r w:rsidRPr="00386459">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val="restart"/>
            <w:shd w:val="clear" w:color="auto" w:fill="auto"/>
          </w:tcPr>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Этап III</w:t>
            </w:r>
          </w:p>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с 01.01.2026 по</w:t>
            </w:r>
          </w:p>
          <w:p w:rsidR="00DD49DC" w:rsidRPr="00386459" w:rsidRDefault="00DD49DC" w:rsidP="002C34F1">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31.12.2026</w:t>
            </w:r>
          </w:p>
        </w:tc>
        <w:tc>
          <w:tcPr>
            <w:tcW w:w="13755" w:type="dxa"/>
            <w:gridSpan w:val="6"/>
            <w:tcBorders>
              <w:top w:val="single" w:sz="4" w:space="0" w:color="auto"/>
            </w:tcBorders>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получателя за счет средств гранта</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получателя за счет собственных средств</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иностранной(</w:t>
            </w:r>
            <w:proofErr w:type="spellStart"/>
            <w:r w:rsidRPr="00386459">
              <w:rPr>
                <w:rFonts w:ascii="Times New Roman" w:hAnsi="Times New Roman" w:cs="Times New Roman"/>
                <w:b/>
                <w:i/>
                <w:color w:val="000000" w:themeColor="text1"/>
                <w:sz w:val="20"/>
                <w:szCs w:val="20"/>
              </w:rPr>
              <w:t>ых</w:t>
            </w:r>
            <w:proofErr w:type="spellEnd"/>
            <w:r w:rsidRPr="00386459">
              <w:rPr>
                <w:rFonts w:ascii="Times New Roman" w:hAnsi="Times New Roman" w:cs="Times New Roman"/>
                <w:b/>
                <w:i/>
                <w:color w:val="000000" w:themeColor="text1"/>
                <w:sz w:val="20"/>
                <w:szCs w:val="20"/>
              </w:rPr>
              <w:t>) организации(</w:t>
            </w:r>
            <w:proofErr w:type="spellStart"/>
            <w:r w:rsidRPr="00386459">
              <w:rPr>
                <w:rFonts w:ascii="Times New Roman" w:hAnsi="Times New Roman" w:cs="Times New Roman"/>
                <w:b/>
                <w:i/>
                <w:color w:val="000000" w:themeColor="text1"/>
                <w:sz w:val="20"/>
                <w:szCs w:val="20"/>
              </w:rPr>
              <w:t>й</w:t>
            </w:r>
            <w:proofErr w:type="spellEnd"/>
            <w:r w:rsidRPr="00386459">
              <w:rPr>
                <w:rFonts w:ascii="Times New Roman" w:hAnsi="Times New Roman" w:cs="Times New Roman"/>
                <w:b/>
                <w:i/>
                <w:color w:val="000000" w:themeColor="text1"/>
                <w:sz w:val="20"/>
                <w:szCs w:val="20"/>
              </w:rPr>
              <w:t>), выполняемые за счет иностранной(</w:t>
            </w:r>
            <w:proofErr w:type="spellStart"/>
            <w:r w:rsidRPr="00386459">
              <w:rPr>
                <w:rFonts w:ascii="Times New Roman" w:hAnsi="Times New Roman" w:cs="Times New Roman"/>
                <w:b/>
                <w:i/>
                <w:color w:val="000000" w:themeColor="text1"/>
                <w:sz w:val="20"/>
                <w:szCs w:val="20"/>
              </w:rPr>
              <w:t>ых</w:t>
            </w:r>
            <w:proofErr w:type="spellEnd"/>
            <w:r w:rsidRPr="00386459">
              <w:rPr>
                <w:rFonts w:ascii="Times New Roman" w:hAnsi="Times New Roman" w:cs="Times New Roman"/>
                <w:b/>
                <w:i/>
                <w:color w:val="000000" w:themeColor="text1"/>
                <w:sz w:val="20"/>
                <w:szCs w:val="20"/>
              </w:rPr>
              <w:t>) организации(</w:t>
            </w:r>
            <w:proofErr w:type="spellStart"/>
            <w:r w:rsidRPr="00386459">
              <w:rPr>
                <w:rFonts w:ascii="Times New Roman" w:hAnsi="Times New Roman" w:cs="Times New Roman"/>
                <w:b/>
                <w:i/>
                <w:color w:val="000000" w:themeColor="text1"/>
                <w:sz w:val="20"/>
                <w:szCs w:val="20"/>
              </w:rPr>
              <w:t>й</w:t>
            </w:r>
            <w:proofErr w:type="spellEnd"/>
            <w:r w:rsidRPr="00386459">
              <w:rPr>
                <w:rFonts w:ascii="Times New Roman" w:hAnsi="Times New Roman" w:cs="Times New Roman"/>
                <w:b/>
                <w:i/>
                <w:color w:val="000000" w:themeColor="text1"/>
                <w:sz w:val="20"/>
                <w:szCs w:val="20"/>
              </w:rPr>
              <w:t>)</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shd w:val="clear" w:color="auto" w:fill="auto"/>
          </w:tcPr>
          <w:p w:rsidR="00DD49DC" w:rsidRPr="00386459" w:rsidRDefault="00DD49DC" w:rsidP="002C34F1">
            <w:pPr>
              <w:jc w:val="both"/>
              <w:outlineLvl w:val="3"/>
              <w:rPr>
                <w:rFonts w:ascii="Times New Roman" w:hAnsi="Times New Roman" w:cs="Times New Roman"/>
                <w:b/>
                <w:i/>
                <w:color w:val="000000" w:themeColor="text1"/>
                <w:sz w:val="20"/>
                <w:szCs w:val="20"/>
              </w:rPr>
            </w:pPr>
            <w:r w:rsidRPr="00386459">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1. …</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tc>
        <w:tc>
          <w:tcPr>
            <w:tcW w:w="2451" w:type="dxa"/>
            <w:shd w:val="clear" w:color="auto" w:fill="auto"/>
          </w:tcPr>
          <w:p w:rsidR="00DD49DC" w:rsidRPr="00386459" w:rsidRDefault="00DD49DC" w:rsidP="002C34F1">
            <w:pP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2...</w:t>
            </w:r>
          </w:p>
        </w:tc>
        <w:tc>
          <w:tcPr>
            <w:tcW w:w="2447"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c>
          <w:tcPr>
            <w:tcW w:w="1965" w:type="dxa"/>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p w:rsidR="00DD49DC" w:rsidRPr="00386459" w:rsidRDefault="00DD49DC" w:rsidP="005F73E7">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Финансовое обеспечение проекта в 2026 г., руб.</w:t>
            </w:r>
          </w:p>
        </w:tc>
        <w:tc>
          <w:tcPr>
            <w:tcW w:w="11790" w:type="dxa"/>
            <w:gridSpan w:val="5"/>
            <w:tcBorders>
              <w:top w:val="single" w:sz="4" w:space="0" w:color="auto"/>
              <w:bottom w:val="single" w:sz="4" w:space="0" w:color="auto"/>
            </w:tcBorders>
            <w:shd w:val="clear" w:color="auto" w:fill="auto"/>
            <w:vAlign w:val="center"/>
          </w:tcPr>
          <w:p w:rsidR="00DD49DC" w:rsidRPr="00386459" w:rsidRDefault="00DD49DC" w:rsidP="002C34F1">
            <w:pPr>
              <w:jc w:val="right"/>
              <w:outlineLvl w:val="3"/>
              <w:rPr>
                <w:rFonts w:ascii="Times New Roman" w:eastAsia="Times New Roman" w:hAnsi="Times New Roman" w:cs="Times New Roman"/>
                <w:bCs/>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Del="0002425A"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rsidR="00DD49DC" w:rsidRPr="00386459" w:rsidRDefault="00DD49DC" w:rsidP="002C34F1">
            <w:pPr>
              <w:jc w:val="center"/>
              <w:outlineLvl w:val="3"/>
              <w:rPr>
                <w:rFonts w:ascii="Times New Roman" w:eastAsia="Times New Roman" w:hAnsi="Times New Roman" w:cs="Times New Roman"/>
                <w:bCs/>
                <w:color w:val="000000" w:themeColor="text1"/>
                <w:sz w:val="20"/>
                <w:szCs w:val="20"/>
              </w:rPr>
            </w:pPr>
            <w:r w:rsidRPr="00386459">
              <w:rPr>
                <w:rFonts w:ascii="Times New Roman" w:eastAsia="Times New Roman" w:hAnsi="Times New Roman" w:cs="Times New Roman"/>
                <w:b/>
                <w:bCs/>
                <w:i/>
                <w:color w:val="000000" w:themeColor="text1"/>
                <w:sz w:val="20"/>
                <w:szCs w:val="20"/>
              </w:rPr>
              <w:t>в том числе:</w:t>
            </w: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Del="0002425A"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иностранной(</w:t>
            </w:r>
            <w:proofErr w:type="spellStart"/>
            <w:r w:rsidRPr="00386459">
              <w:rPr>
                <w:rFonts w:ascii="Times New Roman" w:eastAsia="Times New Roman" w:hAnsi="Times New Roman" w:cs="Times New Roman"/>
                <w:b/>
                <w:bCs/>
                <w:i/>
                <w:color w:val="000000" w:themeColor="text1"/>
                <w:sz w:val="20"/>
                <w:szCs w:val="20"/>
              </w:rPr>
              <w:t>ых</w:t>
            </w:r>
            <w:proofErr w:type="spellEnd"/>
            <w:r w:rsidRPr="00386459">
              <w:rPr>
                <w:rFonts w:ascii="Times New Roman" w:eastAsia="Times New Roman" w:hAnsi="Times New Roman" w:cs="Times New Roman"/>
                <w:b/>
                <w:bCs/>
                <w:i/>
                <w:color w:val="000000" w:themeColor="text1"/>
                <w:sz w:val="20"/>
                <w:szCs w:val="20"/>
              </w:rPr>
              <w:t>) организации(</w:t>
            </w:r>
            <w:proofErr w:type="spellStart"/>
            <w:r w:rsidRPr="00386459">
              <w:rPr>
                <w:rFonts w:ascii="Times New Roman" w:eastAsia="Times New Roman" w:hAnsi="Times New Roman" w:cs="Times New Roman"/>
                <w:b/>
                <w:bCs/>
                <w:i/>
                <w:color w:val="000000" w:themeColor="text1"/>
                <w:sz w:val="20"/>
                <w:szCs w:val="20"/>
              </w:rPr>
              <w:t>й</w:t>
            </w:r>
            <w:proofErr w:type="spellEnd"/>
            <w:r w:rsidRPr="00386459">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dotted" w:sz="6"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thinThickSmallGap" w:sz="2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thinThickSmallGap" w:sz="24" w:space="0" w:color="auto"/>
            </w:tcBorders>
            <w:shd w:val="clear" w:color="auto" w:fill="FFFFFF" w:themeFill="background1"/>
            <w:vAlign w:val="center"/>
          </w:tcPr>
          <w:p w:rsidR="00DD49DC" w:rsidRPr="00386459"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dotted" w:sz="6" w:space="0" w:color="auto"/>
              <w:bottom w:val="thinThickSmallGap" w:sz="2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rsidR="00DD49DC" w:rsidRPr="00386459" w:rsidRDefault="00DD49DC" w:rsidP="002C34F1">
            <w:pPr>
              <w:jc w:val="both"/>
              <w:rPr>
                <w:rFonts w:ascii="Times New Roman" w:hAnsi="Times New Roman" w:cs="Times New Roman"/>
                <w:color w:val="000000" w:themeColor="text1"/>
                <w:sz w:val="20"/>
                <w:szCs w:val="20"/>
              </w:rPr>
            </w:pPr>
          </w:p>
          <w:p w:rsidR="00DD49DC" w:rsidRPr="00386459" w:rsidRDefault="00DD49DC" w:rsidP="00861BD9">
            <w:pPr>
              <w:jc w:val="center"/>
              <w:rPr>
                <w:rFonts w:ascii="Times New Roman" w:hAnsi="Times New Roman" w:cs="Times New Roman"/>
                <w:color w:val="000000" w:themeColor="text1"/>
                <w:sz w:val="20"/>
                <w:szCs w:val="20"/>
              </w:rPr>
            </w:pPr>
            <w:r w:rsidRPr="00386459">
              <w:rPr>
                <w:rFonts w:ascii="Times New Roman" w:hAnsi="Times New Roman" w:cs="Times New Roman"/>
                <w:color w:val="000000" w:themeColor="text1"/>
                <w:sz w:val="20"/>
                <w:szCs w:val="20"/>
              </w:rPr>
              <w:t xml:space="preserve">Финансовое обеспечение проекта, </w:t>
            </w:r>
            <w:r w:rsidR="005F73E7" w:rsidRPr="00386459">
              <w:rPr>
                <w:rFonts w:ascii="Times New Roman" w:hAnsi="Times New Roman" w:cs="Times New Roman"/>
                <w:color w:val="000000" w:themeColor="text1"/>
                <w:sz w:val="20"/>
                <w:szCs w:val="20"/>
              </w:rPr>
              <w:t>руб</w:t>
            </w:r>
            <w:r w:rsidRPr="00386459">
              <w:rPr>
                <w:rFonts w:ascii="Times New Roman" w:hAnsi="Times New Roman" w:cs="Times New Roman"/>
                <w:color w:val="000000" w:themeColor="text1"/>
                <w:sz w:val="20"/>
                <w:szCs w:val="20"/>
              </w:rPr>
              <w:t>.</w:t>
            </w:r>
          </w:p>
        </w:tc>
        <w:tc>
          <w:tcPr>
            <w:tcW w:w="11790" w:type="dxa"/>
            <w:gridSpan w:val="5"/>
            <w:tcBorders>
              <w:top w:val="single" w:sz="4" w:space="0" w:color="auto"/>
              <w:bottom w:val="single" w:sz="4" w:space="0" w:color="auto"/>
            </w:tcBorders>
            <w:shd w:val="clear" w:color="auto" w:fill="auto"/>
            <w:vAlign w:val="center"/>
          </w:tcPr>
          <w:p w:rsidR="00DD49DC" w:rsidRPr="00386459" w:rsidRDefault="00DD49DC" w:rsidP="002C34F1">
            <w:pPr>
              <w:jc w:val="right"/>
              <w:outlineLvl w:val="3"/>
              <w:rPr>
                <w:rFonts w:ascii="Times New Roman" w:eastAsia="Times New Roman" w:hAnsi="Times New Roman" w:cs="Times New Roman"/>
                <w:bCs/>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гранта:</w:t>
            </w:r>
          </w:p>
        </w:tc>
        <w:tc>
          <w:tcPr>
            <w:tcW w:w="1965" w:type="dxa"/>
            <w:tcBorders>
              <w:top w:val="thinThickSmallGap" w:sz="24" w:space="0" w:color="auto"/>
              <w:bottom w:val="single" w:sz="4" w:space="0" w:color="auto"/>
              <w:right w:val="single" w:sz="12" w:space="0" w:color="auto"/>
            </w:tcBorders>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Del="0002425A"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rsidR="00DD49DC" w:rsidRPr="00386459" w:rsidRDefault="00DD49DC" w:rsidP="002C34F1">
            <w:pPr>
              <w:jc w:val="center"/>
              <w:outlineLvl w:val="3"/>
              <w:rPr>
                <w:rFonts w:ascii="Times New Roman" w:eastAsia="Times New Roman" w:hAnsi="Times New Roman" w:cs="Times New Roman"/>
                <w:bCs/>
                <w:color w:val="000000" w:themeColor="text1"/>
                <w:sz w:val="20"/>
                <w:szCs w:val="20"/>
              </w:rPr>
            </w:pPr>
            <w:r w:rsidRPr="00386459">
              <w:rPr>
                <w:rFonts w:ascii="Times New Roman" w:eastAsia="Times New Roman" w:hAnsi="Times New Roman" w:cs="Times New Roman"/>
                <w:b/>
                <w:bCs/>
                <w:i/>
                <w:color w:val="000000" w:themeColor="text1"/>
                <w:sz w:val="20"/>
                <w:szCs w:val="20"/>
              </w:rPr>
              <w:t>в том числе:</w:t>
            </w: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Del="0002425A"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rsidR="00DD49DC" w:rsidRPr="00386459"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иностранной(</w:t>
            </w:r>
            <w:proofErr w:type="spellStart"/>
            <w:r w:rsidRPr="00386459">
              <w:rPr>
                <w:rFonts w:ascii="Times New Roman" w:eastAsia="Times New Roman" w:hAnsi="Times New Roman" w:cs="Times New Roman"/>
                <w:b/>
                <w:bCs/>
                <w:i/>
                <w:color w:val="000000" w:themeColor="text1"/>
                <w:sz w:val="20"/>
                <w:szCs w:val="20"/>
              </w:rPr>
              <w:t>ых</w:t>
            </w:r>
            <w:proofErr w:type="spellEnd"/>
            <w:r w:rsidRPr="00386459">
              <w:rPr>
                <w:rFonts w:ascii="Times New Roman" w:eastAsia="Times New Roman" w:hAnsi="Times New Roman" w:cs="Times New Roman"/>
                <w:b/>
                <w:bCs/>
                <w:i/>
                <w:color w:val="000000" w:themeColor="text1"/>
                <w:sz w:val="20"/>
                <w:szCs w:val="20"/>
              </w:rPr>
              <w:t>) организации(</w:t>
            </w:r>
            <w:proofErr w:type="spellStart"/>
            <w:r w:rsidRPr="00386459">
              <w:rPr>
                <w:rFonts w:ascii="Times New Roman" w:eastAsia="Times New Roman" w:hAnsi="Times New Roman" w:cs="Times New Roman"/>
                <w:b/>
                <w:bCs/>
                <w:i/>
                <w:color w:val="000000" w:themeColor="text1"/>
                <w:sz w:val="20"/>
                <w:szCs w:val="20"/>
              </w:rPr>
              <w:t>й</w:t>
            </w:r>
            <w:proofErr w:type="spellEnd"/>
            <w:r w:rsidRPr="00386459">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r w:rsidR="00DD49DC" w:rsidRPr="00386459" w:rsidTr="002C34F1">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rsidR="00DD49DC" w:rsidRPr="00386459" w:rsidRDefault="00DD49DC" w:rsidP="002C34F1">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12" w:space="0" w:color="auto"/>
            </w:tcBorders>
            <w:shd w:val="clear" w:color="auto" w:fill="FFFFFF" w:themeFill="background1"/>
            <w:vAlign w:val="center"/>
          </w:tcPr>
          <w:p w:rsidR="00DD49DC" w:rsidRPr="00386459" w:rsidRDefault="00DD49DC" w:rsidP="002C34F1">
            <w:pPr>
              <w:jc w:val="right"/>
              <w:outlineLvl w:val="3"/>
              <w:rPr>
                <w:rFonts w:ascii="Times New Roman" w:eastAsia="Times New Roman" w:hAnsi="Times New Roman" w:cs="Times New Roman"/>
                <w:b/>
                <w:bCs/>
                <w:i/>
                <w:color w:val="000000" w:themeColor="text1"/>
                <w:sz w:val="20"/>
                <w:szCs w:val="20"/>
              </w:rPr>
            </w:pPr>
            <w:r w:rsidRPr="00386459">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rsidR="00DD49DC" w:rsidRPr="00386459" w:rsidRDefault="00DD49DC" w:rsidP="002C34F1">
            <w:pPr>
              <w:jc w:val="both"/>
              <w:outlineLvl w:val="3"/>
              <w:rPr>
                <w:rFonts w:ascii="Times New Roman" w:eastAsia="Times New Roman" w:hAnsi="Times New Roman" w:cs="Times New Roman"/>
                <w:bCs/>
                <w:color w:val="000000" w:themeColor="text1"/>
                <w:sz w:val="20"/>
                <w:szCs w:val="20"/>
              </w:rPr>
            </w:pPr>
          </w:p>
        </w:tc>
      </w:tr>
    </w:tbl>
    <w:p w:rsidR="003A50BF" w:rsidRPr="00386459" w:rsidRDefault="003A50BF" w:rsidP="003A50BF">
      <w:pPr>
        <w:jc w:val="center"/>
        <w:rPr>
          <w:rFonts w:ascii="Times New Roman" w:hAnsi="Times New Roman" w:cs="Times New Roman"/>
          <w:b/>
        </w:rPr>
      </w:pPr>
    </w:p>
    <w:p w:rsidR="00A05B46" w:rsidRPr="00386459" w:rsidRDefault="00A05B46" w:rsidP="0050393D">
      <w:pPr>
        <w:rPr>
          <w:rFonts w:ascii="Times New Roman" w:hAnsi="Times New Roman" w:cs="Times New Roman"/>
        </w:rPr>
      </w:pPr>
    </w:p>
    <w:p w:rsidR="009202CC" w:rsidRPr="00386459" w:rsidRDefault="009202CC" w:rsidP="0050393D">
      <w:pPr>
        <w:jc w:val="both"/>
        <w:rPr>
          <w:rFonts w:ascii="Times New Roman" w:eastAsia="Times New Roman" w:hAnsi="Times New Roman" w:cs="Times New Roman"/>
          <w:b/>
          <w:bCs/>
          <w:color w:val="auto"/>
        </w:rPr>
        <w:sectPr w:rsidR="009202CC" w:rsidRPr="00386459" w:rsidSect="00CB0AA9">
          <w:pgSz w:w="16834" w:h="11909" w:orient="landscape"/>
          <w:pgMar w:top="709" w:right="851" w:bottom="709" w:left="851" w:header="0" w:footer="284" w:gutter="0"/>
          <w:cols w:space="720"/>
          <w:noEndnote/>
          <w:titlePg/>
          <w:docGrid w:linePitch="360"/>
        </w:sectPr>
      </w:pPr>
    </w:p>
    <w:p w:rsidR="00CA19B3" w:rsidRPr="00386459" w:rsidRDefault="0084331C" w:rsidP="0050393D">
      <w:pPr>
        <w:jc w:val="both"/>
        <w:rPr>
          <w:rFonts w:ascii="Times New Roman" w:eastAsia="Times New Roman" w:hAnsi="Times New Roman" w:cs="Times New Roman"/>
          <w:b/>
          <w:bCs/>
          <w:iCs/>
          <w:color w:val="auto"/>
          <w:lang/>
        </w:rPr>
      </w:pPr>
      <w:r w:rsidRPr="00386459">
        <w:rPr>
          <w:rFonts w:ascii="Times New Roman" w:eastAsia="Times New Roman" w:hAnsi="Times New Roman" w:cs="Times New Roman"/>
          <w:b/>
          <w:bCs/>
          <w:color w:val="auto"/>
        </w:rPr>
        <w:lastRenderedPageBreak/>
        <w:t xml:space="preserve">V. </w:t>
      </w:r>
      <w:bookmarkEnd w:id="131"/>
      <w:r w:rsidR="00CA19B3" w:rsidRPr="00386459">
        <w:rPr>
          <w:rFonts w:ascii="Times New Roman" w:eastAsia="Times New Roman" w:hAnsi="Times New Roman" w:cs="Times New Roman"/>
          <w:b/>
          <w:bCs/>
          <w:iCs/>
          <w:color w:val="auto"/>
          <w:lang/>
        </w:rPr>
        <w:t>ТЕХНИКО-ЭКОНОМИЧЕСКОЕ ОБОСНОВАНИЕ РЕАЛИЗАЦИИ ПРОЕКТА</w:t>
      </w:r>
    </w:p>
    <w:p w:rsidR="00CA19B3" w:rsidRPr="00386459" w:rsidRDefault="00CA19B3" w:rsidP="0050393D">
      <w:pPr>
        <w:widowControl/>
        <w:jc w:val="center"/>
        <w:rPr>
          <w:rFonts w:ascii="Times New Roman" w:eastAsia="Times New Roman" w:hAnsi="Times New Roman" w:cs="Times New Roman"/>
          <w:bCs/>
          <w:i/>
          <w:iCs/>
          <w:color w:val="auto"/>
          <w:sz w:val="16"/>
          <w:szCs w:val="16"/>
          <w:lang/>
        </w:rPr>
      </w:pPr>
      <w:r w:rsidRPr="00386459">
        <w:rPr>
          <w:rFonts w:ascii="Times New Roman" w:eastAsia="Times New Roman" w:hAnsi="Times New Roman" w:cs="Times New Roman"/>
          <w:color w:val="auto"/>
          <w:lang/>
        </w:rPr>
        <w:br/>
      </w:r>
      <w:r w:rsidRPr="00386459">
        <w:rPr>
          <w:rFonts w:ascii="Times New Roman" w:eastAsia="Times New Roman" w:hAnsi="Times New Roman" w:cs="Times New Roman"/>
          <w:b/>
          <w:bCs/>
          <w:iCs/>
          <w:color w:val="auto"/>
          <w:lang/>
        </w:rPr>
        <w:t>Структура затрат за счет средств гранта</w:t>
      </w:r>
    </w:p>
    <w:p w:rsidR="00CA19B3" w:rsidRPr="00386459" w:rsidRDefault="00CA19B3" w:rsidP="0050393D">
      <w:pPr>
        <w:widowControl/>
        <w:tabs>
          <w:tab w:val="left" w:pos="722"/>
        </w:tabs>
        <w:jc w:val="both"/>
        <w:rPr>
          <w:rFonts w:ascii="Times New Roman" w:eastAsia="Times New Roman" w:hAnsi="Times New Roman" w:cs="Times New Roman"/>
          <w:i/>
          <w:caps/>
          <w:color w:val="auto"/>
          <w:sz w:val="16"/>
          <w:szCs w:val="16"/>
          <w:lan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6674"/>
        <w:gridCol w:w="869"/>
        <w:gridCol w:w="871"/>
        <w:gridCol w:w="865"/>
      </w:tblGrid>
      <w:tr w:rsidR="00BB569F" w:rsidRPr="00386459" w:rsidTr="00BB569F">
        <w:tc>
          <w:tcPr>
            <w:tcW w:w="292" w:type="pct"/>
            <w:vMerge w:val="restart"/>
            <w:shd w:val="clear" w:color="auto" w:fill="auto"/>
            <w:noWrap/>
            <w:vAlign w:val="center"/>
          </w:tcPr>
          <w:p w:rsidR="00BB569F" w:rsidRPr="00386459"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w:t>
            </w:r>
          </w:p>
          <w:p w:rsidR="00BB569F" w:rsidRPr="00386459"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п/п</w:t>
            </w:r>
          </w:p>
        </w:tc>
        <w:tc>
          <w:tcPr>
            <w:tcW w:w="3386" w:type="pct"/>
            <w:vMerge w:val="restart"/>
            <w:shd w:val="clear" w:color="auto" w:fill="auto"/>
            <w:noWrap/>
            <w:vAlign w:val="center"/>
          </w:tcPr>
          <w:p w:rsidR="00BB569F" w:rsidRPr="00386459" w:rsidRDefault="00BB569F" w:rsidP="0050393D">
            <w:pPr>
              <w:widowControl/>
              <w:jc w:val="center"/>
              <w:outlineLvl w:val="3"/>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 xml:space="preserve">Наименование статей затрат </w:t>
            </w:r>
          </w:p>
        </w:tc>
        <w:tc>
          <w:tcPr>
            <w:tcW w:w="1322" w:type="pct"/>
            <w:gridSpan w:val="3"/>
            <w:shd w:val="clear" w:color="auto" w:fill="auto"/>
            <w:vAlign w:val="center"/>
          </w:tcPr>
          <w:p w:rsidR="00BB569F" w:rsidRPr="00386459" w:rsidRDefault="00BB569F" w:rsidP="00C433C8">
            <w:pPr>
              <w:widowControl/>
              <w:jc w:val="center"/>
              <w:outlineLvl w:val="3"/>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Затраты, руб</w:t>
            </w:r>
            <w:r w:rsidR="00251A57" w:rsidRPr="00386459">
              <w:rPr>
                <w:rFonts w:ascii="Times New Roman" w:eastAsia="Times New Roman" w:hAnsi="Times New Roman" w:cs="Times New Roman"/>
                <w:b/>
                <w:bCs/>
                <w:color w:val="auto"/>
                <w:sz w:val="22"/>
                <w:szCs w:val="22"/>
              </w:rPr>
              <w:t>лей</w:t>
            </w:r>
          </w:p>
        </w:tc>
      </w:tr>
      <w:tr w:rsidR="00BB569F" w:rsidRPr="00386459" w:rsidTr="00BB569F">
        <w:tc>
          <w:tcPr>
            <w:tcW w:w="292" w:type="pct"/>
            <w:vMerge/>
            <w:shd w:val="clear" w:color="auto" w:fill="auto"/>
            <w:noWrap/>
            <w:vAlign w:val="center"/>
          </w:tcPr>
          <w:p w:rsidR="00BB569F" w:rsidRPr="00386459" w:rsidRDefault="00BB569F" w:rsidP="0050393D">
            <w:pPr>
              <w:widowControl/>
              <w:jc w:val="center"/>
              <w:outlineLvl w:val="3"/>
              <w:rPr>
                <w:rFonts w:ascii="Times New Roman" w:eastAsia="Times New Roman" w:hAnsi="Times New Roman" w:cs="Times New Roman"/>
                <w:b/>
                <w:bCs/>
                <w:color w:val="auto"/>
                <w:sz w:val="22"/>
                <w:szCs w:val="22"/>
              </w:rPr>
            </w:pPr>
          </w:p>
        </w:tc>
        <w:tc>
          <w:tcPr>
            <w:tcW w:w="3386" w:type="pct"/>
            <w:vMerge/>
            <w:shd w:val="clear" w:color="auto" w:fill="auto"/>
            <w:noWrap/>
            <w:vAlign w:val="center"/>
          </w:tcPr>
          <w:p w:rsidR="00BB569F" w:rsidRPr="00386459" w:rsidRDefault="00BB569F" w:rsidP="0050393D">
            <w:pPr>
              <w:widowControl/>
              <w:jc w:val="center"/>
              <w:outlineLvl w:val="3"/>
              <w:rPr>
                <w:rFonts w:ascii="Times New Roman" w:eastAsia="Times New Roman" w:hAnsi="Times New Roman" w:cs="Times New Roman"/>
                <w:b/>
                <w:bCs/>
                <w:color w:val="auto"/>
                <w:sz w:val="22"/>
                <w:szCs w:val="22"/>
              </w:rPr>
            </w:pPr>
          </w:p>
        </w:tc>
        <w:tc>
          <w:tcPr>
            <w:tcW w:w="441" w:type="pct"/>
            <w:shd w:val="clear" w:color="auto" w:fill="auto"/>
            <w:vAlign w:val="center"/>
          </w:tcPr>
          <w:p w:rsidR="00BB569F" w:rsidRPr="00386459"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2024</w:t>
            </w:r>
          </w:p>
        </w:tc>
        <w:tc>
          <w:tcPr>
            <w:tcW w:w="442" w:type="pct"/>
          </w:tcPr>
          <w:p w:rsidR="00BB569F" w:rsidRPr="00386459"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2025</w:t>
            </w:r>
          </w:p>
        </w:tc>
        <w:tc>
          <w:tcPr>
            <w:tcW w:w="439" w:type="pct"/>
          </w:tcPr>
          <w:p w:rsidR="00BB569F" w:rsidRPr="00386459" w:rsidRDefault="00BB569F" w:rsidP="0050393D">
            <w:pPr>
              <w:widowControl/>
              <w:ind w:left="-108" w:right="-108"/>
              <w:jc w:val="center"/>
              <w:outlineLvl w:val="3"/>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2026</w:t>
            </w: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1.</w:t>
            </w:r>
          </w:p>
        </w:tc>
        <w:tc>
          <w:tcPr>
            <w:tcW w:w="3386" w:type="pct"/>
            <w:shd w:val="clear" w:color="auto" w:fill="auto"/>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Выплаты заработной платы персоналу:</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1.1</w:t>
            </w:r>
          </w:p>
        </w:tc>
        <w:tc>
          <w:tcPr>
            <w:tcW w:w="3386" w:type="pct"/>
            <w:shd w:val="clear" w:color="auto" w:fill="auto"/>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1.2</w:t>
            </w:r>
          </w:p>
        </w:tc>
        <w:tc>
          <w:tcPr>
            <w:tcW w:w="3386" w:type="pct"/>
            <w:shd w:val="clear" w:color="auto" w:fill="auto"/>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налог на доходы физических лиц</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2.</w:t>
            </w:r>
          </w:p>
        </w:tc>
        <w:tc>
          <w:tcPr>
            <w:tcW w:w="3386" w:type="pct"/>
            <w:shd w:val="clear" w:color="auto" w:fill="auto"/>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Взносы на обязательное социальное страхование</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3</w:t>
            </w:r>
          </w:p>
        </w:tc>
        <w:tc>
          <w:tcPr>
            <w:tcW w:w="3386" w:type="pct"/>
            <w:shd w:val="clear" w:color="auto" w:fill="auto"/>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4</w:t>
            </w:r>
          </w:p>
        </w:tc>
        <w:tc>
          <w:tcPr>
            <w:tcW w:w="3386" w:type="pct"/>
            <w:shd w:val="clear" w:color="auto" w:fill="auto"/>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Закупка работ и услуг:</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4.1</w:t>
            </w:r>
          </w:p>
        </w:tc>
        <w:tc>
          <w:tcPr>
            <w:tcW w:w="3386" w:type="pct"/>
            <w:shd w:val="clear" w:color="auto" w:fill="auto"/>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4.2</w:t>
            </w:r>
          </w:p>
        </w:tc>
        <w:tc>
          <w:tcPr>
            <w:tcW w:w="3386" w:type="pct"/>
            <w:shd w:val="clear" w:color="auto" w:fill="auto"/>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4.3</w:t>
            </w:r>
          </w:p>
        </w:tc>
        <w:tc>
          <w:tcPr>
            <w:tcW w:w="3386" w:type="pct"/>
            <w:shd w:val="clear" w:color="auto" w:fill="auto"/>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4.4</w:t>
            </w:r>
          </w:p>
        </w:tc>
        <w:tc>
          <w:tcPr>
            <w:tcW w:w="3386" w:type="pct"/>
            <w:shd w:val="clear" w:color="auto" w:fill="auto"/>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5</w:t>
            </w:r>
          </w:p>
        </w:tc>
        <w:tc>
          <w:tcPr>
            <w:tcW w:w="3386" w:type="pct"/>
            <w:shd w:val="clear" w:color="auto" w:fill="auto"/>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5.1</w:t>
            </w:r>
          </w:p>
        </w:tc>
        <w:tc>
          <w:tcPr>
            <w:tcW w:w="3386" w:type="pct"/>
            <w:shd w:val="clear" w:color="auto" w:fill="auto"/>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416"/>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5.2</w:t>
            </w:r>
          </w:p>
        </w:tc>
        <w:tc>
          <w:tcPr>
            <w:tcW w:w="3386" w:type="pct"/>
            <w:shd w:val="clear" w:color="auto" w:fill="auto"/>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5.3</w:t>
            </w:r>
          </w:p>
        </w:tc>
        <w:tc>
          <w:tcPr>
            <w:tcW w:w="3386" w:type="pct"/>
            <w:shd w:val="clear" w:color="auto" w:fill="auto"/>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6</w:t>
            </w:r>
          </w:p>
        </w:tc>
        <w:tc>
          <w:tcPr>
            <w:tcW w:w="3386"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7</w:t>
            </w:r>
          </w:p>
        </w:tc>
        <w:tc>
          <w:tcPr>
            <w:tcW w:w="3386"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Иные выплаты:</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7.1</w:t>
            </w:r>
          </w:p>
        </w:tc>
        <w:tc>
          <w:tcPr>
            <w:tcW w:w="3386" w:type="pct"/>
            <w:shd w:val="clear" w:color="auto" w:fill="auto"/>
            <w:noWrap/>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r>
      <w:tr w:rsidR="00BB569F" w:rsidRPr="00386459" w:rsidTr="00BB569F">
        <w:trPr>
          <w:trHeight w:val="227"/>
        </w:trPr>
        <w:tc>
          <w:tcPr>
            <w:tcW w:w="292" w:type="pct"/>
            <w:shd w:val="clear" w:color="auto" w:fill="auto"/>
            <w:noWrap/>
          </w:tcPr>
          <w:p w:rsidR="00BB569F" w:rsidRPr="00386459" w:rsidRDefault="00BB569F" w:rsidP="0050393D">
            <w:pPr>
              <w:widowControl/>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7.2</w:t>
            </w:r>
          </w:p>
        </w:tc>
        <w:tc>
          <w:tcPr>
            <w:tcW w:w="3386" w:type="pct"/>
            <w:shd w:val="clear" w:color="auto" w:fill="auto"/>
            <w:noWrap/>
          </w:tcPr>
          <w:p w:rsidR="00BB569F" w:rsidRPr="00386459" w:rsidRDefault="00BB569F" w:rsidP="004B6D03">
            <w:pPr>
              <w:widowControl/>
              <w:ind w:left="454"/>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r>
      <w:tr w:rsidR="00BB569F" w:rsidRPr="00386459" w:rsidTr="00BB569F">
        <w:trPr>
          <w:trHeight w:val="227"/>
        </w:trPr>
        <w:tc>
          <w:tcPr>
            <w:tcW w:w="3678" w:type="pct"/>
            <w:gridSpan w:val="2"/>
            <w:shd w:val="clear" w:color="auto" w:fill="auto"/>
            <w:noWrap/>
          </w:tcPr>
          <w:p w:rsidR="00BB569F" w:rsidRPr="00386459" w:rsidRDefault="00BB569F" w:rsidP="0050393D">
            <w:pPr>
              <w:widowControl/>
              <w:jc w:val="right"/>
              <w:rPr>
                <w:rFonts w:ascii="Times New Roman" w:eastAsia="Times New Roman" w:hAnsi="Times New Roman" w:cs="Times New Roman"/>
                <w:b/>
                <w:color w:val="auto"/>
                <w:sz w:val="22"/>
                <w:szCs w:val="22"/>
              </w:rPr>
            </w:pPr>
            <w:r w:rsidRPr="00386459">
              <w:rPr>
                <w:rFonts w:ascii="Times New Roman" w:eastAsia="Times New Roman" w:hAnsi="Times New Roman" w:cs="Times New Roman"/>
                <w:b/>
                <w:color w:val="auto"/>
                <w:sz w:val="22"/>
                <w:szCs w:val="22"/>
              </w:rPr>
              <w:t>Итого:</w:t>
            </w:r>
          </w:p>
        </w:tc>
        <w:tc>
          <w:tcPr>
            <w:tcW w:w="441" w:type="pct"/>
            <w:shd w:val="clear" w:color="auto" w:fill="auto"/>
            <w:noWrap/>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42" w:type="pct"/>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c>
          <w:tcPr>
            <w:tcW w:w="439" w:type="pct"/>
          </w:tcPr>
          <w:p w:rsidR="00BB569F" w:rsidRPr="00386459" w:rsidRDefault="00BB569F" w:rsidP="0050393D">
            <w:pPr>
              <w:widowControl/>
              <w:ind w:left="-108"/>
              <w:jc w:val="center"/>
              <w:outlineLvl w:val="3"/>
              <w:rPr>
                <w:rFonts w:ascii="Times New Roman" w:eastAsia="Times New Roman" w:hAnsi="Times New Roman" w:cs="Times New Roman"/>
                <w:b/>
                <w:bCs/>
                <w:color w:val="auto"/>
                <w:sz w:val="22"/>
                <w:szCs w:val="22"/>
              </w:rPr>
            </w:pPr>
          </w:p>
        </w:tc>
      </w:tr>
    </w:tbl>
    <w:p w:rsidR="00BB569F" w:rsidRPr="00386459" w:rsidRDefault="00BB569F" w:rsidP="0050393D">
      <w:pPr>
        <w:rPr>
          <w:rFonts w:ascii="Times New Roman" w:hAnsi="Times New Roman" w:cs="Times New Roman"/>
          <w:b/>
          <w:color w:val="auto"/>
        </w:rPr>
      </w:pPr>
    </w:p>
    <w:p w:rsidR="0084331C" w:rsidRPr="00386459" w:rsidRDefault="0084331C" w:rsidP="0050393D">
      <w:pPr>
        <w:rPr>
          <w:rFonts w:ascii="Times New Roman" w:hAnsi="Times New Roman" w:cs="Times New Roman"/>
          <w:b/>
          <w:color w:val="auto"/>
        </w:rPr>
      </w:pPr>
      <w:r w:rsidRPr="00386459">
        <w:rPr>
          <w:rFonts w:ascii="Times New Roman" w:hAnsi="Times New Roman" w:cs="Times New Roman"/>
          <w:b/>
          <w:color w:val="auto"/>
        </w:rPr>
        <w:t xml:space="preserve">Руководитель </w:t>
      </w:r>
      <w:r w:rsidRPr="00386459">
        <w:rPr>
          <w:rFonts w:ascii="Times New Roman" w:eastAsia="Times New Roman" w:hAnsi="Times New Roman" w:cs="Times New Roman"/>
          <w:b/>
          <w:color w:val="auto"/>
          <w:lang/>
        </w:rPr>
        <w:t>организации</w:t>
      </w:r>
    </w:p>
    <w:p w:rsidR="0084331C" w:rsidRPr="00386459" w:rsidRDefault="0084331C" w:rsidP="0050393D">
      <w:pPr>
        <w:rPr>
          <w:rFonts w:ascii="Times New Roman" w:hAnsi="Times New Roman" w:cs="Times New Roman"/>
          <w:color w:val="auto"/>
        </w:rPr>
      </w:pPr>
      <w:r w:rsidRPr="00386459">
        <w:rPr>
          <w:rFonts w:ascii="Times New Roman" w:hAnsi="Times New Roman" w:cs="Times New Roman"/>
          <w:color w:val="auto"/>
        </w:rPr>
        <w:t>(</w:t>
      </w:r>
      <w:r w:rsidR="006B1D5F" w:rsidRPr="00386459">
        <w:rPr>
          <w:rFonts w:ascii="Times New Roman" w:hAnsi="Times New Roman" w:cs="Times New Roman"/>
          <w:color w:val="auto"/>
        </w:rPr>
        <w:t>у</w:t>
      </w:r>
      <w:r w:rsidRPr="00386459">
        <w:rPr>
          <w:rFonts w:ascii="Times New Roman" w:hAnsi="Times New Roman" w:cs="Times New Roman"/>
          <w:color w:val="auto"/>
        </w:rPr>
        <w:t>полномоченное лицо) ___________________________________________ (И.О. Фамилия)</w:t>
      </w:r>
    </w:p>
    <w:p w:rsidR="0084331C" w:rsidRPr="00386459" w:rsidRDefault="0084331C" w:rsidP="0050393D">
      <w:pPr>
        <w:tabs>
          <w:tab w:val="left" w:pos="3225"/>
        </w:tabs>
        <w:rPr>
          <w:rFonts w:ascii="Times New Roman" w:hAnsi="Times New Roman" w:cs="Times New Roman"/>
          <w:b/>
          <w:color w:val="auto"/>
        </w:rPr>
      </w:pPr>
      <w:r w:rsidRPr="00386459">
        <w:rPr>
          <w:rFonts w:ascii="Times New Roman" w:hAnsi="Times New Roman" w:cs="Times New Roman"/>
          <w:b/>
          <w:color w:val="auto"/>
        </w:rPr>
        <w:tab/>
      </w:r>
    </w:p>
    <w:p w:rsidR="0084331C" w:rsidRPr="00386459" w:rsidRDefault="0084331C" w:rsidP="0050393D">
      <w:pPr>
        <w:ind w:firstLine="720"/>
        <w:rPr>
          <w:rFonts w:ascii="Times New Roman" w:hAnsi="Times New Roman" w:cs="Times New Roman"/>
          <w:color w:val="auto"/>
          <w:vertAlign w:val="superscript"/>
        </w:rPr>
      </w:pPr>
      <w:r w:rsidRPr="00386459">
        <w:rPr>
          <w:rFonts w:ascii="Times New Roman" w:hAnsi="Times New Roman" w:cs="Times New Roman"/>
          <w:color w:val="auto"/>
          <w:vertAlign w:val="superscript"/>
        </w:rPr>
        <w:t>М.П.</w:t>
      </w:r>
    </w:p>
    <w:p w:rsidR="00F656FE" w:rsidRPr="00386459" w:rsidRDefault="00F656FE" w:rsidP="0050393D">
      <w:pPr>
        <w:ind w:firstLine="720"/>
        <w:rPr>
          <w:rFonts w:ascii="Times New Roman" w:hAnsi="Times New Roman" w:cs="Times New Roman"/>
          <w:color w:val="auto"/>
          <w:vertAlign w:val="superscript"/>
        </w:rPr>
        <w:sectPr w:rsidR="00F656FE" w:rsidRPr="00386459" w:rsidSect="00F656FE">
          <w:pgSz w:w="11909" w:h="16834"/>
          <w:pgMar w:top="851" w:right="851" w:bottom="851" w:left="1418" w:header="0" w:footer="284" w:gutter="0"/>
          <w:cols w:space="720"/>
          <w:noEndnote/>
          <w:titlePg/>
          <w:docGrid w:linePitch="360"/>
        </w:sectPr>
      </w:pPr>
    </w:p>
    <w:p w:rsidR="004C6895" w:rsidRPr="00386459" w:rsidRDefault="004C6895" w:rsidP="0050393D">
      <w:pPr>
        <w:widowControl/>
        <w:spacing w:before="120"/>
        <w:jc w:val="both"/>
        <w:rPr>
          <w:rFonts w:ascii="Times New Roman" w:eastAsia="Times New Roman" w:hAnsi="Times New Roman" w:cs="Times New Roman"/>
          <w:b/>
          <w:color w:val="auto"/>
        </w:rPr>
      </w:pPr>
      <w:bookmarkStart w:id="132" w:name="_Toc61624074"/>
      <w:bookmarkStart w:id="133" w:name="_Toc64684004"/>
      <w:bookmarkStart w:id="134" w:name="_Toc72945631"/>
      <w:bookmarkStart w:id="135" w:name="_Toc73388690"/>
      <w:bookmarkStart w:id="136" w:name="_Toc73388755"/>
      <w:r w:rsidRPr="00386459">
        <w:rPr>
          <w:rFonts w:ascii="Times New Roman" w:eastAsia="Times New Roman" w:hAnsi="Times New Roman" w:cs="Times New Roman"/>
          <w:b/>
          <w:bCs/>
          <w:iCs/>
          <w:caps/>
          <w:color w:val="auto"/>
        </w:rPr>
        <w:lastRenderedPageBreak/>
        <w:t xml:space="preserve">ПРИЛОЖЕНИЕ К </w:t>
      </w:r>
      <w:r w:rsidRPr="00386459">
        <w:rPr>
          <w:rFonts w:ascii="Times New Roman" w:eastAsia="Times New Roman" w:hAnsi="Times New Roman" w:cs="Times New Roman"/>
          <w:b/>
          <w:color w:val="auto"/>
        </w:rPr>
        <w:t xml:space="preserve">ТЕХНИКО-ЭКОНОМИЧЕСКОМУ ОБОСНОВАНИЮ РЕАЛИЗАЦИИ </w:t>
      </w:r>
      <w:bookmarkEnd w:id="132"/>
      <w:bookmarkEnd w:id="133"/>
      <w:bookmarkEnd w:id="134"/>
      <w:r w:rsidRPr="00386459">
        <w:rPr>
          <w:rFonts w:ascii="Times New Roman" w:eastAsia="Times New Roman" w:hAnsi="Times New Roman" w:cs="Times New Roman"/>
          <w:b/>
          <w:color w:val="auto"/>
        </w:rPr>
        <w:t>ПРОЕКТА</w:t>
      </w:r>
      <w:bookmarkEnd w:id="135"/>
      <w:bookmarkEnd w:id="136"/>
    </w:p>
    <w:p w:rsidR="004C6895" w:rsidRPr="00386459"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rsidR="004C6895" w:rsidRPr="00386459" w:rsidRDefault="004C6895" w:rsidP="0050393D">
      <w:pPr>
        <w:widowControl/>
        <w:jc w:val="center"/>
        <w:rPr>
          <w:rFonts w:ascii="Times New Roman" w:eastAsia="Calibri" w:hAnsi="Times New Roman" w:cs="Times New Roman"/>
          <w:b/>
          <w:color w:val="auto"/>
          <w:lang w:eastAsia="en-US"/>
        </w:rPr>
      </w:pPr>
      <w:r w:rsidRPr="00386459">
        <w:rPr>
          <w:rFonts w:ascii="Times New Roman" w:eastAsia="Calibri" w:hAnsi="Times New Roman" w:cs="Times New Roman"/>
          <w:b/>
          <w:color w:val="auto"/>
          <w:lang w:eastAsia="en-US"/>
        </w:rPr>
        <w:t>Расшифровка и обоснование статей затрат за счет средств гранта</w:t>
      </w:r>
    </w:p>
    <w:p w:rsidR="003E5A14" w:rsidRPr="00386459" w:rsidRDefault="003E5A14" w:rsidP="0050393D">
      <w:pPr>
        <w:widowControl/>
        <w:jc w:val="both"/>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t>1. Затраты по статье «</w:t>
      </w:r>
      <w:r w:rsidR="00A634A9" w:rsidRPr="00386459">
        <w:rPr>
          <w:rFonts w:ascii="Times New Roman" w:eastAsia="Times New Roman" w:hAnsi="Times New Roman" w:cs="Times New Roman"/>
          <w:b/>
          <w:bCs/>
          <w:color w:val="auto"/>
          <w:lang/>
        </w:rPr>
        <w:t>Выплаты заработной платы персоналу».</w:t>
      </w:r>
    </w:p>
    <w:p w:rsidR="003E5A14" w:rsidRPr="00386459" w:rsidRDefault="003E5A14" w:rsidP="0050393D">
      <w:pPr>
        <w:widowControl/>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Затраты по статье «</w:t>
      </w:r>
      <w:r w:rsidR="00A634A9" w:rsidRPr="00386459">
        <w:rPr>
          <w:rFonts w:ascii="Times New Roman" w:eastAsia="Times New Roman" w:hAnsi="Times New Roman" w:cs="Times New Roman"/>
          <w:bCs/>
          <w:color w:val="auto"/>
          <w:lang/>
        </w:rPr>
        <w:t>Выплаты заработной платы персоналу</w:t>
      </w:r>
      <w:r w:rsidR="00D53ADA" w:rsidRPr="00386459">
        <w:rPr>
          <w:rFonts w:ascii="Times New Roman" w:eastAsia="Times New Roman" w:hAnsi="Times New Roman" w:cs="Times New Roman"/>
          <w:color w:val="auto"/>
          <w:lang/>
        </w:rPr>
        <w:t>» в объёме ______ </w:t>
      </w:r>
      <w:r w:rsidRPr="00386459">
        <w:rPr>
          <w:rFonts w:ascii="Times New Roman" w:eastAsia="Times New Roman" w:hAnsi="Times New Roman" w:cs="Times New Roman"/>
          <w:color w:val="auto"/>
          <w:lang/>
        </w:rPr>
        <w:t>руб</w:t>
      </w:r>
      <w:r w:rsidR="00C433C8" w:rsidRPr="00386459">
        <w:rPr>
          <w:rFonts w:ascii="Times New Roman" w:eastAsia="Times New Roman" w:hAnsi="Times New Roman" w:cs="Times New Roman"/>
          <w:color w:val="auto"/>
          <w:lang/>
        </w:rPr>
        <w:t>лей</w:t>
      </w:r>
      <w:r w:rsidR="00A1487C" w:rsidRPr="00386459">
        <w:rPr>
          <w:rFonts w:ascii="Times New Roman" w:eastAsia="Times New Roman" w:hAnsi="Times New Roman" w:cs="Times New Roman"/>
          <w:color w:val="auto"/>
          <w:lang/>
        </w:rPr>
        <w:t xml:space="preserve"> </w:t>
      </w:r>
      <w:r w:rsidR="00A634A9" w:rsidRPr="00386459">
        <w:rPr>
          <w:rFonts w:ascii="Times New Roman" w:eastAsia="Times New Roman" w:hAnsi="Times New Roman" w:cs="Times New Roman"/>
          <w:color w:val="auto"/>
          <w:lang/>
        </w:rPr>
        <w:t xml:space="preserve">(с учетом НДФЛ, без учета страховых взносов на обязательное социальное страхование) </w:t>
      </w:r>
      <w:r w:rsidRPr="00386459">
        <w:rPr>
          <w:rFonts w:ascii="Times New Roman" w:eastAsia="Times New Roman" w:hAnsi="Times New Roman" w:cs="Times New Roman"/>
          <w:color w:val="auto"/>
          <w:lang/>
        </w:rPr>
        <w:t xml:space="preserve">связаны с </w:t>
      </w:r>
      <w:r w:rsidRPr="00386459">
        <w:rPr>
          <w:rFonts w:ascii="Times New Roman" w:eastAsia="Times New Roman" w:hAnsi="Times New Roman" w:cs="Times New Roman"/>
          <w:color w:val="auto"/>
        </w:rPr>
        <w:t>оплатой труда персоналу, реализующему проект</w:t>
      </w:r>
      <w:r w:rsidRPr="00386459">
        <w:rPr>
          <w:rFonts w:ascii="Times New Roman" w:eastAsia="Times New Roman" w:hAnsi="Times New Roman" w:cs="Times New Roman"/>
          <w:color w:val="auto"/>
          <w:lang/>
        </w:rPr>
        <w:t xml:space="preserve">, и определены на основании расчета </w:t>
      </w:r>
      <w:r w:rsidRPr="00386459">
        <w:rPr>
          <w:rFonts w:ascii="Times New Roman" w:eastAsia="Times New Roman" w:hAnsi="Times New Roman" w:cs="Times New Roman"/>
          <w:bCs/>
          <w:iCs/>
          <w:color w:val="auto"/>
          <w:lang/>
        </w:rPr>
        <w:t xml:space="preserve">трудоемкости </w:t>
      </w:r>
      <w:r w:rsidRPr="00386459">
        <w:rPr>
          <w:rFonts w:ascii="Times New Roman" w:eastAsia="Times New Roman" w:hAnsi="Times New Roman" w:cs="Times New Roman"/>
          <w:color w:val="auto"/>
          <w:lang/>
        </w:rPr>
        <w:t>исследовательских и производственных работ, планируемых в ходе реализации проекта. При расчете затрат по статье «</w:t>
      </w:r>
      <w:r w:rsidR="00A634A9" w:rsidRPr="00386459">
        <w:rPr>
          <w:rFonts w:ascii="Times New Roman" w:eastAsia="Times New Roman" w:hAnsi="Times New Roman" w:cs="Times New Roman"/>
          <w:color w:val="auto"/>
          <w:lang/>
        </w:rPr>
        <w:t>Выплаты заработной платы персоналу</w:t>
      </w:r>
      <w:r w:rsidRPr="00386459">
        <w:rPr>
          <w:rFonts w:ascii="Times New Roman" w:eastAsia="Times New Roman" w:hAnsi="Times New Roman" w:cs="Times New Roman"/>
          <w:color w:val="auto"/>
          <w:lang/>
        </w:rPr>
        <w:t xml:space="preserve">» значения средней заработной платы персонала определяются на основе </w:t>
      </w:r>
      <w:r w:rsidRPr="00386459">
        <w:rPr>
          <w:rFonts w:ascii="Times New Roman" w:eastAsia="Times New Roman" w:hAnsi="Times New Roman" w:cs="Times New Roman"/>
          <w:i/>
          <w:color w:val="auto"/>
          <w:u w:val="single"/>
          <w:lang/>
        </w:rPr>
        <w:t>(указать источники полученной информации).</w:t>
      </w:r>
    </w:p>
    <w:p w:rsidR="003E5A14" w:rsidRPr="00386459" w:rsidRDefault="003E5A14" w:rsidP="0050393D">
      <w:pPr>
        <w:widowControl/>
        <w:jc w:val="both"/>
        <w:rPr>
          <w:rFonts w:ascii="Times New Roman" w:eastAsia="Times New Roman" w:hAnsi="Times New Roman" w:cs="Times New Roman"/>
          <w:bCs/>
          <w:iCs/>
          <w:color w:val="auto"/>
          <w:lang/>
        </w:rPr>
      </w:pPr>
      <w:r w:rsidRPr="00386459">
        <w:rPr>
          <w:rFonts w:ascii="Times New Roman" w:eastAsia="Times New Roman" w:hAnsi="Times New Roman" w:cs="Times New Roman"/>
          <w:bCs/>
          <w:iCs/>
          <w:color w:val="auto"/>
          <w:lang/>
        </w:rPr>
        <w:t xml:space="preserve">Результаты расчета плановой трудоемкости </w:t>
      </w:r>
      <w:r w:rsidRPr="00386459">
        <w:rPr>
          <w:rFonts w:ascii="Times New Roman" w:eastAsia="Times New Roman" w:hAnsi="Times New Roman" w:cs="Times New Roman"/>
          <w:color w:val="auto"/>
          <w:lang/>
        </w:rPr>
        <w:t>реализации проекта</w:t>
      </w:r>
      <w:r w:rsidRPr="00386459">
        <w:rPr>
          <w:rFonts w:ascii="Times New Roman" w:eastAsia="Times New Roman" w:hAnsi="Times New Roman" w:cs="Times New Roman"/>
          <w:bCs/>
          <w:iCs/>
          <w:color w:val="auto"/>
          <w:lang/>
        </w:rPr>
        <w:t>, затраты по статье «</w:t>
      </w:r>
      <w:r w:rsidR="00A634A9" w:rsidRPr="00386459">
        <w:rPr>
          <w:rFonts w:ascii="Times New Roman" w:eastAsia="Times New Roman" w:hAnsi="Times New Roman" w:cs="Times New Roman"/>
          <w:color w:val="auto"/>
          <w:lang/>
        </w:rPr>
        <w:t>Выплаты заработной платы персоналу</w:t>
      </w:r>
      <w:r w:rsidRPr="00386459">
        <w:rPr>
          <w:rFonts w:ascii="Times New Roman" w:eastAsia="Times New Roman" w:hAnsi="Times New Roman" w:cs="Times New Roman"/>
          <w:bCs/>
          <w:iCs/>
          <w:color w:val="auto"/>
          <w:lang/>
        </w:rPr>
        <w:t>» и их расшифровка, а также дополнительные обоснования и расчеты приведены в таблице 1.</w:t>
      </w:r>
    </w:p>
    <w:p w:rsidR="003E5A14" w:rsidRPr="00386459" w:rsidRDefault="003E5A14" w:rsidP="0050393D">
      <w:pPr>
        <w:widowControl/>
        <w:jc w:val="right"/>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Таблица 1</w:t>
      </w:r>
    </w:p>
    <w:p w:rsidR="003E5A14" w:rsidRPr="00386459" w:rsidRDefault="003E5A14" w:rsidP="0050393D">
      <w:pPr>
        <w:widowControl/>
        <w:jc w:val="center"/>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Расшифровка затрат по статье «Выплаты</w:t>
      </w:r>
      <w:r w:rsidR="00464B3D" w:rsidRPr="00386459">
        <w:rPr>
          <w:rFonts w:ascii="Times New Roman" w:eastAsia="Times New Roman" w:hAnsi="Times New Roman" w:cs="Times New Roman"/>
          <w:b/>
          <w:bCs/>
          <w:color w:val="auto"/>
          <w:lang/>
        </w:rPr>
        <w:t xml:space="preserve"> заработной платы</w:t>
      </w:r>
      <w:r w:rsidRPr="00386459">
        <w:rPr>
          <w:rFonts w:ascii="Times New Roman" w:eastAsia="Times New Roman" w:hAnsi="Times New Roman" w:cs="Times New Roman"/>
          <w:b/>
          <w:bCs/>
          <w:iCs/>
          <w:color w:val="auto"/>
          <w:lang/>
        </w:rPr>
        <w:t xml:space="preserve"> персоналу»</w:t>
      </w:r>
      <w:r w:rsidRPr="00386459">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tblPr>
      <w:tblGrid>
        <w:gridCol w:w="988"/>
        <w:gridCol w:w="1425"/>
        <w:gridCol w:w="2402"/>
        <w:gridCol w:w="2977"/>
        <w:gridCol w:w="1701"/>
        <w:gridCol w:w="1842"/>
        <w:gridCol w:w="2127"/>
        <w:gridCol w:w="1842"/>
      </w:tblGrid>
      <w:tr w:rsidR="003E5A14" w:rsidRPr="00386459"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rsidR="003E5A14" w:rsidRPr="00386459" w:rsidRDefault="003E5A14" w:rsidP="0050393D">
            <w:pPr>
              <w:widowControl/>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b/>
                <w:bCs/>
                <w:color w:val="auto"/>
                <w:w w:val="99"/>
                <w:sz w:val="22"/>
                <w:szCs w:val="22"/>
              </w:rPr>
              <w:t xml:space="preserve">№№ этапов </w:t>
            </w:r>
            <w:r w:rsidRPr="00386459">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rsidR="003E5A14" w:rsidRPr="00386459" w:rsidRDefault="003E5A14" w:rsidP="0050393D">
            <w:pPr>
              <w:widowControl/>
              <w:ind w:left="-41"/>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b/>
                <w:bCs/>
                <w:color w:val="auto"/>
                <w:spacing w:val="1"/>
                <w:sz w:val="22"/>
                <w:szCs w:val="22"/>
              </w:rPr>
              <w:t>На</w:t>
            </w:r>
            <w:r w:rsidRPr="00386459">
              <w:rPr>
                <w:rFonts w:ascii="Times New Roman" w:eastAsia="Times New Roman" w:hAnsi="Times New Roman" w:cs="Times New Roman"/>
                <w:b/>
                <w:bCs/>
                <w:color w:val="auto"/>
                <w:sz w:val="22"/>
                <w:szCs w:val="22"/>
              </w:rPr>
              <w:t>и</w:t>
            </w:r>
            <w:r w:rsidRPr="00386459">
              <w:rPr>
                <w:rFonts w:ascii="Times New Roman" w:eastAsia="Times New Roman" w:hAnsi="Times New Roman" w:cs="Times New Roman"/>
                <w:b/>
                <w:bCs/>
                <w:color w:val="auto"/>
                <w:spacing w:val="1"/>
                <w:sz w:val="22"/>
                <w:szCs w:val="22"/>
              </w:rPr>
              <w:t>м</w:t>
            </w:r>
            <w:r w:rsidRPr="00386459">
              <w:rPr>
                <w:rFonts w:ascii="Times New Roman" w:eastAsia="Times New Roman" w:hAnsi="Times New Roman" w:cs="Times New Roman"/>
                <w:b/>
                <w:bCs/>
                <w:color w:val="auto"/>
                <w:sz w:val="22"/>
                <w:szCs w:val="22"/>
              </w:rPr>
              <w:t>ен</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z w:val="22"/>
                <w:szCs w:val="22"/>
              </w:rPr>
              <w:t>в</w:t>
            </w:r>
            <w:r w:rsidRPr="00386459">
              <w:rPr>
                <w:rFonts w:ascii="Times New Roman" w:eastAsia="Times New Roman" w:hAnsi="Times New Roman" w:cs="Times New Roman"/>
                <w:b/>
                <w:bCs/>
                <w:color w:val="auto"/>
                <w:spacing w:val="1"/>
                <w:sz w:val="22"/>
                <w:szCs w:val="22"/>
              </w:rPr>
              <w:t>а</w:t>
            </w:r>
            <w:r w:rsidRPr="00386459">
              <w:rPr>
                <w:rFonts w:ascii="Times New Roman" w:eastAsia="Times New Roman" w:hAnsi="Times New Roman" w:cs="Times New Roman"/>
                <w:b/>
                <w:bCs/>
                <w:color w:val="auto"/>
                <w:sz w:val="22"/>
                <w:szCs w:val="22"/>
              </w:rPr>
              <w:t>ние</w:t>
            </w:r>
            <w:r w:rsidRPr="00386459">
              <w:rPr>
                <w:rFonts w:ascii="Times New Roman" w:eastAsia="Times New Roman" w:hAnsi="Times New Roman" w:cs="Times New Roman"/>
                <w:b/>
                <w:bCs/>
                <w:color w:val="auto"/>
                <w:spacing w:val="-15"/>
                <w:sz w:val="22"/>
                <w:szCs w:val="22"/>
              </w:rPr>
              <w:t xml:space="preserve"> </w:t>
            </w:r>
            <w:r w:rsidRPr="00386459">
              <w:rPr>
                <w:rFonts w:ascii="Times New Roman" w:eastAsia="Times New Roman" w:hAnsi="Times New Roman" w:cs="Times New Roman"/>
                <w:b/>
                <w:bCs/>
                <w:color w:val="auto"/>
                <w:sz w:val="22"/>
                <w:szCs w:val="22"/>
              </w:rPr>
              <w:t>р</w:t>
            </w:r>
            <w:r w:rsidRPr="00386459">
              <w:rPr>
                <w:rFonts w:ascii="Times New Roman" w:eastAsia="Times New Roman" w:hAnsi="Times New Roman" w:cs="Times New Roman"/>
                <w:b/>
                <w:bCs/>
                <w:color w:val="auto"/>
                <w:spacing w:val="1"/>
                <w:sz w:val="22"/>
                <w:szCs w:val="22"/>
              </w:rPr>
              <w:t>аб</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z w:val="22"/>
                <w:szCs w:val="22"/>
              </w:rPr>
              <w:t>т</w:t>
            </w:r>
            <w:r w:rsidRPr="00386459">
              <w:rPr>
                <w:rFonts w:ascii="Times New Roman" w:eastAsia="Times New Roman" w:hAnsi="Times New Roman" w:cs="Times New Roman"/>
                <w:b/>
                <w:bCs/>
                <w:color w:val="auto"/>
                <w:sz w:val="22"/>
                <w:szCs w:val="22"/>
                <w:vertAlign w:val="superscript"/>
              </w:rPr>
              <w:footnoteReference w:id="23"/>
            </w:r>
          </w:p>
        </w:tc>
        <w:tc>
          <w:tcPr>
            <w:tcW w:w="2402" w:type="dxa"/>
            <w:tcBorders>
              <w:top w:val="single" w:sz="4" w:space="0" w:color="000000"/>
              <w:left w:val="single" w:sz="4" w:space="0" w:color="000000"/>
              <w:right w:val="single" w:sz="4" w:space="0" w:color="000000"/>
            </w:tcBorders>
            <w:vAlign w:val="center"/>
          </w:tcPr>
          <w:p w:rsidR="003E5A14" w:rsidRPr="00386459" w:rsidRDefault="003E5A14" w:rsidP="0050393D">
            <w:pPr>
              <w:widowControl/>
              <w:ind w:firstLine="13"/>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rsidR="003E5A14" w:rsidRPr="00386459" w:rsidRDefault="003E5A14" w:rsidP="0050393D">
            <w:pPr>
              <w:widowControl/>
              <w:ind w:firstLine="13"/>
              <w:jc w:val="center"/>
              <w:rPr>
                <w:rFonts w:ascii="Times New Roman" w:eastAsia="Times New Roman" w:hAnsi="Times New Roman" w:cs="Times New Roman"/>
                <w:b/>
                <w:bCs/>
                <w:color w:val="auto"/>
                <w:spacing w:val="-1"/>
                <w:sz w:val="22"/>
                <w:szCs w:val="22"/>
              </w:rPr>
            </w:pPr>
            <w:r w:rsidRPr="00386459">
              <w:rPr>
                <w:rFonts w:ascii="Times New Roman" w:eastAsia="Times New Roman" w:hAnsi="Times New Roman" w:cs="Times New Roman"/>
                <w:b/>
                <w:bCs/>
                <w:color w:val="auto"/>
                <w:sz w:val="22"/>
                <w:szCs w:val="22"/>
              </w:rPr>
              <w:t>К</w:t>
            </w:r>
            <w:r w:rsidRPr="00386459">
              <w:rPr>
                <w:rFonts w:ascii="Times New Roman" w:eastAsia="Times New Roman" w:hAnsi="Times New Roman" w:cs="Times New Roman"/>
                <w:b/>
                <w:bCs/>
                <w:color w:val="auto"/>
                <w:spacing w:val="1"/>
                <w:sz w:val="22"/>
                <w:szCs w:val="22"/>
              </w:rPr>
              <w:t>валификация</w:t>
            </w:r>
            <w:r w:rsidRPr="00386459">
              <w:rPr>
                <w:rFonts w:ascii="Times New Roman" w:eastAsia="Times New Roman" w:hAnsi="Times New Roman" w:cs="Times New Roman"/>
                <w:b/>
                <w:bCs/>
                <w:color w:val="auto"/>
                <w:sz w:val="22"/>
                <w:szCs w:val="22"/>
              </w:rPr>
              <w:t xml:space="preserve"> р</w:t>
            </w:r>
            <w:r w:rsidRPr="00386459">
              <w:rPr>
                <w:rFonts w:ascii="Times New Roman" w:eastAsia="Times New Roman" w:hAnsi="Times New Roman" w:cs="Times New Roman"/>
                <w:b/>
                <w:bCs/>
                <w:color w:val="auto"/>
                <w:spacing w:val="1"/>
                <w:sz w:val="22"/>
                <w:szCs w:val="22"/>
              </w:rPr>
              <w:t>аб</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pacing w:val="3"/>
                <w:sz w:val="22"/>
                <w:szCs w:val="22"/>
              </w:rPr>
              <w:t>т</w:t>
            </w:r>
            <w:r w:rsidRPr="00386459">
              <w:rPr>
                <w:rFonts w:ascii="Times New Roman" w:eastAsia="Times New Roman" w:hAnsi="Times New Roman" w:cs="Times New Roman"/>
                <w:b/>
                <w:bCs/>
                <w:color w:val="auto"/>
                <w:sz w:val="22"/>
                <w:szCs w:val="22"/>
              </w:rPr>
              <w:t>ник</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rsidR="003E5A14" w:rsidRPr="00386459" w:rsidRDefault="003E5A14" w:rsidP="0050393D">
            <w:pPr>
              <w:widowControl/>
              <w:ind w:firstLine="13"/>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К</w:t>
            </w:r>
            <w:r w:rsidRPr="00386459">
              <w:rPr>
                <w:rFonts w:ascii="Times New Roman" w:eastAsia="Times New Roman" w:hAnsi="Times New Roman" w:cs="Times New Roman"/>
                <w:b/>
                <w:bCs/>
                <w:color w:val="auto"/>
                <w:spacing w:val="1"/>
                <w:sz w:val="22"/>
                <w:szCs w:val="22"/>
              </w:rPr>
              <w:t>оличество</w:t>
            </w:r>
            <w:r w:rsidRPr="00386459">
              <w:rPr>
                <w:rFonts w:ascii="Times New Roman" w:eastAsia="Times New Roman" w:hAnsi="Times New Roman" w:cs="Times New Roman"/>
                <w:b/>
                <w:bCs/>
                <w:color w:val="auto"/>
                <w:sz w:val="22"/>
                <w:szCs w:val="22"/>
              </w:rPr>
              <w:t xml:space="preserve"> р</w:t>
            </w:r>
            <w:r w:rsidRPr="00386459">
              <w:rPr>
                <w:rFonts w:ascii="Times New Roman" w:eastAsia="Times New Roman" w:hAnsi="Times New Roman" w:cs="Times New Roman"/>
                <w:b/>
                <w:bCs/>
                <w:color w:val="auto"/>
                <w:spacing w:val="1"/>
                <w:sz w:val="22"/>
                <w:szCs w:val="22"/>
              </w:rPr>
              <w:t>аб</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pacing w:val="3"/>
                <w:sz w:val="22"/>
                <w:szCs w:val="22"/>
              </w:rPr>
              <w:t>т</w:t>
            </w:r>
            <w:r w:rsidRPr="00386459">
              <w:rPr>
                <w:rFonts w:ascii="Times New Roman" w:eastAsia="Times New Roman" w:hAnsi="Times New Roman" w:cs="Times New Roman"/>
                <w:b/>
                <w:bCs/>
                <w:color w:val="auto"/>
                <w:sz w:val="22"/>
                <w:szCs w:val="22"/>
              </w:rPr>
              <w:t>ник</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rsidR="003E5A14" w:rsidRPr="00386459" w:rsidRDefault="003E5A14" w:rsidP="0050393D">
            <w:pPr>
              <w:widowControl/>
              <w:ind w:firstLine="13"/>
              <w:jc w:val="center"/>
              <w:rPr>
                <w:rFonts w:ascii="Times New Roman" w:eastAsia="Times New Roman" w:hAnsi="Times New Roman" w:cs="Times New Roman"/>
                <w:b/>
                <w:bCs/>
                <w:color w:val="auto"/>
                <w:spacing w:val="-1"/>
                <w:sz w:val="22"/>
                <w:szCs w:val="22"/>
              </w:rPr>
            </w:pPr>
            <w:r w:rsidRPr="00386459">
              <w:rPr>
                <w:rFonts w:ascii="Times New Roman" w:eastAsia="Times New Roman" w:hAnsi="Times New Roman" w:cs="Times New Roman"/>
                <w:b/>
                <w:bCs/>
                <w:color w:val="auto"/>
                <w:spacing w:val="-1"/>
                <w:sz w:val="22"/>
                <w:szCs w:val="22"/>
              </w:rPr>
              <w:t>Т</w:t>
            </w:r>
            <w:r w:rsidRPr="00386459">
              <w:rPr>
                <w:rFonts w:ascii="Times New Roman" w:eastAsia="Times New Roman" w:hAnsi="Times New Roman" w:cs="Times New Roman"/>
                <w:b/>
                <w:bCs/>
                <w:color w:val="auto"/>
                <w:sz w:val="22"/>
                <w:szCs w:val="22"/>
              </w:rPr>
              <w:t>р</w:t>
            </w:r>
            <w:r w:rsidRPr="00386459">
              <w:rPr>
                <w:rFonts w:ascii="Times New Roman" w:eastAsia="Times New Roman" w:hAnsi="Times New Roman" w:cs="Times New Roman"/>
                <w:b/>
                <w:bCs/>
                <w:color w:val="auto"/>
                <w:spacing w:val="1"/>
                <w:sz w:val="22"/>
                <w:szCs w:val="22"/>
              </w:rPr>
              <w:t>у</w:t>
            </w:r>
            <w:r w:rsidRPr="00386459">
              <w:rPr>
                <w:rFonts w:ascii="Times New Roman" w:eastAsia="Times New Roman" w:hAnsi="Times New Roman" w:cs="Times New Roman"/>
                <w:b/>
                <w:bCs/>
                <w:color w:val="auto"/>
                <w:sz w:val="22"/>
                <w:szCs w:val="22"/>
              </w:rPr>
              <w:t>д</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z w:val="22"/>
                <w:szCs w:val="22"/>
              </w:rPr>
              <w:t>е</w:t>
            </w:r>
            <w:r w:rsidRPr="00386459">
              <w:rPr>
                <w:rFonts w:ascii="Times New Roman" w:eastAsia="Times New Roman" w:hAnsi="Times New Roman" w:cs="Times New Roman"/>
                <w:b/>
                <w:bCs/>
                <w:color w:val="auto"/>
                <w:spacing w:val="1"/>
                <w:sz w:val="22"/>
                <w:szCs w:val="22"/>
              </w:rPr>
              <w:t>м</w:t>
            </w:r>
            <w:r w:rsidRPr="00386459">
              <w:rPr>
                <w:rFonts w:ascii="Times New Roman" w:eastAsia="Times New Roman" w:hAnsi="Times New Roman" w:cs="Times New Roman"/>
                <w:b/>
                <w:bCs/>
                <w:color w:val="auto"/>
                <w:sz w:val="22"/>
                <w:szCs w:val="22"/>
              </w:rPr>
              <w:t>к</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pacing w:val="-2"/>
                <w:sz w:val="22"/>
                <w:szCs w:val="22"/>
              </w:rPr>
              <w:t>с</w:t>
            </w:r>
            <w:r w:rsidRPr="00386459">
              <w:rPr>
                <w:rFonts w:ascii="Times New Roman" w:eastAsia="Times New Roman" w:hAnsi="Times New Roman" w:cs="Times New Roman"/>
                <w:b/>
                <w:bCs/>
                <w:color w:val="auto"/>
                <w:spacing w:val="5"/>
                <w:sz w:val="22"/>
                <w:szCs w:val="22"/>
              </w:rPr>
              <w:t>т</w:t>
            </w:r>
            <w:r w:rsidRPr="00386459">
              <w:rPr>
                <w:rFonts w:ascii="Times New Roman" w:eastAsia="Times New Roman" w:hAnsi="Times New Roman" w:cs="Times New Roman"/>
                <w:b/>
                <w:bCs/>
                <w:color w:val="auto"/>
                <w:sz w:val="22"/>
                <w:szCs w:val="22"/>
              </w:rPr>
              <w:t>ь, че</w:t>
            </w:r>
            <w:r w:rsidRPr="00386459">
              <w:rPr>
                <w:rFonts w:ascii="Times New Roman" w:eastAsia="Times New Roman" w:hAnsi="Times New Roman" w:cs="Times New Roman"/>
                <w:b/>
                <w:bCs/>
                <w:color w:val="auto"/>
                <w:spacing w:val="1"/>
                <w:sz w:val="22"/>
                <w:szCs w:val="22"/>
              </w:rPr>
              <w:t>л.- м</w:t>
            </w:r>
            <w:r w:rsidRPr="00386459">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rsidR="003E5A14" w:rsidRPr="00386459" w:rsidRDefault="003E5A14" w:rsidP="00C433C8">
            <w:pPr>
              <w:widowControl/>
              <w:ind w:left="1" w:right="-1"/>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rsidR="003E5A14" w:rsidRPr="00386459" w:rsidRDefault="003E5A14" w:rsidP="00251A57">
            <w:pPr>
              <w:widowControl/>
              <w:ind w:left="1" w:right="-1"/>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Оплата труда, руб</w:t>
            </w:r>
            <w:r w:rsidR="00251A57" w:rsidRPr="00386459">
              <w:rPr>
                <w:rFonts w:ascii="Times New Roman" w:eastAsia="Times New Roman" w:hAnsi="Times New Roman" w:cs="Times New Roman"/>
                <w:b/>
                <w:bCs/>
                <w:color w:val="auto"/>
                <w:sz w:val="22"/>
                <w:szCs w:val="22"/>
              </w:rPr>
              <w:t>лей</w:t>
            </w:r>
          </w:p>
        </w:tc>
      </w:tr>
      <w:tr w:rsidR="003E5A14" w:rsidRPr="00386459"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rsidR="003E5A14" w:rsidRPr="00386459" w:rsidRDefault="003E5A14" w:rsidP="0050393D">
            <w:pPr>
              <w:widowControl/>
              <w:ind w:left="1" w:right="-1"/>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Этап 1</w:t>
            </w:r>
          </w:p>
        </w:tc>
      </w:tr>
      <w:tr w:rsidR="003E5A14" w:rsidRPr="00386459"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rsidR="003E5A14" w:rsidRPr="00386459" w:rsidRDefault="003E5A14" w:rsidP="0050393D">
            <w:pPr>
              <w:widowControl/>
              <w:ind w:left="102" w:right="-20"/>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rsidR="003E5A14" w:rsidRPr="00386459"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r>
      <w:tr w:rsidR="003E5A14" w:rsidRPr="00386459"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ind w:left="102" w:right="-20"/>
              <w:rPr>
                <w:rFonts w:ascii="Times New Roman" w:eastAsia="Times New Roman" w:hAnsi="Times New Roman" w:cs="Times New Roman"/>
                <w:color w:val="auto"/>
                <w:spacing w:val="1"/>
                <w:sz w:val="22"/>
                <w:szCs w:val="22"/>
              </w:rPr>
            </w:pPr>
            <w:r w:rsidRPr="00386459">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r>
      <w:tr w:rsidR="003E5A14" w:rsidRPr="00386459"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b/>
                <w:bCs/>
                <w:color w:val="auto"/>
                <w:sz w:val="22"/>
                <w:szCs w:val="22"/>
              </w:rPr>
              <w:t>Этап 2</w:t>
            </w:r>
          </w:p>
        </w:tc>
      </w:tr>
      <w:tr w:rsidR="003E5A14" w:rsidRPr="00386459"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ind w:left="102" w:right="-20"/>
              <w:rPr>
                <w:rFonts w:ascii="Times New Roman" w:eastAsia="Times New Roman" w:hAnsi="Times New Roman" w:cs="Times New Roman"/>
                <w:color w:val="auto"/>
                <w:spacing w:val="1"/>
                <w:sz w:val="22"/>
                <w:szCs w:val="22"/>
              </w:rPr>
            </w:pPr>
            <w:r w:rsidRPr="00386459">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r>
      <w:tr w:rsidR="003E5A14" w:rsidRPr="00386459"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ind w:left="102" w:right="-20"/>
              <w:rPr>
                <w:rFonts w:ascii="Times New Roman" w:eastAsia="Times New Roman" w:hAnsi="Times New Roman" w:cs="Times New Roman"/>
                <w:color w:val="auto"/>
                <w:spacing w:val="1"/>
                <w:sz w:val="22"/>
                <w:szCs w:val="22"/>
              </w:rPr>
            </w:pPr>
            <w:r w:rsidRPr="00386459">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r>
      <w:tr w:rsidR="0077035A" w:rsidRPr="00386459" w:rsidTr="0077035A">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7035A" w:rsidRPr="00386459" w:rsidRDefault="0077035A" w:rsidP="0077035A">
            <w:pPr>
              <w:widowControl/>
              <w:jc w:val="center"/>
              <w:rPr>
                <w:rFonts w:ascii="Times New Roman" w:eastAsia="Times New Roman" w:hAnsi="Times New Roman" w:cs="Times New Roman"/>
                <w:b/>
                <w:color w:val="auto"/>
                <w:sz w:val="22"/>
                <w:szCs w:val="22"/>
              </w:rPr>
            </w:pPr>
            <w:r w:rsidRPr="00386459">
              <w:rPr>
                <w:rFonts w:ascii="Times New Roman" w:eastAsia="Times New Roman" w:hAnsi="Times New Roman" w:cs="Times New Roman"/>
                <w:b/>
                <w:color w:val="auto"/>
                <w:sz w:val="22"/>
                <w:szCs w:val="22"/>
              </w:rPr>
              <w:t>Этап 3</w:t>
            </w:r>
          </w:p>
        </w:tc>
      </w:tr>
      <w:tr w:rsidR="0077035A" w:rsidRPr="00386459"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77035A" w:rsidRPr="00386459" w:rsidRDefault="0077035A" w:rsidP="0050393D">
            <w:pPr>
              <w:widowControl/>
              <w:ind w:left="102" w:right="-20"/>
              <w:rPr>
                <w:rFonts w:ascii="Times New Roman" w:eastAsia="Times New Roman" w:hAnsi="Times New Roman" w:cs="Times New Roman"/>
                <w:color w:val="auto"/>
                <w:spacing w:val="1"/>
                <w:sz w:val="22"/>
                <w:szCs w:val="22"/>
              </w:rPr>
            </w:pPr>
            <w:r w:rsidRPr="00386459">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77035A" w:rsidRPr="00386459" w:rsidRDefault="0077035A"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7035A" w:rsidRPr="00386459" w:rsidRDefault="0077035A" w:rsidP="0050393D">
            <w:pPr>
              <w:widowControl/>
              <w:jc w:val="center"/>
              <w:rPr>
                <w:rFonts w:ascii="Times New Roman" w:eastAsia="Times New Roman" w:hAnsi="Times New Roman" w:cs="Times New Roman"/>
                <w:color w:val="auto"/>
                <w:sz w:val="22"/>
                <w:szCs w:val="22"/>
              </w:rPr>
            </w:pPr>
          </w:p>
        </w:tc>
      </w:tr>
      <w:tr w:rsidR="0077035A" w:rsidRPr="00386459"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77035A" w:rsidRPr="00386459" w:rsidRDefault="0077035A" w:rsidP="0050393D">
            <w:pPr>
              <w:widowControl/>
              <w:ind w:left="102" w:right="-20"/>
              <w:rPr>
                <w:rFonts w:ascii="Times New Roman" w:eastAsia="Times New Roman" w:hAnsi="Times New Roman" w:cs="Times New Roman"/>
                <w:color w:val="auto"/>
                <w:spacing w:val="1"/>
                <w:sz w:val="22"/>
                <w:szCs w:val="22"/>
              </w:rPr>
            </w:pPr>
            <w:r w:rsidRPr="00386459">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77035A" w:rsidRPr="00386459" w:rsidRDefault="0077035A"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7035A" w:rsidRPr="00386459" w:rsidRDefault="0077035A"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7035A" w:rsidRPr="00386459" w:rsidRDefault="0077035A" w:rsidP="0050393D">
            <w:pPr>
              <w:widowControl/>
              <w:jc w:val="center"/>
              <w:rPr>
                <w:rFonts w:ascii="Times New Roman" w:eastAsia="Times New Roman" w:hAnsi="Times New Roman" w:cs="Times New Roman"/>
                <w:color w:val="auto"/>
                <w:sz w:val="22"/>
                <w:szCs w:val="22"/>
              </w:rPr>
            </w:pPr>
          </w:p>
        </w:tc>
      </w:tr>
      <w:tr w:rsidR="003E5A14" w:rsidRPr="00386459"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ind w:right="150"/>
              <w:jc w:val="right"/>
              <w:rPr>
                <w:rFonts w:ascii="Times New Roman" w:eastAsia="Times New Roman" w:hAnsi="Times New Roman" w:cs="Times New Roman"/>
                <w:b/>
                <w:color w:val="auto"/>
                <w:sz w:val="22"/>
                <w:szCs w:val="22"/>
              </w:rPr>
            </w:pPr>
            <w:r w:rsidRPr="00386459">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ind w:right="150"/>
              <w:jc w:val="center"/>
              <w:rPr>
                <w:rFonts w:ascii="Times New Roman" w:eastAsia="Times New Roman" w:hAnsi="Times New Roman" w:cs="Times New Roman"/>
                <w:b/>
                <w:color w:val="auto"/>
                <w:sz w:val="22"/>
                <w:szCs w:val="22"/>
              </w:rPr>
            </w:pPr>
          </w:p>
        </w:tc>
      </w:tr>
    </w:tbl>
    <w:p w:rsidR="003E5A14" w:rsidRPr="00386459" w:rsidRDefault="00C26CE8" w:rsidP="0050393D">
      <w:pPr>
        <w:widowControl/>
        <w:spacing w:before="60"/>
        <w:ind w:left="284"/>
        <w:jc w:val="both"/>
        <w:rPr>
          <w:rFonts w:ascii="Times New Roman" w:eastAsia="Times New Roman" w:hAnsi="Times New Roman" w:cs="Times New Roman"/>
          <w:b/>
          <w:color w:val="auto"/>
          <w:spacing w:val="-3"/>
          <w:sz w:val="22"/>
          <w:szCs w:val="22"/>
          <w:lang/>
        </w:rPr>
      </w:pPr>
      <w:r w:rsidRPr="00386459">
        <w:rPr>
          <w:rFonts w:ascii="Times New Roman" w:eastAsia="Times New Roman" w:hAnsi="Times New Roman" w:cs="Times New Roman"/>
          <w:b/>
          <w:color w:val="auto"/>
          <w:spacing w:val="-3"/>
          <w:sz w:val="22"/>
          <w:szCs w:val="22"/>
          <w:lang/>
        </w:rPr>
        <w:t>Дополнительные пояснения и расчеты к таблице 1: ________________________________________________________________</w:t>
      </w:r>
    </w:p>
    <w:p w:rsidR="00B70CC2" w:rsidRPr="00386459" w:rsidRDefault="00B70CC2" w:rsidP="0050393D">
      <w:pPr>
        <w:widowControl/>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br w:type="page"/>
      </w:r>
    </w:p>
    <w:p w:rsidR="00A634A9" w:rsidRPr="00386459" w:rsidRDefault="00B70CC2" w:rsidP="0050393D">
      <w:pPr>
        <w:widowControl/>
        <w:spacing w:before="120"/>
        <w:jc w:val="both"/>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lastRenderedPageBreak/>
        <w:t xml:space="preserve">2. </w:t>
      </w:r>
      <w:r w:rsidR="00A634A9" w:rsidRPr="00386459">
        <w:rPr>
          <w:rFonts w:ascii="Times New Roman" w:eastAsia="Times New Roman" w:hAnsi="Times New Roman" w:cs="Times New Roman"/>
          <w:b/>
          <w:color w:val="auto"/>
          <w:lang/>
        </w:rPr>
        <w:t>Затраты по статье «Взносы на обязательное социальное страхование».</w:t>
      </w:r>
    </w:p>
    <w:p w:rsidR="00DA5466" w:rsidRPr="00386459" w:rsidRDefault="00DA5466" w:rsidP="0050393D">
      <w:pPr>
        <w:widowControl/>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rsidR="008E2A80" w:rsidRPr="00386459" w:rsidRDefault="008E2A80" w:rsidP="0050393D">
      <w:pPr>
        <w:widowControl/>
        <w:spacing w:before="120"/>
        <w:jc w:val="right"/>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Таблица 2</w:t>
      </w:r>
    </w:p>
    <w:p w:rsidR="008E2A80" w:rsidRPr="00386459" w:rsidRDefault="008E2A80" w:rsidP="0050393D">
      <w:pPr>
        <w:widowControl/>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Расшифровка затрат по статье «</w:t>
      </w:r>
      <w:r w:rsidR="006B355B" w:rsidRPr="00386459">
        <w:rPr>
          <w:rFonts w:ascii="Times New Roman" w:eastAsia="Times New Roman" w:hAnsi="Times New Roman" w:cs="Times New Roman"/>
          <w:b/>
          <w:color w:val="auto"/>
          <w:lang/>
        </w:rPr>
        <w:t>Взносы на обязательное социальное страхование</w:t>
      </w:r>
      <w:r w:rsidRPr="00386459">
        <w:rPr>
          <w:rFonts w:ascii="Times New Roman" w:eastAsia="Times New Roman" w:hAnsi="Times New Roman" w:cs="Times New Roman"/>
          <w:b/>
          <w:bCs/>
          <w:iCs/>
          <w:color w:val="auto"/>
          <w:lang/>
        </w:rPr>
        <w:t>»</w:t>
      </w:r>
    </w:p>
    <w:tbl>
      <w:tblPr>
        <w:tblW w:w="15168" w:type="dxa"/>
        <w:tblInd w:w="-5" w:type="dxa"/>
        <w:tblLayout w:type="fixed"/>
        <w:tblCellMar>
          <w:left w:w="0" w:type="dxa"/>
          <w:right w:w="0" w:type="dxa"/>
        </w:tblCellMar>
        <w:tblLook w:val="01E0"/>
      </w:tblPr>
      <w:tblGrid>
        <w:gridCol w:w="5384"/>
        <w:gridCol w:w="2551"/>
        <w:gridCol w:w="7233"/>
      </w:tblGrid>
      <w:tr w:rsidR="008E2A80" w:rsidRPr="00386459"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rsidR="008E2A80" w:rsidRPr="00386459" w:rsidRDefault="008E2A80" w:rsidP="0050393D">
            <w:pPr>
              <w:widowControl/>
              <w:jc w:val="center"/>
              <w:rPr>
                <w:rFonts w:ascii="Times New Roman" w:eastAsia="Times New Roman" w:hAnsi="Times New Roman" w:cs="Times New Roman"/>
                <w:b/>
                <w:bCs/>
                <w:color w:val="auto"/>
              </w:rPr>
            </w:pPr>
            <w:r w:rsidRPr="00386459">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rsidR="008E2A80" w:rsidRPr="00386459" w:rsidRDefault="008E2A80" w:rsidP="00C433C8">
            <w:pPr>
              <w:widowControl/>
              <w:jc w:val="center"/>
              <w:rPr>
                <w:rFonts w:ascii="Times New Roman" w:eastAsia="Times New Roman" w:hAnsi="Times New Roman" w:cs="Times New Roman"/>
                <w:b/>
                <w:bCs/>
                <w:color w:val="auto"/>
              </w:rPr>
            </w:pPr>
            <w:r w:rsidRPr="00386459">
              <w:rPr>
                <w:rFonts w:ascii="Times New Roman" w:eastAsia="Times New Roman" w:hAnsi="Times New Roman" w:cs="Times New Roman"/>
                <w:b/>
                <w:bCs/>
                <w:color w:val="auto"/>
              </w:rPr>
              <w:t>Сумма, руб</w:t>
            </w:r>
            <w:r w:rsidR="00251A57" w:rsidRPr="00386459">
              <w:rPr>
                <w:rFonts w:ascii="Times New Roman" w:eastAsia="Times New Roman" w:hAnsi="Times New Roman" w:cs="Times New Roman"/>
                <w:b/>
                <w:bCs/>
                <w:color w:val="auto"/>
              </w:rPr>
              <w:t>лей</w:t>
            </w:r>
            <w:r w:rsidRPr="00386459">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rsidR="008E2A80" w:rsidRPr="00386459" w:rsidRDefault="008E2A80" w:rsidP="0050393D">
            <w:pPr>
              <w:widowControl/>
              <w:jc w:val="center"/>
              <w:rPr>
                <w:rFonts w:ascii="Times New Roman" w:eastAsia="Times New Roman" w:hAnsi="Times New Roman" w:cs="Times New Roman"/>
                <w:b/>
                <w:bCs/>
                <w:color w:val="auto"/>
              </w:rPr>
            </w:pPr>
            <w:r w:rsidRPr="00386459">
              <w:rPr>
                <w:rFonts w:ascii="Times New Roman" w:eastAsia="Times New Roman" w:hAnsi="Times New Roman" w:cs="Times New Roman"/>
                <w:b/>
                <w:bCs/>
                <w:color w:val="auto"/>
              </w:rPr>
              <w:t>Обоснование затрат</w:t>
            </w:r>
          </w:p>
        </w:tc>
      </w:tr>
      <w:tr w:rsidR="008E2A80" w:rsidRPr="00386459"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rsidR="008E2A80" w:rsidRPr="00386459" w:rsidRDefault="008E2A80" w:rsidP="0050393D">
            <w:pPr>
              <w:widowControl/>
              <w:jc w:val="center"/>
              <w:rPr>
                <w:rFonts w:ascii="Times New Roman" w:eastAsia="Times New Roman" w:hAnsi="Times New Roman" w:cs="Times New Roman"/>
                <w:color w:val="auto"/>
              </w:rPr>
            </w:pPr>
            <w:r w:rsidRPr="00386459">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rsidR="008E2A80" w:rsidRPr="00386459"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rsidR="008E2A80" w:rsidRPr="00386459" w:rsidRDefault="008E2A80" w:rsidP="0050393D">
            <w:pPr>
              <w:widowControl/>
              <w:jc w:val="center"/>
              <w:rPr>
                <w:rFonts w:ascii="Times New Roman" w:eastAsia="Times New Roman" w:hAnsi="Times New Roman" w:cs="Times New Roman"/>
                <w:color w:val="auto"/>
              </w:rPr>
            </w:pPr>
          </w:p>
        </w:tc>
      </w:tr>
    </w:tbl>
    <w:p w:rsidR="00C26CE8" w:rsidRPr="00386459" w:rsidRDefault="00C26CE8" w:rsidP="0050393D">
      <w:pPr>
        <w:pStyle w:val="a7"/>
        <w:widowControl/>
        <w:spacing w:before="120"/>
        <w:ind w:left="720"/>
        <w:jc w:val="both"/>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t>Дополнительные пояснения и расчеты к таблице 2: ________________________________________________________________</w:t>
      </w:r>
    </w:p>
    <w:p w:rsidR="006B355B" w:rsidRPr="00386459" w:rsidRDefault="006B355B" w:rsidP="0050393D">
      <w:pPr>
        <w:pStyle w:val="a7"/>
        <w:widowControl/>
        <w:ind w:left="720"/>
        <w:jc w:val="both"/>
        <w:rPr>
          <w:rFonts w:ascii="Times New Roman" w:eastAsia="Times New Roman" w:hAnsi="Times New Roman" w:cs="Times New Roman"/>
          <w:b/>
          <w:color w:val="auto"/>
          <w:lang/>
        </w:rPr>
      </w:pPr>
    </w:p>
    <w:p w:rsidR="00A634A9" w:rsidRPr="00386459" w:rsidRDefault="00B70CC2" w:rsidP="0050393D">
      <w:pPr>
        <w:widowControl/>
        <w:spacing w:before="120"/>
        <w:jc w:val="both"/>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t xml:space="preserve">3. </w:t>
      </w:r>
      <w:r w:rsidR="008E2A80" w:rsidRPr="00386459">
        <w:rPr>
          <w:rFonts w:ascii="Times New Roman" w:eastAsia="Times New Roman" w:hAnsi="Times New Roman" w:cs="Times New Roman"/>
          <w:b/>
          <w:color w:val="auto"/>
          <w:lang/>
        </w:rPr>
        <w:t>Затраты по статье «Иные выплаты работникам организации, непосредственно участвующим в реализации проекта (включая суточные)».</w:t>
      </w:r>
    </w:p>
    <w:p w:rsidR="008E2A80" w:rsidRPr="00386459" w:rsidRDefault="00B3410B" w:rsidP="0050393D">
      <w:pPr>
        <w:widowControl/>
        <w:spacing w:before="120"/>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 xml:space="preserve">Затраты предусматривают _______ </w:t>
      </w:r>
      <w:r w:rsidRPr="00386459">
        <w:rPr>
          <w:rFonts w:ascii="Times New Roman" w:eastAsia="Times New Roman" w:hAnsi="Times New Roman" w:cs="Times New Roman"/>
          <w:i/>
          <w:color w:val="auto"/>
          <w:lang/>
        </w:rPr>
        <w:t>(</w:t>
      </w:r>
      <w:r w:rsidR="008E2A80" w:rsidRPr="00386459">
        <w:rPr>
          <w:rFonts w:ascii="Times New Roman" w:eastAsia="Times New Roman" w:hAnsi="Times New Roman" w:cs="Times New Roman"/>
          <w:i/>
          <w:color w:val="auto"/>
          <w:lang/>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386459">
        <w:rPr>
          <w:rFonts w:ascii="Times New Roman" w:eastAsia="Times New Roman" w:hAnsi="Times New Roman" w:cs="Times New Roman"/>
          <w:i/>
          <w:color w:val="auto"/>
          <w:lang/>
        </w:rPr>
        <w:t>сти, другие аналогичные выплаты</w:t>
      </w:r>
      <w:r w:rsidR="008E2A80" w:rsidRPr="00386459">
        <w:rPr>
          <w:rFonts w:ascii="Times New Roman" w:eastAsia="Times New Roman" w:hAnsi="Times New Roman" w:cs="Times New Roman"/>
          <w:i/>
          <w:color w:val="auto"/>
          <w:lang/>
        </w:rPr>
        <w:t>).</w:t>
      </w:r>
    </w:p>
    <w:p w:rsidR="00C632B9" w:rsidRPr="00386459" w:rsidRDefault="00C632B9" w:rsidP="0050393D">
      <w:pPr>
        <w:widowControl/>
        <w:spacing w:before="120"/>
        <w:jc w:val="right"/>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Таблица 3</w:t>
      </w:r>
    </w:p>
    <w:p w:rsidR="00C632B9" w:rsidRPr="00386459" w:rsidRDefault="00C632B9" w:rsidP="0050393D">
      <w:pPr>
        <w:widowControl/>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tblPr>
      <w:tblGrid>
        <w:gridCol w:w="354"/>
        <w:gridCol w:w="5033"/>
        <w:gridCol w:w="2551"/>
        <w:gridCol w:w="7189"/>
      </w:tblGrid>
      <w:tr w:rsidR="00C26CE8" w:rsidRPr="00386459"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rsidR="00C26CE8" w:rsidRPr="00386459" w:rsidRDefault="00C26CE8" w:rsidP="0050393D">
            <w:pPr>
              <w:widowControl/>
              <w:jc w:val="center"/>
              <w:rPr>
                <w:rFonts w:ascii="Times New Roman" w:eastAsia="Times New Roman" w:hAnsi="Times New Roman" w:cs="Times New Roman"/>
                <w:b/>
                <w:bCs/>
                <w:color w:val="auto"/>
              </w:rPr>
            </w:pPr>
            <w:r w:rsidRPr="00386459">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rsidR="00C26CE8" w:rsidRPr="00386459" w:rsidRDefault="00C26CE8" w:rsidP="0050393D">
            <w:pPr>
              <w:widowControl/>
              <w:jc w:val="center"/>
              <w:rPr>
                <w:rFonts w:ascii="Times New Roman" w:eastAsia="Times New Roman" w:hAnsi="Times New Roman" w:cs="Times New Roman"/>
                <w:b/>
                <w:bCs/>
                <w:color w:val="auto"/>
              </w:rPr>
            </w:pPr>
            <w:r w:rsidRPr="00386459">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rsidR="00C26CE8" w:rsidRPr="00386459" w:rsidRDefault="00C26CE8" w:rsidP="00C433C8">
            <w:pPr>
              <w:widowControl/>
              <w:jc w:val="center"/>
              <w:rPr>
                <w:rFonts w:ascii="Times New Roman" w:eastAsia="Times New Roman" w:hAnsi="Times New Roman" w:cs="Times New Roman"/>
                <w:b/>
                <w:bCs/>
                <w:color w:val="auto"/>
              </w:rPr>
            </w:pPr>
            <w:r w:rsidRPr="00386459">
              <w:rPr>
                <w:rFonts w:ascii="Times New Roman" w:eastAsia="Times New Roman" w:hAnsi="Times New Roman" w:cs="Times New Roman"/>
                <w:b/>
                <w:bCs/>
                <w:color w:val="auto"/>
              </w:rPr>
              <w:t>Сумма, руб</w:t>
            </w:r>
            <w:r w:rsidR="00251A57" w:rsidRPr="00386459">
              <w:rPr>
                <w:rFonts w:ascii="Times New Roman" w:eastAsia="Times New Roman" w:hAnsi="Times New Roman" w:cs="Times New Roman"/>
                <w:b/>
                <w:bCs/>
                <w:color w:val="auto"/>
              </w:rPr>
              <w:t>лей</w:t>
            </w:r>
            <w:r w:rsidRPr="00386459">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rsidR="00C26CE8" w:rsidRPr="00386459" w:rsidRDefault="00C26CE8" w:rsidP="0050393D">
            <w:pPr>
              <w:widowControl/>
              <w:jc w:val="center"/>
              <w:rPr>
                <w:rFonts w:ascii="Times New Roman" w:eastAsia="Times New Roman" w:hAnsi="Times New Roman" w:cs="Times New Roman"/>
                <w:b/>
                <w:bCs/>
                <w:color w:val="auto"/>
              </w:rPr>
            </w:pPr>
            <w:r w:rsidRPr="00386459">
              <w:rPr>
                <w:rFonts w:ascii="Times New Roman" w:eastAsia="Times New Roman" w:hAnsi="Times New Roman" w:cs="Times New Roman"/>
                <w:b/>
                <w:bCs/>
                <w:color w:val="auto"/>
              </w:rPr>
              <w:t>Обоснование</w:t>
            </w:r>
          </w:p>
        </w:tc>
      </w:tr>
      <w:tr w:rsidR="00C26CE8" w:rsidRPr="00386459"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rPr>
            </w:pPr>
          </w:p>
        </w:tc>
      </w:tr>
    </w:tbl>
    <w:p w:rsidR="00C632B9" w:rsidRPr="00386459" w:rsidRDefault="00C26CE8" w:rsidP="0050393D">
      <w:pPr>
        <w:pStyle w:val="a7"/>
        <w:widowControl/>
        <w:spacing w:before="120"/>
        <w:ind w:left="720"/>
        <w:jc w:val="both"/>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t>Дополнительные пояснения и расчеты к таблице 3: ________________________________________________________________</w:t>
      </w:r>
    </w:p>
    <w:p w:rsidR="00B70CC2" w:rsidRPr="00386459" w:rsidRDefault="00B70CC2" w:rsidP="0050393D">
      <w:pPr>
        <w:widowControl/>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br w:type="page"/>
      </w:r>
    </w:p>
    <w:p w:rsidR="003E5A14" w:rsidRPr="00386459" w:rsidRDefault="00B70CC2" w:rsidP="0050393D">
      <w:pPr>
        <w:widowControl/>
        <w:spacing w:before="120"/>
        <w:jc w:val="both"/>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lastRenderedPageBreak/>
        <w:t xml:space="preserve">4. </w:t>
      </w:r>
      <w:r w:rsidR="003E5A14" w:rsidRPr="00386459">
        <w:rPr>
          <w:rFonts w:ascii="Times New Roman" w:eastAsia="Times New Roman" w:hAnsi="Times New Roman" w:cs="Times New Roman"/>
          <w:color w:val="auto"/>
          <w:lang/>
        </w:rPr>
        <w:t>За</w:t>
      </w:r>
      <w:r w:rsidR="003E5A14" w:rsidRPr="00386459">
        <w:rPr>
          <w:rFonts w:ascii="Times New Roman" w:eastAsia="Times New Roman" w:hAnsi="Times New Roman" w:cs="Times New Roman"/>
          <w:b/>
          <w:color w:val="auto"/>
          <w:lang/>
        </w:rPr>
        <w:t>траты по статье «Закупка работ и услуг»</w:t>
      </w:r>
    </w:p>
    <w:p w:rsidR="003E5A14" w:rsidRPr="00386459" w:rsidRDefault="003E5A14" w:rsidP="0050393D">
      <w:pPr>
        <w:widowControl/>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Затраты по статье «Закупка работ и услуг» в объёме ______ руб</w:t>
      </w:r>
      <w:r w:rsidR="00251A57" w:rsidRPr="00386459">
        <w:rPr>
          <w:rFonts w:ascii="Times New Roman" w:eastAsia="Times New Roman" w:hAnsi="Times New Roman" w:cs="Times New Roman"/>
          <w:color w:val="auto"/>
          <w:lang/>
        </w:rPr>
        <w:t>лей</w:t>
      </w:r>
      <w:r w:rsidRPr="00386459">
        <w:rPr>
          <w:rFonts w:ascii="Times New Roman" w:eastAsia="Times New Roman" w:hAnsi="Times New Roman" w:cs="Times New Roman"/>
          <w:color w:val="auto"/>
          <w:lang/>
        </w:rPr>
        <w:t xml:space="preserve"> связаны с затратами на работы (услуги), необходимыми для реализации проекта: __________ </w:t>
      </w:r>
      <w:r w:rsidRPr="00386459">
        <w:rPr>
          <w:rFonts w:ascii="Times New Roman" w:eastAsia="Times New Roman" w:hAnsi="Times New Roman" w:cs="Times New Roman"/>
          <w:i/>
          <w:color w:val="auto"/>
          <w:lang/>
        </w:rPr>
        <w:t>(указать наименование отдельных работ (услуг), к выполнению которых планируется привлечь сторонние лица, организации, в т.ч. указанные в п.</w:t>
      </w:r>
      <w:r w:rsidR="00C26CE8" w:rsidRPr="00386459">
        <w:rPr>
          <w:rFonts w:ascii="Times New Roman" w:eastAsia="Times New Roman" w:hAnsi="Times New Roman" w:cs="Times New Roman"/>
          <w:i/>
          <w:color w:val="auto"/>
          <w:lang/>
        </w:rPr>
        <w:t>4</w:t>
      </w:r>
      <w:r w:rsidRPr="00386459">
        <w:rPr>
          <w:rFonts w:ascii="Times New Roman" w:eastAsia="Times New Roman" w:hAnsi="Times New Roman" w:cs="Times New Roman"/>
          <w:i/>
          <w:color w:val="auto"/>
          <w:lang/>
        </w:rPr>
        <w:t xml:space="preserve">.1 – </w:t>
      </w:r>
      <w:r w:rsidR="00C26CE8" w:rsidRPr="00386459">
        <w:rPr>
          <w:rFonts w:ascii="Times New Roman" w:eastAsia="Times New Roman" w:hAnsi="Times New Roman" w:cs="Times New Roman"/>
          <w:i/>
          <w:color w:val="auto"/>
          <w:lang/>
        </w:rPr>
        <w:t>4</w:t>
      </w:r>
      <w:r w:rsidRPr="00386459">
        <w:rPr>
          <w:rFonts w:ascii="Times New Roman" w:eastAsia="Times New Roman" w:hAnsi="Times New Roman" w:cs="Times New Roman"/>
          <w:i/>
          <w:color w:val="auto"/>
          <w:lang/>
        </w:rPr>
        <w:t>.4 Технико-экономического обоснования реализации проекта)</w:t>
      </w:r>
      <w:r w:rsidRPr="00386459">
        <w:rPr>
          <w:rFonts w:ascii="Times New Roman" w:eastAsia="Times New Roman" w:hAnsi="Times New Roman" w:cs="Times New Roman"/>
          <w:color w:val="auto"/>
          <w:lang/>
        </w:rPr>
        <w:t>.</w:t>
      </w:r>
    </w:p>
    <w:p w:rsidR="003E5A14" w:rsidRPr="00386459" w:rsidRDefault="003E5A14" w:rsidP="0050393D">
      <w:pPr>
        <w:widowControl/>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Результаты расчета и обоснование затрат по статье «Закупка работ и услуг»</w:t>
      </w:r>
      <w:r w:rsidR="00C26CE8" w:rsidRPr="00386459">
        <w:rPr>
          <w:rFonts w:ascii="Times New Roman" w:eastAsia="Times New Roman" w:hAnsi="Times New Roman" w:cs="Times New Roman"/>
          <w:color w:val="auto"/>
          <w:lang/>
        </w:rPr>
        <w:t xml:space="preserve"> приведены в таблице 4</w:t>
      </w:r>
      <w:r w:rsidRPr="00386459">
        <w:rPr>
          <w:rFonts w:ascii="Times New Roman" w:eastAsia="Times New Roman" w:hAnsi="Times New Roman" w:cs="Times New Roman"/>
          <w:color w:val="auto"/>
          <w:lang/>
        </w:rPr>
        <w:t>.</w:t>
      </w:r>
    </w:p>
    <w:p w:rsidR="003E5A14" w:rsidRPr="00386459" w:rsidRDefault="003E5A14" w:rsidP="0050393D">
      <w:pPr>
        <w:widowControl/>
        <w:jc w:val="right"/>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 xml:space="preserve">Таблица </w:t>
      </w:r>
      <w:r w:rsidR="00C26CE8" w:rsidRPr="00386459">
        <w:rPr>
          <w:rFonts w:ascii="Times New Roman" w:eastAsia="Times New Roman" w:hAnsi="Times New Roman" w:cs="Times New Roman"/>
          <w:b/>
          <w:bCs/>
          <w:iCs/>
          <w:color w:val="auto"/>
          <w:lang/>
        </w:rPr>
        <w:t>4</w:t>
      </w:r>
    </w:p>
    <w:p w:rsidR="003E5A14" w:rsidRPr="00386459" w:rsidRDefault="003E5A14" w:rsidP="0050393D">
      <w:pPr>
        <w:widowControl/>
        <w:jc w:val="center"/>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Расшифровка затрат по статье «Закупка работ и услуг»</w:t>
      </w:r>
    </w:p>
    <w:tbl>
      <w:tblPr>
        <w:tblW w:w="15158" w:type="dxa"/>
        <w:tblLayout w:type="fixed"/>
        <w:tblCellMar>
          <w:left w:w="0" w:type="dxa"/>
          <w:right w:w="0" w:type="dxa"/>
        </w:tblCellMar>
        <w:tblLook w:val="01E0"/>
      </w:tblPr>
      <w:tblGrid>
        <w:gridCol w:w="416"/>
        <w:gridCol w:w="2162"/>
        <w:gridCol w:w="2374"/>
        <w:gridCol w:w="2976"/>
        <w:gridCol w:w="1843"/>
        <w:gridCol w:w="5387"/>
      </w:tblGrid>
      <w:tr w:rsidR="003E5A14" w:rsidRPr="00386459"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b/>
                <w:bCs/>
                <w:color w:val="auto"/>
                <w:spacing w:val="1"/>
                <w:sz w:val="22"/>
                <w:szCs w:val="22"/>
              </w:rPr>
            </w:pPr>
            <w:r w:rsidRPr="00386459">
              <w:rPr>
                <w:rFonts w:ascii="Times New Roman" w:eastAsia="Times New Roman" w:hAnsi="Times New Roman" w:cs="Times New Roman"/>
                <w:b/>
                <w:bCs/>
                <w:color w:val="auto"/>
                <w:spacing w:val="1"/>
                <w:sz w:val="22"/>
                <w:szCs w:val="22"/>
              </w:rPr>
              <w:t>На</w:t>
            </w:r>
            <w:r w:rsidRPr="00386459">
              <w:rPr>
                <w:rFonts w:ascii="Times New Roman" w:eastAsia="Times New Roman" w:hAnsi="Times New Roman" w:cs="Times New Roman"/>
                <w:b/>
                <w:bCs/>
                <w:color w:val="auto"/>
                <w:sz w:val="22"/>
                <w:szCs w:val="22"/>
              </w:rPr>
              <w:t>и</w:t>
            </w:r>
            <w:r w:rsidRPr="00386459">
              <w:rPr>
                <w:rFonts w:ascii="Times New Roman" w:eastAsia="Times New Roman" w:hAnsi="Times New Roman" w:cs="Times New Roman"/>
                <w:b/>
                <w:bCs/>
                <w:color w:val="auto"/>
                <w:spacing w:val="1"/>
                <w:sz w:val="22"/>
                <w:szCs w:val="22"/>
              </w:rPr>
              <w:t>м</w:t>
            </w:r>
            <w:r w:rsidRPr="00386459">
              <w:rPr>
                <w:rFonts w:ascii="Times New Roman" w:eastAsia="Times New Roman" w:hAnsi="Times New Roman" w:cs="Times New Roman"/>
                <w:b/>
                <w:bCs/>
                <w:color w:val="auto"/>
                <w:sz w:val="22"/>
                <w:szCs w:val="22"/>
              </w:rPr>
              <w:t>ен</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z w:val="22"/>
                <w:szCs w:val="22"/>
              </w:rPr>
              <w:t>в</w:t>
            </w:r>
            <w:r w:rsidRPr="00386459">
              <w:rPr>
                <w:rFonts w:ascii="Times New Roman" w:eastAsia="Times New Roman" w:hAnsi="Times New Roman" w:cs="Times New Roman"/>
                <w:b/>
                <w:bCs/>
                <w:color w:val="auto"/>
                <w:spacing w:val="1"/>
                <w:sz w:val="22"/>
                <w:szCs w:val="22"/>
              </w:rPr>
              <w:t>а</w:t>
            </w:r>
            <w:r w:rsidRPr="00386459">
              <w:rPr>
                <w:rFonts w:ascii="Times New Roman" w:eastAsia="Times New Roman" w:hAnsi="Times New Roman" w:cs="Times New Roman"/>
                <w:b/>
                <w:bCs/>
                <w:color w:val="auto"/>
                <w:sz w:val="22"/>
                <w:szCs w:val="22"/>
              </w:rPr>
              <w:t>ние</w:t>
            </w:r>
            <w:r w:rsidRPr="00386459">
              <w:rPr>
                <w:rFonts w:ascii="Times New Roman" w:eastAsia="Times New Roman" w:hAnsi="Times New Roman" w:cs="Times New Roman"/>
                <w:b/>
                <w:bCs/>
                <w:color w:val="auto"/>
                <w:spacing w:val="-15"/>
                <w:sz w:val="22"/>
                <w:szCs w:val="22"/>
              </w:rPr>
              <w:t xml:space="preserve"> </w:t>
            </w:r>
            <w:r w:rsidRPr="00386459">
              <w:rPr>
                <w:rFonts w:ascii="Times New Roman" w:eastAsia="Times New Roman" w:hAnsi="Times New Roman" w:cs="Times New Roman"/>
                <w:b/>
                <w:bCs/>
                <w:color w:val="auto"/>
                <w:sz w:val="22"/>
                <w:szCs w:val="22"/>
              </w:rPr>
              <w:t>р</w:t>
            </w:r>
            <w:r w:rsidRPr="00386459">
              <w:rPr>
                <w:rFonts w:ascii="Times New Roman" w:eastAsia="Times New Roman" w:hAnsi="Times New Roman" w:cs="Times New Roman"/>
                <w:b/>
                <w:bCs/>
                <w:color w:val="auto"/>
                <w:spacing w:val="1"/>
                <w:sz w:val="22"/>
                <w:szCs w:val="22"/>
              </w:rPr>
              <w:t>аб</w:t>
            </w:r>
            <w:r w:rsidRPr="00386459">
              <w:rPr>
                <w:rFonts w:ascii="Times New Roman" w:eastAsia="Times New Roman" w:hAnsi="Times New Roman" w:cs="Times New Roman"/>
                <w:b/>
                <w:bCs/>
                <w:color w:val="auto"/>
                <w:spacing w:val="-1"/>
                <w:sz w:val="22"/>
                <w:szCs w:val="22"/>
              </w:rPr>
              <w:t>о</w:t>
            </w:r>
            <w:r w:rsidRPr="00386459">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b/>
                <w:bCs/>
                <w:color w:val="auto"/>
                <w:spacing w:val="1"/>
                <w:sz w:val="22"/>
                <w:szCs w:val="22"/>
              </w:rPr>
            </w:pPr>
            <w:r w:rsidRPr="00386459">
              <w:rPr>
                <w:rFonts w:ascii="Times New Roman" w:eastAsia="Times New Roman" w:hAnsi="Times New Roman" w:cs="Times New Roman"/>
                <w:b/>
                <w:bCs/>
                <w:color w:val="auto"/>
                <w:spacing w:val="1"/>
                <w:sz w:val="22"/>
                <w:szCs w:val="22"/>
              </w:rPr>
              <w:t>Номер(а) этапа(</w:t>
            </w:r>
            <w:proofErr w:type="spellStart"/>
            <w:r w:rsidRPr="00386459">
              <w:rPr>
                <w:rFonts w:ascii="Times New Roman" w:eastAsia="Times New Roman" w:hAnsi="Times New Roman" w:cs="Times New Roman"/>
                <w:b/>
                <w:bCs/>
                <w:color w:val="auto"/>
                <w:spacing w:val="1"/>
                <w:sz w:val="22"/>
                <w:szCs w:val="22"/>
              </w:rPr>
              <w:t>ов</w:t>
            </w:r>
            <w:proofErr w:type="spellEnd"/>
            <w:r w:rsidRPr="00386459">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rsidR="00AE2141" w:rsidRPr="00386459" w:rsidRDefault="003E5A14" w:rsidP="0050393D">
            <w:pPr>
              <w:widowControl/>
              <w:jc w:val="center"/>
              <w:rPr>
                <w:rFonts w:ascii="Times New Roman" w:eastAsia="Times New Roman" w:hAnsi="Times New Roman" w:cs="Times New Roman"/>
                <w:b/>
                <w:bCs/>
                <w:color w:val="auto"/>
                <w:spacing w:val="1"/>
                <w:sz w:val="22"/>
                <w:szCs w:val="22"/>
              </w:rPr>
            </w:pPr>
            <w:r w:rsidRPr="00386459">
              <w:rPr>
                <w:rFonts w:ascii="Times New Roman" w:eastAsia="Times New Roman" w:hAnsi="Times New Roman" w:cs="Times New Roman"/>
                <w:b/>
                <w:bCs/>
                <w:color w:val="auto"/>
                <w:spacing w:val="1"/>
                <w:sz w:val="22"/>
                <w:szCs w:val="22"/>
              </w:rPr>
              <w:t xml:space="preserve">Сроки выполнения работ (оказания услуг), </w:t>
            </w:r>
          </w:p>
          <w:p w:rsidR="003E5A14" w:rsidRPr="00386459" w:rsidRDefault="003E5A14" w:rsidP="0050393D">
            <w:pPr>
              <w:widowControl/>
              <w:jc w:val="center"/>
              <w:rPr>
                <w:rFonts w:ascii="Times New Roman" w:eastAsia="Times New Roman" w:hAnsi="Times New Roman" w:cs="Times New Roman"/>
                <w:b/>
                <w:bCs/>
                <w:color w:val="auto"/>
                <w:spacing w:val="1"/>
                <w:sz w:val="22"/>
                <w:szCs w:val="22"/>
              </w:rPr>
            </w:pPr>
            <w:proofErr w:type="spellStart"/>
            <w:r w:rsidRPr="00386459">
              <w:rPr>
                <w:rFonts w:ascii="Times New Roman" w:eastAsia="Times New Roman" w:hAnsi="Times New Roman" w:cs="Times New Roman"/>
                <w:b/>
                <w:bCs/>
                <w:color w:val="auto"/>
                <w:spacing w:val="1"/>
                <w:w w:val="99"/>
                <w:sz w:val="22"/>
                <w:szCs w:val="22"/>
              </w:rPr>
              <w:t>мес.гг</w:t>
            </w:r>
            <w:proofErr w:type="spellEnd"/>
            <w:r w:rsidRPr="00386459">
              <w:rPr>
                <w:rFonts w:ascii="Times New Roman" w:eastAsia="Times New Roman" w:hAnsi="Times New Roman" w:cs="Times New Roman"/>
                <w:b/>
                <w:bCs/>
                <w:color w:val="auto"/>
                <w:spacing w:val="1"/>
                <w:w w:val="99"/>
                <w:sz w:val="22"/>
                <w:szCs w:val="22"/>
              </w:rPr>
              <w:t xml:space="preserve"> – </w:t>
            </w:r>
            <w:proofErr w:type="spellStart"/>
            <w:r w:rsidRPr="00386459">
              <w:rPr>
                <w:rFonts w:ascii="Times New Roman" w:eastAsia="Times New Roman" w:hAnsi="Times New Roman" w:cs="Times New Roman"/>
                <w:b/>
                <w:bCs/>
                <w:color w:val="auto"/>
                <w:spacing w:val="1"/>
                <w:w w:val="99"/>
                <w:sz w:val="22"/>
                <w:szCs w:val="22"/>
              </w:rPr>
              <w:t>мес.гг</w:t>
            </w:r>
            <w:proofErr w:type="spellEnd"/>
            <w:r w:rsidRPr="00386459">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rsidR="003E5A14" w:rsidRPr="00386459" w:rsidRDefault="003E5A14" w:rsidP="00251A57">
            <w:pPr>
              <w:widowControl/>
              <w:jc w:val="center"/>
              <w:rPr>
                <w:rFonts w:ascii="Times New Roman" w:eastAsia="Times New Roman" w:hAnsi="Times New Roman" w:cs="Times New Roman"/>
                <w:b/>
                <w:bCs/>
                <w:color w:val="auto"/>
                <w:spacing w:val="1"/>
                <w:sz w:val="22"/>
                <w:szCs w:val="22"/>
              </w:rPr>
            </w:pPr>
            <w:r w:rsidRPr="00386459">
              <w:rPr>
                <w:rFonts w:ascii="Times New Roman" w:eastAsia="Times New Roman" w:hAnsi="Times New Roman" w:cs="Times New Roman"/>
                <w:b/>
                <w:bCs/>
                <w:color w:val="auto"/>
                <w:spacing w:val="1"/>
                <w:sz w:val="22"/>
                <w:szCs w:val="22"/>
              </w:rPr>
              <w:t xml:space="preserve">Сумма, </w:t>
            </w:r>
            <w:r w:rsidRPr="00386459">
              <w:rPr>
                <w:rFonts w:ascii="Times New Roman" w:eastAsia="Times New Roman" w:hAnsi="Times New Roman" w:cs="Times New Roman"/>
                <w:b/>
                <w:bCs/>
                <w:color w:val="auto"/>
                <w:spacing w:val="1"/>
                <w:sz w:val="22"/>
                <w:szCs w:val="22"/>
              </w:rPr>
              <w:br/>
              <w:t>руб</w:t>
            </w:r>
            <w:r w:rsidR="00251A57" w:rsidRPr="00386459">
              <w:rPr>
                <w:rFonts w:ascii="Times New Roman" w:eastAsia="Times New Roman" w:hAnsi="Times New Roman" w:cs="Times New Roman"/>
                <w:b/>
                <w:bCs/>
                <w:color w:val="auto"/>
                <w:spacing w:val="1"/>
                <w:sz w:val="22"/>
                <w:szCs w:val="22"/>
              </w:rPr>
              <w:t>лей</w:t>
            </w:r>
            <w:r w:rsidRPr="00386459">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b/>
                <w:bCs/>
                <w:color w:val="auto"/>
                <w:spacing w:val="1"/>
                <w:sz w:val="22"/>
                <w:szCs w:val="22"/>
              </w:rPr>
            </w:pPr>
            <w:r w:rsidRPr="00386459">
              <w:rPr>
                <w:rFonts w:ascii="Times New Roman" w:eastAsia="Times New Roman" w:hAnsi="Times New Roman" w:cs="Times New Roman"/>
                <w:b/>
                <w:bCs/>
                <w:color w:val="auto"/>
                <w:spacing w:val="1"/>
                <w:sz w:val="22"/>
                <w:szCs w:val="22"/>
              </w:rPr>
              <w:t>Обоснование</w:t>
            </w:r>
          </w:p>
        </w:tc>
      </w:tr>
      <w:tr w:rsidR="003E5A14" w:rsidRPr="00386459"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r>
      <w:tr w:rsidR="003E5A14" w:rsidRPr="00386459"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r>
      <w:tr w:rsidR="003E5A14" w:rsidRPr="00386459"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r>
      <w:tr w:rsidR="003E5A14" w:rsidRPr="00386459"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ind w:right="122"/>
              <w:jc w:val="right"/>
              <w:rPr>
                <w:rFonts w:ascii="Times New Roman" w:eastAsia="Times New Roman" w:hAnsi="Times New Roman" w:cs="Times New Roman"/>
                <w:color w:val="auto"/>
                <w:sz w:val="22"/>
                <w:szCs w:val="22"/>
              </w:rPr>
            </w:pPr>
            <w:r w:rsidRPr="00386459">
              <w:rPr>
                <w:rFonts w:ascii="Times New Roman" w:eastAsia="Times New Roman" w:hAnsi="Times New Roman" w:cs="Times New Roman"/>
                <w:b/>
                <w:bCs/>
                <w:color w:val="auto"/>
                <w:spacing w:val="1"/>
                <w:sz w:val="22"/>
                <w:szCs w:val="22"/>
              </w:rPr>
              <w:t>В</w:t>
            </w:r>
            <w:r w:rsidRPr="00386459">
              <w:rPr>
                <w:rFonts w:ascii="Times New Roman" w:eastAsia="Times New Roman" w:hAnsi="Times New Roman" w:cs="Times New Roman"/>
                <w:b/>
                <w:bCs/>
                <w:color w:val="auto"/>
                <w:sz w:val="22"/>
                <w:szCs w:val="22"/>
              </w:rPr>
              <w:t>С</w:t>
            </w:r>
            <w:r w:rsidRPr="00386459">
              <w:rPr>
                <w:rFonts w:ascii="Times New Roman" w:eastAsia="Times New Roman" w:hAnsi="Times New Roman" w:cs="Times New Roman"/>
                <w:b/>
                <w:bCs/>
                <w:color w:val="auto"/>
                <w:spacing w:val="1"/>
                <w:sz w:val="22"/>
                <w:szCs w:val="22"/>
              </w:rPr>
              <w:t>ЕГ</w:t>
            </w:r>
            <w:r w:rsidRPr="00386459">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r>
    </w:tbl>
    <w:p w:rsidR="003E5A14" w:rsidRPr="00386459" w:rsidRDefault="003E5A14" w:rsidP="0050393D">
      <w:pPr>
        <w:widowControl/>
        <w:jc w:val="both"/>
        <w:rPr>
          <w:rFonts w:ascii="Times New Roman" w:eastAsia="Times New Roman" w:hAnsi="Times New Roman" w:cs="Times New Roman"/>
          <w:b/>
          <w:color w:val="auto"/>
          <w:spacing w:val="-3"/>
          <w:lang/>
        </w:rPr>
      </w:pPr>
    </w:p>
    <w:p w:rsidR="003E5A14" w:rsidRPr="00386459" w:rsidRDefault="003E5A14" w:rsidP="0050393D">
      <w:pPr>
        <w:widowControl/>
        <w:jc w:val="both"/>
        <w:rPr>
          <w:rFonts w:ascii="Times New Roman" w:eastAsia="Times New Roman" w:hAnsi="Times New Roman" w:cs="Times New Roman"/>
          <w:b/>
          <w:color w:val="auto"/>
          <w:spacing w:val="-3"/>
          <w:lang/>
        </w:rPr>
      </w:pPr>
      <w:r w:rsidRPr="00386459">
        <w:rPr>
          <w:rFonts w:ascii="Times New Roman" w:eastAsia="Times New Roman" w:hAnsi="Times New Roman" w:cs="Times New Roman"/>
          <w:b/>
          <w:color w:val="auto"/>
          <w:spacing w:val="-3"/>
          <w:lang/>
        </w:rPr>
        <w:t xml:space="preserve">Дополнительные пояснения и расчеты к таблице </w:t>
      </w:r>
      <w:r w:rsidR="00C26CE8" w:rsidRPr="00386459">
        <w:rPr>
          <w:rFonts w:ascii="Times New Roman" w:eastAsia="Times New Roman" w:hAnsi="Times New Roman" w:cs="Times New Roman"/>
          <w:b/>
          <w:color w:val="auto"/>
          <w:spacing w:val="-3"/>
          <w:lang/>
        </w:rPr>
        <w:t>4</w:t>
      </w:r>
      <w:r w:rsidRPr="00386459">
        <w:rPr>
          <w:rFonts w:ascii="Times New Roman" w:eastAsia="Times New Roman" w:hAnsi="Times New Roman" w:cs="Times New Roman"/>
          <w:b/>
          <w:color w:val="auto"/>
          <w:spacing w:val="-3"/>
          <w:lang/>
        </w:rPr>
        <w:t>: _________________________________</w:t>
      </w:r>
    </w:p>
    <w:p w:rsidR="003E5A14" w:rsidRPr="00386459" w:rsidRDefault="003E5A14" w:rsidP="0050393D">
      <w:pPr>
        <w:widowControl/>
        <w:jc w:val="both"/>
        <w:rPr>
          <w:rFonts w:ascii="Times New Roman" w:eastAsia="Times New Roman" w:hAnsi="Times New Roman" w:cs="Times New Roman"/>
          <w:b/>
          <w:color w:val="auto"/>
          <w:spacing w:val="-3"/>
          <w:lang/>
        </w:rPr>
      </w:pPr>
    </w:p>
    <w:p w:rsidR="003E5A14" w:rsidRPr="00386459" w:rsidRDefault="00B70CC2" w:rsidP="0050393D">
      <w:pPr>
        <w:widowControl/>
        <w:jc w:val="both"/>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t xml:space="preserve">5. </w:t>
      </w:r>
      <w:r w:rsidR="003E5A14" w:rsidRPr="00386459">
        <w:rPr>
          <w:rFonts w:ascii="Times New Roman" w:eastAsia="Times New Roman" w:hAnsi="Times New Roman" w:cs="Times New Roman"/>
          <w:b/>
          <w:color w:val="auto"/>
          <w:lang/>
        </w:rPr>
        <w:t>Затраты по статье «Закупка нефинансовых активов, в том числе основных средств, нематериальных активов, материальных запасов»</w:t>
      </w:r>
    </w:p>
    <w:p w:rsidR="003E5A14" w:rsidRPr="00386459" w:rsidRDefault="003E5A14" w:rsidP="0050393D">
      <w:pPr>
        <w:widowControl/>
        <w:jc w:val="both"/>
        <w:rPr>
          <w:rFonts w:ascii="Times New Roman" w:eastAsia="Times New Roman" w:hAnsi="Times New Roman" w:cs="Times New Roman"/>
          <w:i/>
          <w:color w:val="auto"/>
          <w:lang/>
        </w:rPr>
      </w:pPr>
      <w:r w:rsidRPr="00386459">
        <w:rPr>
          <w:rFonts w:ascii="Times New Roman" w:eastAsia="Times New Roman" w:hAnsi="Times New Roman" w:cs="Times New Roman"/>
          <w:color w:val="auto"/>
          <w:lang/>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386459">
        <w:rPr>
          <w:rFonts w:ascii="Times New Roman" w:eastAsia="Times New Roman" w:hAnsi="Times New Roman" w:cs="Times New Roman"/>
          <w:color w:val="auto"/>
          <w:lang/>
        </w:rPr>
        <w:t>лей</w:t>
      </w:r>
      <w:r w:rsidRPr="00386459">
        <w:rPr>
          <w:rFonts w:ascii="Times New Roman" w:eastAsia="Times New Roman" w:hAnsi="Times New Roman" w:cs="Times New Roman"/>
          <w:color w:val="auto"/>
          <w:lang/>
        </w:rPr>
        <w:t xml:space="preserve"> связаны с </w:t>
      </w:r>
      <w:r w:rsidR="00DA5466" w:rsidRPr="00386459">
        <w:rPr>
          <w:rFonts w:ascii="Times New Roman" w:eastAsia="Times New Roman" w:hAnsi="Times New Roman" w:cs="Times New Roman"/>
          <w:color w:val="auto"/>
          <w:lang/>
        </w:rPr>
        <w:t xml:space="preserve">______ </w:t>
      </w:r>
      <w:r w:rsidRPr="00386459">
        <w:rPr>
          <w:rFonts w:ascii="Times New Roman" w:eastAsia="Times New Roman" w:hAnsi="Times New Roman" w:cs="Times New Roman"/>
          <w:i/>
          <w:color w:val="auto"/>
          <w:lang/>
        </w:rPr>
        <w:t xml:space="preserve">(указать нужное: из </w:t>
      </w:r>
      <w:r w:rsidR="00C26CE8" w:rsidRPr="00386459">
        <w:rPr>
          <w:rFonts w:ascii="Times New Roman" w:eastAsia="Times New Roman" w:hAnsi="Times New Roman" w:cs="Times New Roman"/>
          <w:i/>
          <w:color w:val="auto"/>
          <w:lang/>
        </w:rPr>
        <w:t>числа расходов, указанных в п. 5.1 – 5</w:t>
      </w:r>
      <w:r w:rsidRPr="00386459">
        <w:rPr>
          <w:rFonts w:ascii="Times New Roman" w:eastAsia="Times New Roman" w:hAnsi="Times New Roman" w:cs="Times New Roman"/>
          <w:i/>
          <w:color w:val="auto"/>
          <w:lang/>
        </w:rPr>
        <w:t>.3 Технико-экономического обоснования реализации проекта).</w:t>
      </w:r>
    </w:p>
    <w:p w:rsidR="003E5A14" w:rsidRPr="00386459" w:rsidRDefault="003E5A14" w:rsidP="0050393D">
      <w:pPr>
        <w:widowControl/>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386459">
        <w:rPr>
          <w:rFonts w:ascii="Times New Roman" w:eastAsia="Times New Roman" w:hAnsi="Times New Roman" w:cs="Times New Roman"/>
          <w:color w:val="auto"/>
          <w:lang/>
        </w:rPr>
        <w:t>в таблице 5</w:t>
      </w:r>
      <w:r w:rsidRPr="00386459">
        <w:rPr>
          <w:rFonts w:ascii="Times New Roman" w:eastAsia="Times New Roman" w:hAnsi="Times New Roman" w:cs="Times New Roman"/>
          <w:color w:val="auto"/>
          <w:lang/>
        </w:rPr>
        <w:t>.</w:t>
      </w:r>
    </w:p>
    <w:p w:rsidR="003E5A14" w:rsidRPr="00386459" w:rsidRDefault="003E5A14" w:rsidP="0050393D">
      <w:pPr>
        <w:widowControl/>
        <w:spacing w:before="120"/>
        <w:jc w:val="right"/>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 xml:space="preserve">Таблица </w:t>
      </w:r>
      <w:r w:rsidR="00C26CE8" w:rsidRPr="00386459">
        <w:rPr>
          <w:rFonts w:ascii="Times New Roman" w:eastAsia="Times New Roman" w:hAnsi="Times New Roman" w:cs="Times New Roman"/>
          <w:b/>
          <w:bCs/>
          <w:iCs/>
          <w:color w:val="auto"/>
          <w:lang/>
        </w:rPr>
        <w:t>5</w:t>
      </w:r>
    </w:p>
    <w:p w:rsidR="003E5A14" w:rsidRPr="00386459" w:rsidRDefault="003E5A14" w:rsidP="0050393D">
      <w:pPr>
        <w:widowControl/>
        <w:jc w:val="both"/>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tblPr>
      <w:tblGrid>
        <w:gridCol w:w="425"/>
        <w:gridCol w:w="1702"/>
        <w:gridCol w:w="1276"/>
        <w:gridCol w:w="1397"/>
        <w:gridCol w:w="2693"/>
        <w:gridCol w:w="3969"/>
        <w:gridCol w:w="3686"/>
      </w:tblGrid>
      <w:tr w:rsidR="003E5A14" w:rsidRPr="00386459"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ind w:left="1"/>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rsidR="003E5A14" w:rsidRPr="00386459" w:rsidRDefault="003E5A14" w:rsidP="00C433C8">
            <w:pPr>
              <w:widowControl/>
              <w:ind w:firstLine="1"/>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Цена единицы, руб</w:t>
            </w:r>
            <w:r w:rsidR="00251A57" w:rsidRPr="00386459">
              <w:rPr>
                <w:rFonts w:ascii="Times New Roman" w:eastAsia="Times New Roman" w:hAnsi="Times New Roman" w:cs="Times New Roman"/>
                <w:b/>
                <w:bCs/>
                <w:color w:val="auto"/>
                <w:sz w:val="22"/>
                <w:szCs w:val="22"/>
              </w:rPr>
              <w:t>лей</w:t>
            </w:r>
            <w:r w:rsidRPr="00386459">
              <w:rPr>
                <w:rFonts w:ascii="Times New Roman" w:eastAsia="Times New Roman" w:hAnsi="Times New Roman" w:cs="Times New Roman"/>
                <w:b/>
                <w:bCs/>
                <w:color w:val="auto"/>
                <w:sz w:val="22"/>
                <w:szCs w:val="22"/>
              </w:rPr>
              <w:t>,</w:t>
            </w:r>
            <w:r w:rsidR="00AE2141" w:rsidRPr="00386459">
              <w:rPr>
                <w:rFonts w:ascii="Times New Roman" w:eastAsia="Times New Roman" w:hAnsi="Times New Roman" w:cs="Times New Roman"/>
                <w:b/>
                <w:bCs/>
                <w:color w:val="auto"/>
                <w:sz w:val="22"/>
                <w:szCs w:val="22"/>
              </w:rPr>
              <w:t xml:space="preserve"> </w:t>
            </w:r>
            <w:r w:rsidRPr="00386459">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rsidR="003E5A14" w:rsidRPr="00386459" w:rsidRDefault="003E5A14" w:rsidP="00C433C8">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Сумма, руб</w:t>
            </w:r>
            <w:r w:rsidR="00251A57" w:rsidRPr="00386459">
              <w:rPr>
                <w:rFonts w:ascii="Times New Roman" w:eastAsia="Times New Roman" w:hAnsi="Times New Roman" w:cs="Times New Roman"/>
                <w:b/>
                <w:bCs/>
                <w:color w:val="auto"/>
                <w:sz w:val="22"/>
                <w:szCs w:val="22"/>
              </w:rPr>
              <w:t>лей</w:t>
            </w:r>
            <w:r w:rsidRPr="00386459">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rsidR="003E5A14" w:rsidRPr="00386459" w:rsidRDefault="003E5A14" w:rsidP="0050393D">
            <w:pPr>
              <w:widowControl/>
              <w:ind w:left="127"/>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 xml:space="preserve">Обоснование </w:t>
            </w:r>
          </w:p>
        </w:tc>
      </w:tr>
      <w:tr w:rsidR="003E5A14" w:rsidRPr="00386459"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rsidR="003E5A14" w:rsidRPr="00386459" w:rsidRDefault="003E5A14" w:rsidP="0050393D">
            <w:pPr>
              <w:widowControl/>
              <w:ind w:left="175" w:right="159"/>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rsidR="003E5A14" w:rsidRPr="00386459" w:rsidRDefault="003E5A14" w:rsidP="0050393D">
            <w:pPr>
              <w:widowControl/>
              <w:ind w:left="142"/>
              <w:rPr>
                <w:rFonts w:ascii="Times New Roman" w:eastAsia="Times New Roman" w:hAnsi="Times New Roman" w:cs="Times New Roman"/>
                <w:color w:val="auto"/>
                <w:sz w:val="22"/>
                <w:szCs w:val="22"/>
              </w:rPr>
            </w:pPr>
          </w:p>
        </w:tc>
      </w:tr>
      <w:tr w:rsidR="003E5A14" w:rsidRPr="00386459"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rsidR="003E5A14" w:rsidRPr="00386459" w:rsidRDefault="003E5A14" w:rsidP="0050393D">
            <w:pPr>
              <w:widowControl/>
              <w:ind w:left="142"/>
              <w:rPr>
                <w:rFonts w:ascii="Times New Roman" w:eastAsia="Times New Roman" w:hAnsi="Times New Roman" w:cs="Times New Roman"/>
                <w:color w:val="auto"/>
                <w:sz w:val="22"/>
                <w:szCs w:val="22"/>
              </w:rPr>
            </w:pPr>
          </w:p>
        </w:tc>
      </w:tr>
      <w:tr w:rsidR="003E5A14" w:rsidRPr="00386459"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ind w:right="79"/>
              <w:jc w:val="right"/>
              <w:rPr>
                <w:rFonts w:ascii="Times New Roman" w:eastAsia="Times New Roman" w:hAnsi="Times New Roman" w:cs="Times New Roman"/>
                <w:color w:val="auto"/>
                <w:sz w:val="22"/>
                <w:szCs w:val="22"/>
              </w:rPr>
            </w:pPr>
            <w:r w:rsidRPr="00386459">
              <w:rPr>
                <w:rFonts w:ascii="Times New Roman" w:eastAsia="Times New Roman" w:hAnsi="Times New Roman" w:cs="Times New Roman"/>
                <w:b/>
                <w:bCs/>
                <w:color w:val="auto"/>
                <w:spacing w:val="1"/>
                <w:sz w:val="22"/>
                <w:szCs w:val="22"/>
              </w:rPr>
              <w:t>В</w:t>
            </w:r>
            <w:r w:rsidRPr="00386459">
              <w:rPr>
                <w:rFonts w:ascii="Times New Roman" w:eastAsia="Times New Roman" w:hAnsi="Times New Roman" w:cs="Times New Roman"/>
                <w:b/>
                <w:bCs/>
                <w:color w:val="auto"/>
                <w:sz w:val="22"/>
                <w:szCs w:val="22"/>
              </w:rPr>
              <w:t>С</w:t>
            </w:r>
            <w:r w:rsidRPr="00386459">
              <w:rPr>
                <w:rFonts w:ascii="Times New Roman" w:eastAsia="Times New Roman" w:hAnsi="Times New Roman" w:cs="Times New Roman"/>
                <w:b/>
                <w:bCs/>
                <w:color w:val="auto"/>
                <w:spacing w:val="1"/>
                <w:sz w:val="22"/>
                <w:szCs w:val="22"/>
              </w:rPr>
              <w:t>ЕГ</w:t>
            </w:r>
            <w:r w:rsidRPr="00386459">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rsidR="003E5A14" w:rsidRPr="00386459" w:rsidRDefault="003E5A14" w:rsidP="0050393D">
            <w:pPr>
              <w:widowControl/>
              <w:ind w:left="142"/>
              <w:rPr>
                <w:rFonts w:ascii="Times New Roman" w:eastAsia="Times New Roman" w:hAnsi="Times New Roman" w:cs="Times New Roman"/>
                <w:color w:val="auto"/>
                <w:sz w:val="22"/>
                <w:szCs w:val="22"/>
              </w:rPr>
            </w:pPr>
          </w:p>
        </w:tc>
      </w:tr>
    </w:tbl>
    <w:p w:rsidR="003E5A14" w:rsidRPr="00386459" w:rsidRDefault="003E5A14" w:rsidP="0050393D">
      <w:pPr>
        <w:widowControl/>
        <w:spacing w:before="60"/>
        <w:jc w:val="both"/>
        <w:rPr>
          <w:rFonts w:ascii="Times New Roman" w:eastAsia="Times New Roman" w:hAnsi="Times New Roman" w:cs="Times New Roman"/>
          <w:b/>
          <w:color w:val="auto"/>
          <w:spacing w:val="-3"/>
          <w:lang/>
        </w:rPr>
      </w:pPr>
      <w:r w:rsidRPr="00386459">
        <w:rPr>
          <w:rFonts w:ascii="Times New Roman" w:eastAsia="Times New Roman" w:hAnsi="Times New Roman" w:cs="Times New Roman"/>
          <w:b/>
          <w:color w:val="auto"/>
          <w:spacing w:val="-3"/>
          <w:lang/>
        </w:rPr>
        <w:t xml:space="preserve">Дополнительные пояснения и расчеты к таблице </w:t>
      </w:r>
      <w:r w:rsidR="00C26CE8" w:rsidRPr="00386459">
        <w:rPr>
          <w:rFonts w:ascii="Times New Roman" w:eastAsia="Times New Roman" w:hAnsi="Times New Roman" w:cs="Times New Roman"/>
          <w:b/>
          <w:color w:val="auto"/>
          <w:spacing w:val="-3"/>
          <w:lang/>
        </w:rPr>
        <w:t>5</w:t>
      </w:r>
      <w:r w:rsidRPr="00386459">
        <w:rPr>
          <w:rFonts w:ascii="Times New Roman" w:eastAsia="Times New Roman" w:hAnsi="Times New Roman" w:cs="Times New Roman"/>
          <w:b/>
          <w:color w:val="auto"/>
          <w:spacing w:val="-3"/>
          <w:lang/>
        </w:rPr>
        <w:t>:____________________________________________________________</w:t>
      </w:r>
    </w:p>
    <w:p w:rsidR="00F73BE8" w:rsidRPr="00386459" w:rsidRDefault="00F73BE8" w:rsidP="0050393D">
      <w:pPr>
        <w:widowControl/>
        <w:rPr>
          <w:rFonts w:ascii="Times New Roman" w:eastAsia="Times New Roman" w:hAnsi="Times New Roman" w:cs="Times New Roman"/>
          <w:b/>
          <w:color w:val="auto"/>
          <w:spacing w:val="-3"/>
          <w:lang/>
        </w:rPr>
      </w:pPr>
      <w:r w:rsidRPr="00386459">
        <w:rPr>
          <w:rFonts w:ascii="Times New Roman" w:eastAsia="Times New Roman" w:hAnsi="Times New Roman" w:cs="Times New Roman"/>
          <w:b/>
          <w:color w:val="auto"/>
          <w:spacing w:val="-3"/>
          <w:lang/>
        </w:rPr>
        <w:br w:type="page"/>
      </w:r>
    </w:p>
    <w:p w:rsidR="00C26CE8" w:rsidRPr="00386459" w:rsidRDefault="00C26CE8" w:rsidP="0050393D">
      <w:pPr>
        <w:widowControl/>
        <w:tabs>
          <w:tab w:val="left" w:pos="284"/>
        </w:tabs>
        <w:jc w:val="both"/>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lastRenderedPageBreak/>
        <w:t xml:space="preserve">6. Затраты по статье «Уплата налогов, сборов и иных платежей в бюджеты бюджетной системы Российской Федерации»  </w:t>
      </w:r>
    </w:p>
    <w:p w:rsidR="00C26CE8" w:rsidRPr="00386459" w:rsidRDefault="00B3410B" w:rsidP="0050393D">
      <w:pPr>
        <w:widowControl/>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Затраты предусматривают _______</w:t>
      </w:r>
      <w:r w:rsidR="00C26CE8" w:rsidRPr="00386459">
        <w:rPr>
          <w:rFonts w:ascii="Times New Roman" w:eastAsia="Times New Roman" w:hAnsi="Times New Roman" w:cs="Times New Roman"/>
          <w:color w:val="auto"/>
          <w:lang/>
        </w:rPr>
        <w:t xml:space="preserve"> </w:t>
      </w:r>
      <w:r w:rsidRPr="00386459">
        <w:rPr>
          <w:rFonts w:ascii="Times New Roman" w:eastAsia="Times New Roman" w:hAnsi="Times New Roman" w:cs="Times New Roman"/>
          <w:i/>
          <w:color w:val="auto"/>
          <w:lang/>
        </w:rPr>
        <w:t>(</w:t>
      </w:r>
      <w:r w:rsidR="00C26CE8" w:rsidRPr="00386459">
        <w:rPr>
          <w:rFonts w:ascii="Times New Roman" w:eastAsia="Times New Roman" w:hAnsi="Times New Roman" w:cs="Times New Roman"/>
          <w:i/>
          <w:color w:val="auto"/>
          <w:lang/>
        </w:rPr>
        <w:t>земельный налог, государственные пошлины и сборы, включая государственные пошлины за совершение действ</w:t>
      </w:r>
      <w:r w:rsidRPr="00386459">
        <w:rPr>
          <w:rFonts w:ascii="Times New Roman" w:eastAsia="Times New Roman" w:hAnsi="Times New Roman" w:cs="Times New Roman"/>
          <w:i/>
          <w:color w:val="auto"/>
          <w:lang/>
        </w:rPr>
        <w:t>ий, связанных с лицензированием)</w:t>
      </w:r>
      <w:r w:rsidR="00C26CE8" w:rsidRPr="00386459">
        <w:rPr>
          <w:rFonts w:ascii="Times New Roman" w:eastAsia="Times New Roman" w:hAnsi="Times New Roman" w:cs="Times New Roman"/>
          <w:i/>
          <w:color w:val="auto"/>
          <w:lang/>
        </w:rPr>
        <w:t>.</w:t>
      </w:r>
      <w:r w:rsidR="00C26CE8" w:rsidRPr="00386459">
        <w:rPr>
          <w:rFonts w:ascii="Times New Roman" w:eastAsia="Times New Roman" w:hAnsi="Times New Roman" w:cs="Times New Roman"/>
          <w:color w:val="auto"/>
          <w:lang/>
        </w:rPr>
        <w:t xml:space="preserve"> </w:t>
      </w:r>
    </w:p>
    <w:p w:rsidR="00C26CE8" w:rsidRPr="00386459" w:rsidRDefault="00C26CE8" w:rsidP="0050393D">
      <w:pPr>
        <w:widowControl/>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386459">
        <w:rPr>
          <w:rFonts w:ascii="Times New Roman" w:eastAsia="Times New Roman" w:hAnsi="Times New Roman" w:cs="Times New Roman"/>
          <w:color w:val="auto"/>
          <w:lang/>
        </w:rPr>
        <w:t>в объёме _____</w:t>
      </w:r>
      <w:r w:rsidR="00C433C8" w:rsidRPr="00386459" w:rsidDel="00C433C8">
        <w:rPr>
          <w:rFonts w:ascii="Times New Roman" w:eastAsia="Times New Roman" w:hAnsi="Times New Roman" w:cs="Times New Roman"/>
          <w:color w:val="auto"/>
          <w:lang/>
        </w:rPr>
        <w:t xml:space="preserve"> </w:t>
      </w:r>
      <w:r w:rsidRPr="00386459">
        <w:rPr>
          <w:rFonts w:ascii="Times New Roman" w:eastAsia="Times New Roman" w:hAnsi="Times New Roman" w:cs="Times New Roman"/>
          <w:color w:val="auto"/>
          <w:lang/>
        </w:rPr>
        <w:t>руб</w:t>
      </w:r>
      <w:r w:rsidR="00251A57" w:rsidRPr="00386459">
        <w:rPr>
          <w:rFonts w:ascii="Times New Roman" w:eastAsia="Times New Roman" w:hAnsi="Times New Roman" w:cs="Times New Roman"/>
          <w:color w:val="auto"/>
          <w:lang/>
        </w:rPr>
        <w:t>лей</w:t>
      </w:r>
      <w:r w:rsidRPr="00386459">
        <w:rPr>
          <w:rFonts w:ascii="Times New Roman" w:eastAsia="Times New Roman" w:hAnsi="Times New Roman" w:cs="Times New Roman"/>
          <w:color w:val="auto"/>
          <w:lang/>
        </w:rPr>
        <w:t xml:space="preserve"> приводятся в таблице 6. </w:t>
      </w:r>
    </w:p>
    <w:p w:rsidR="00C26CE8" w:rsidRPr="00386459" w:rsidRDefault="00C26CE8" w:rsidP="0050393D">
      <w:pPr>
        <w:widowControl/>
        <w:spacing w:before="120"/>
        <w:jc w:val="right"/>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Таблица 6</w:t>
      </w:r>
    </w:p>
    <w:p w:rsidR="00C26CE8" w:rsidRPr="00386459" w:rsidRDefault="00C26CE8" w:rsidP="0050393D">
      <w:pPr>
        <w:widowControl/>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tblPr>
      <w:tblGrid>
        <w:gridCol w:w="709"/>
        <w:gridCol w:w="5245"/>
        <w:gridCol w:w="2551"/>
        <w:gridCol w:w="6663"/>
      </w:tblGrid>
      <w:tr w:rsidR="00C26CE8" w:rsidRPr="00386459"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rsidR="00C26CE8" w:rsidRPr="00386459" w:rsidRDefault="00C26CE8" w:rsidP="0050393D">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w:t>
            </w:r>
            <w:r w:rsidR="000A6CDF" w:rsidRPr="00386459">
              <w:rPr>
                <w:rFonts w:ascii="Times New Roman" w:eastAsia="Times New Roman" w:hAnsi="Times New Roman" w:cs="Times New Roman"/>
                <w:b/>
                <w:bCs/>
                <w:color w:val="auto"/>
                <w:sz w:val="22"/>
                <w:szCs w:val="22"/>
              </w:rPr>
              <w:t xml:space="preserve"> </w:t>
            </w:r>
            <w:r w:rsidRPr="00386459">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rsidR="00C26CE8" w:rsidRPr="00386459" w:rsidRDefault="00C26CE8" w:rsidP="0050393D">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rsidR="00C26CE8" w:rsidRPr="00386459" w:rsidRDefault="00C26CE8" w:rsidP="00C433C8">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Сумма, руб</w:t>
            </w:r>
            <w:r w:rsidR="00251A57" w:rsidRPr="00386459">
              <w:rPr>
                <w:rFonts w:ascii="Times New Roman" w:eastAsia="Times New Roman" w:hAnsi="Times New Roman" w:cs="Times New Roman"/>
                <w:b/>
                <w:bCs/>
                <w:color w:val="auto"/>
                <w:sz w:val="22"/>
                <w:szCs w:val="22"/>
              </w:rPr>
              <w:t>лей</w:t>
            </w:r>
            <w:r w:rsidRPr="00386459">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rsidR="00C26CE8" w:rsidRPr="00386459" w:rsidRDefault="00C26CE8" w:rsidP="0050393D">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Обоснование затрат</w:t>
            </w:r>
          </w:p>
        </w:tc>
      </w:tr>
      <w:tr w:rsidR="00C26CE8" w:rsidRPr="00386459"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rsidR="00C26CE8" w:rsidRPr="00386459" w:rsidRDefault="00C26CE8" w:rsidP="0050393D">
            <w:pPr>
              <w:widowControl/>
              <w:ind w:left="36"/>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sz w:val="22"/>
                <w:szCs w:val="22"/>
              </w:rPr>
            </w:pPr>
          </w:p>
        </w:tc>
      </w:tr>
      <w:tr w:rsidR="00C26CE8" w:rsidRPr="00386459"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rsidR="00C26CE8" w:rsidRPr="00386459" w:rsidRDefault="00C26CE8" w:rsidP="0050393D">
            <w:pPr>
              <w:widowControl/>
              <w:ind w:left="36"/>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sz w:val="22"/>
                <w:szCs w:val="22"/>
              </w:rPr>
            </w:pPr>
          </w:p>
        </w:tc>
      </w:tr>
      <w:tr w:rsidR="00C26CE8" w:rsidRPr="00386459"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rsidR="00C26CE8" w:rsidRPr="00386459" w:rsidRDefault="00C26CE8" w:rsidP="0050393D">
            <w:pPr>
              <w:widowControl/>
              <w:ind w:right="79"/>
              <w:jc w:val="right"/>
              <w:rPr>
                <w:rFonts w:ascii="Times New Roman" w:eastAsia="Times New Roman" w:hAnsi="Times New Roman" w:cs="Times New Roman"/>
                <w:color w:val="auto"/>
                <w:sz w:val="22"/>
                <w:szCs w:val="22"/>
              </w:rPr>
            </w:pPr>
            <w:r w:rsidRPr="00386459">
              <w:rPr>
                <w:rFonts w:ascii="Times New Roman" w:eastAsia="Times New Roman" w:hAnsi="Times New Roman" w:cs="Times New Roman"/>
                <w:b/>
                <w:bCs/>
                <w:color w:val="auto"/>
                <w:spacing w:val="1"/>
                <w:sz w:val="22"/>
                <w:szCs w:val="22"/>
              </w:rPr>
              <w:t>В</w:t>
            </w:r>
            <w:r w:rsidRPr="00386459">
              <w:rPr>
                <w:rFonts w:ascii="Times New Roman" w:eastAsia="Times New Roman" w:hAnsi="Times New Roman" w:cs="Times New Roman"/>
                <w:b/>
                <w:bCs/>
                <w:color w:val="auto"/>
                <w:sz w:val="22"/>
                <w:szCs w:val="22"/>
              </w:rPr>
              <w:t>С</w:t>
            </w:r>
            <w:r w:rsidRPr="00386459">
              <w:rPr>
                <w:rFonts w:ascii="Times New Roman" w:eastAsia="Times New Roman" w:hAnsi="Times New Roman" w:cs="Times New Roman"/>
                <w:b/>
                <w:bCs/>
                <w:color w:val="auto"/>
                <w:spacing w:val="1"/>
                <w:sz w:val="22"/>
                <w:szCs w:val="22"/>
              </w:rPr>
              <w:t>ЕГ</w:t>
            </w:r>
            <w:r w:rsidRPr="00386459">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26CE8" w:rsidRPr="00386459"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rsidR="00C26CE8" w:rsidRPr="00386459" w:rsidRDefault="00C26CE8" w:rsidP="0050393D">
            <w:pPr>
              <w:widowControl/>
              <w:jc w:val="center"/>
              <w:rPr>
                <w:rFonts w:ascii="Times New Roman" w:eastAsia="Times New Roman" w:hAnsi="Times New Roman" w:cs="Times New Roman"/>
                <w:color w:val="auto"/>
                <w:sz w:val="22"/>
                <w:szCs w:val="22"/>
              </w:rPr>
            </w:pPr>
          </w:p>
        </w:tc>
      </w:tr>
    </w:tbl>
    <w:p w:rsidR="00C26CE8" w:rsidRPr="00386459" w:rsidRDefault="00C26CE8" w:rsidP="0050393D">
      <w:pPr>
        <w:widowControl/>
        <w:rPr>
          <w:rFonts w:ascii="Times New Roman" w:eastAsia="Times New Roman" w:hAnsi="Times New Roman" w:cs="Times New Roman"/>
          <w:i/>
          <w:color w:val="auto"/>
          <w:spacing w:val="-3"/>
          <w:lang/>
        </w:rPr>
      </w:pPr>
      <w:r w:rsidRPr="00386459">
        <w:rPr>
          <w:rFonts w:ascii="Times New Roman" w:eastAsia="Times New Roman" w:hAnsi="Times New Roman" w:cs="Times New Roman"/>
          <w:b/>
          <w:color w:val="auto"/>
          <w:spacing w:val="-3"/>
        </w:rPr>
        <w:t xml:space="preserve">Дополнительные пояснения и расчеты к таблице 6: </w:t>
      </w:r>
      <w:r w:rsidRPr="00386459">
        <w:rPr>
          <w:rFonts w:ascii="Times New Roman" w:eastAsia="Times New Roman" w:hAnsi="Times New Roman" w:cs="Times New Roman"/>
          <w:b/>
          <w:color w:val="auto"/>
          <w:spacing w:val="-3"/>
          <w:lang/>
        </w:rPr>
        <w:t>_____________________________________________________________</w:t>
      </w:r>
      <w:r w:rsidRPr="00386459">
        <w:rPr>
          <w:rFonts w:ascii="Times New Roman" w:eastAsia="Times New Roman" w:hAnsi="Times New Roman" w:cs="Times New Roman"/>
          <w:color w:val="auto"/>
          <w:spacing w:val="-3"/>
          <w:lang/>
        </w:rPr>
        <w:t xml:space="preserve">. </w:t>
      </w:r>
      <w:r w:rsidRPr="00386459">
        <w:rPr>
          <w:rFonts w:ascii="Times New Roman" w:eastAsia="Times New Roman" w:hAnsi="Times New Roman" w:cs="Times New Roman"/>
          <w:b/>
          <w:color w:val="auto"/>
          <w:spacing w:val="-3"/>
          <w:lang/>
        </w:rPr>
        <w:t xml:space="preserve"> </w:t>
      </w:r>
    </w:p>
    <w:p w:rsidR="00C26CE8" w:rsidRPr="00386459" w:rsidRDefault="00C26CE8" w:rsidP="0050393D">
      <w:pPr>
        <w:widowControl/>
        <w:rPr>
          <w:rFonts w:ascii="Times New Roman" w:eastAsia="Times New Roman" w:hAnsi="Times New Roman" w:cs="Times New Roman"/>
          <w:b/>
          <w:color w:val="auto"/>
          <w:spacing w:val="-3"/>
          <w:lang/>
        </w:rPr>
      </w:pPr>
    </w:p>
    <w:p w:rsidR="003E5A14" w:rsidRPr="00386459" w:rsidRDefault="00C26CE8" w:rsidP="0050393D">
      <w:pPr>
        <w:widowControl/>
        <w:jc w:val="both"/>
        <w:rPr>
          <w:rFonts w:ascii="Times New Roman" w:eastAsia="Times New Roman" w:hAnsi="Times New Roman" w:cs="Times New Roman"/>
          <w:b/>
          <w:color w:val="auto"/>
          <w:lang/>
        </w:rPr>
      </w:pPr>
      <w:r w:rsidRPr="00386459">
        <w:rPr>
          <w:rFonts w:ascii="Times New Roman" w:eastAsia="Times New Roman" w:hAnsi="Times New Roman" w:cs="Times New Roman"/>
          <w:b/>
          <w:color w:val="auto"/>
          <w:lang/>
        </w:rPr>
        <w:t>7</w:t>
      </w:r>
      <w:r w:rsidR="003E5A14" w:rsidRPr="00386459">
        <w:rPr>
          <w:rFonts w:ascii="Times New Roman" w:eastAsia="Times New Roman" w:hAnsi="Times New Roman" w:cs="Times New Roman"/>
          <w:b/>
          <w:color w:val="auto"/>
          <w:lang/>
        </w:rPr>
        <w:t>. Затраты по статье «Иные выплаты»</w:t>
      </w:r>
    </w:p>
    <w:p w:rsidR="003E5A14" w:rsidRPr="00386459" w:rsidRDefault="003E5A14" w:rsidP="0050393D">
      <w:pPr>
        <w:widowControl/>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Затраты по статье «Иные выплаты»</w:t>
      </w:r>
      <w:r w:rsidR="001B6598" w:rsidRPr="00386459">
        <w:rPr>
          <w:rFonts w:ascii="Times New Roman" w:eastAsia="Times New Roman" w:hAnsi="Times New Roman" w:cs="Times New Roman"/>
          <w:color w:val="auto"/>
          <w:lang/>
        </w:rPr>
        <w:t xml:space="preserve"> в объёме _______ руб</w:t>
      </w:r>
      <w:r w:rsidR="00251A57" w:rsidRPr="00386459">
        <w:rPr>
          <w:rFonts w:ascii="Times New Roman" w:eastAsia="Times New Roman" w:hAnsi="Times New Roman" w:cs="Times New Roman"/>
          <w:color w:val="auto"/>
          <w:lang/>
        </w:rPr>
        <w:t>лей</w:t>
      </w:r>
      <w:r w:rsidRPr="00386459">
        <w:rPr>
          <w:rFonts w:ascii="Times New Roman" w:eastAsia="Times New Roman" w:hAnsi="Times New Roman" w:cs="Times New Roman"/>
          <w:color w:val="auto"/>
          <w:lang/>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386459">
        <w:rPr>
          <w:rFonts w:ascii="Times New Roman" w:eastAsia="Times New Roman" w:hAnsi="Times New Roman" w:cs="Times New Roman"/>
          <w:color w:val="auto"/>
          <w:lang/>
        </w:rPr>
        <w:t xml:space="preserve"> (за исключением суточных)</w:t>
      </w:r>
      <w:r w:rsidRPr="00386459">
        <w:rPr>
          <w:rFonts w:ascii="Times New Roman" w:eastAsia="Times New Roman" w:hAnsi="Times New Roman" w:cs="Times New Roman"/>
          <w:color w:val="auto"/>
          <w:lang/>
        </w:rPr>
        <w:t xml:space="preserve">, а также прочие расходы, непосредственно связанные с осуществлением проекта. </w:t>
      </w:r>
    </w:p>
    <w:p w:rsidR="003E5A14" w:rsidRPr="00386459" w:rsidRDefault="003E5A14" w:rsidP="0050393D">
      <w:pPr>
        <w:widowControl/>
        <w:jc w:val="both"/>
        <w:rPr>
          <w:rFonts w:ascii="Times New Roman" w:eastAsia="Times New Roman" w:hAnsi="Times New Roman" w:cs="Times New Roman"/>
          <w:color w:val="auto"/>
          <w:lang/>
        </w:rPr>
      </w:pPr>
      <w:r w:rsidRPr="00386459">
        <w:rPr>
          <w:rFonts w:ascii="Times New Roman" w:eastAsia="Times New Roman" w:hAnsi="Times New Roman" w:cs="Times New Roman"/>
          <w:color w:val="auto"/>
          <w:lang/>
        </w:rPr>
        <w:t xml:space="preserve">Результаты расчета и обоснование затрат по статье «Иные выплаты» </w:t>
      </w:r>
      <w:r w:rsidR="00C26CE8" w:rsidRPr="00386459">
        <w:rPr>
          <w:rFonts w:ascii="Times New Roman" w:eastAsia="Times New Roman" w:hAnsi="Times New Roman" w:cs="Times New Roman"/>
          <w:color w:val="auto"/>
          <w:lang/>
        </w:rPr>
        <w:t>приводятся в таблице 7</w:t>
      </w:r>
      <w:r w:rsidRPr="00386459">
        <w:rPr>
          <w:rFonts w:ascii="Times New Roman" w:eastAsia="Times New Roman" w:hAnsi="Times New Roman" w:cs="Times New Roman"/>
          <w:color w:val="auto"/>
          <w:lang/>
        </w:rPr>
        <w:t xml:space="preserve">. </w:t>
      </w:r>
    </w:p>
    <w:p w:rsidR="003E5A14" w:rsidRPr="00386459" w:rsidRDefault="003E5A14" w:rsidP="0050393D">
      <w:pPr>
        <w:widowControl/>
        <w:jc w:val="right"/>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 xml:space="preserve">Таблица </w:t>
      </w:r>
      <w:r w:rsidR="00C26CE8" w:rsidRPr="00386459">
        <w:rPr>
          <w:rFonts w:ascii="Times New Roman" w:eastAsia="Times New Roman" w:hAnsi="Times New Roman" w:cs="Times New Roman"/>
          <w:b/>
          <w:bCs/>
          <w:iCs/>
          <w:color w:val="auto"/>
          <w:lang/>
        </w:rPr>
        <w:t>7</w:t>
      </w:r>
    </w:p>
    <w:p w:rsidR="003E5A14" w:rsidRPr="00386459" w:rsidRDefault="003E5A14" w:rsidP="0050393D">
      <w:pPr>
        <w:widowControl/>
        <w:jc w:val="center"/>
        <w:rPr>
          <w:rFonts w:ascii="Times New Roman" w:eastAsia="Times New Roman" w:hAnsi="Times New Roman" w:cs="Times New Roman"/>
          <w:b/>
          <w:bCs/>
          <w:iCs/>
          <w:color w:val="auto"/>
          <w:lang/>
        </w:rPr>
      </w:pPr>
      <w:r w:rsidRPr="00386459">
        <w:rPr>
          <w:rFonts w:ascii="Times New Roman" w:eastAsia="Times New Roman" w:hAnsi="Times New Roman" w:cs="Times New Roman"/>
          <w:b/>
          <w:bCs/>
          <w:iCs/>
          <w:color w:val="auto"/>
          <w:lang/>
        </w:rPr>
        <w:t xml:space="preserve">Расшифровка затрат по статье «Иные выплаты» </w:t>
      </w:r>
    </w:p>
    <w:tbl>
      <w:tblPr>
        <w:tblW w:w="15168" w:type="dxa"/>
        <w:tblInd w:w="-5" w:type="dxa"/>
        <w:tblLayout w:type="fixed"/>
        <w:tblCellMar>
          <w:left w:w="0" w:type="dxa"/>
          <w:right w:w="0" w:type="dxa"/>
        </w:tblCellMar>
        <w:tblLook w:val="01E0"/>
      </w:tblPr>
      <w:tblGrid>
        <w:gridCol w:w="709"/>
        <w:gridCol w:w="3667"/>
        <w:gridCol w:w="2570"/>
        <w:gridCol w:w="8222"/>
      </w:tblGrid>
      <w:tr w:rsidR="003E5A14" w:rsidRPr="00386459"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w:t>
            </w:r>
            <w:r w:rsidR="000A6CDF" w:rsidRPr="00386459">
              <w:rPr>
                <w:rFonts w:ascii="Times New Roman" w:eastAsia="Times New Roman" w:hAnsi="Times New Roman" w:cs="Times New Roman"/>
                <w:b/>
                <w:bCs/>
                <w:color w:val="auto"/>
                <w:sz w:val="22"/>
                <w:szCs w:val="22"/>
              </w:rPr>
              <w:t xml:space="preserve"> </w:t>
            </w:r>
            <w:r w:rsidRPr="00386459">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rsidR="003E5A14" w:rsidRPr="00386459" w:rsidRDefault="003E5A14" w:rsidP="00C433C8">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Сумма, руб</w:t>
            </w:r>
            <w:r w:rsidR="00251A57" w:rsidRPr="00386459">
              <w:rPr>
                <w:rFonts w:ascii="Times New Roman" w:eastAsia="Times New Roman" w:hAnsi="Times New Roman" w:cs="Times New Roman"/>
                <w:b/>
                <w:bCs/>
                <w:color w:val="auto"/>
                <w:sz w:val="22"/>
                <w:szCs w:val="22"/>
              </w:rPr>
              <w:t>лей</w:t>
            </w:r>
            <w:r w:rsidRPr="00386459">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rsidR="003E5A14" w:rsidRPr="00386459" w:rsidRDefault="003E5A14" w:rsidP="0050393D">
            <w:pPr>
              <w:widowControl/>
              <w:jc w:val="center"/>
              <w:rPr>
                <w:rFonts w:ascii="Times New Roman" w:eastAsia="Times New Roman" w:hAnsi="Times New Roman" w:cs="Times New Roman"/>
                <w:b/>
                <w:bCs/>
                <w:color w:val="auto"/>
                <w:sz w:val="22"/>
                <w:szCs w:val="22"/>
              </w:rPr>
            </w:pPr>
            <w:r w:rsidRPr="00386459">
              <w:rPr>
                <w:rFonts w:ascii="Times New Roman" w:eastAsia="Times New Roman" w:hAnsi="Times New Roman" w:cs="Times New Roman"/>
                <w:b/>
                <w:bCs/>
                <w:color w:val="auto"/>
                <w:sz w:val="22"/>
                <w:szCs w:val="22"/>
              </w:rPr>
              <w:t>Обоснование затрат</w:t>
            </w:r>
          </w:p>
        </w:tc>
      </w:tr>
      <w:tr w:rsidR="003E5A14" w:rsidRPr="00386459"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spacing w:line="269" w:lineRule="exact"/>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r>
      <w:tr w:rsidR="003E5A14" w:rsidRPr="00386459"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spacing w:line="269" w:lineRule="exact"/>
              <w:jc w:val="center"/>
              <w:rPr>
                <w:rFonts w:ascii="Times New Roman" w:eastAsia="Times New Roman" w:hAnsi="Times New Roman" w:cs="Times New Roman"/>
                <w:color w:val="auto"/>
                <w:sz w:val="22"/>
                <w:szCs w:val="22"/>
              </w:rPr>
            </w:pPr>
            <w:r w:rsidRPr="00386459">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r>
      <w:tr w:rsidR="003E5A14" w:rsidRPr="00386459"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rsidR="003E5A14" w:rsidRPr="00386459"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386459">
              <w:rPr>
                <w:rFonts w:ascii="Times New Roman" w:eastAsia="Times New Roman" w:hAnsi="Times New Roman" w:cs="Times New Roman"/>
                <w:b/>
                <w:bCs/>
                <w:color w:val="auto"/>
                <w:spacing w:val="1"/>
                <w:sz w:val="22"/>
                <w:szCs w:val="22"/>
              </w:rPr>
              <w:t>В</w:t>
            </w:r>
            <w:r w:rsidRPr="00386459">
              <w:rPr>
                <w:rFonts w:ascii="Times New Roman" w:eastAsia="Times New Roman" w:hAnsi="Times New Roman" w:cs="Times New Roman"/>
                <w:b/>
                <w:bCs/>
                <w:color w:val="auto"/>
                <w:sz w:val="22"/>
                <w:szCs w:val="22"/>
              </w:rPr>
              <w:t>С</w:t>
            </w:r>
            <w:r w:rsidRPr="00386459">
              <w:rPr>
                <w:rFonts w:ascii="Times New Roman" w:eastAsia="Times New Roman" w:hAnsi="Times New Roman" w:cs="Times New Roman"/>
                <w:b/>
                <w:bCs/>
                <w:color w:val="auto"/>
                <w:spacing w:val="1"/>
                <w:sz w:val="22"/>
                <w:szCs w:val="22"/>
              </w:rPr>
              <w:t>ЕГ</w:t>
            </w:r>
            <w:r w:rsidRPr="00386459">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3E5A14" w:rsidRPr="00386459"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rsidR="003E5A14" w:rsidRPr="00386459" w:rsidRDefault="003E5A14" w:rsidP="0050393D">
            <w:pPr>
              <w:widowControl/>
              <w:jc w:val="center"/>
              <w:rPr>
                <w:rFonts w:ascii="Times New Roman" w:eastAsia="Times New Roman" w:hAnsi="Times New Roman" w:cs="Times New Roman"/>
                <w:color w:val="auto"/>
                <w:sz w:val="22"/>
                <w:szCs w:val="22"/>
              </w:rPr>
            </w:pPr>
          </w:p>
        </w:tc>
      </w:tr>
    </w:tbl>
    <w:p w:rsidR="003E5A14" w:rsidRPr="00386459" w:rsidRDefault="003E5A14" w:rsidP="0050393D">
      <w:pPr>
        <w:widowControl/>
        <w:rPr>
          <w:rFonts w:ascii="Times New Roman" w:eastAsia="Times New Roman" w:hAnsi="Times New Roman" w:cs="Times New Roman"/>
          <w:b/>
          <w:color w:val="auto"/>
          <w:spacing w:val="-3"/>
          <w:sz w:val="22"/>
          <w:szCs w:val="20"/>
          <w:lang/>
        </w:rPr>
      </w:pPr>
      <w:r w:rsidRPr="00386459">
        <w:rPr>
          <w:rFonts w:ascii="Times New Roman" w:eastAsia="Times New Roman" w:hAnsi="Times New Roman" w:cs="Times New Roman"/>
          <w:b/>
          <w:color w:val="auto"/>
          <w:spacing w:val="-3"/>
        </w:rPr>
        <w:t>Дополнительные</w:t>
      </w:r>
      <w:r w:rsidR="00C26CE8" w:rsidRPr="00386459">
        <w:rPr>
          <w:rFonts w:ascii="Times New Roman" w:eastAsia="Times New Roman" w:hAnsi="Times New Roman" w:cs="Times New Roman"/>
          <w:b/>
          <w:color w:val="auto"/>
          <w:spacing w:val="-3"/>
        </w:rPr>
        <w:t xml:space="preserve"> пояснения и расчеты к таблице 7</w:t>
      </w:r>
      <w:r w:rsidRPr="00386459">
        <w:rPr>
          <w:rFonts w:ascii="Times New Roman" w:eastAsia="Times New Roman" w:hAnsi="Times New Roman" w:cs="Times New Roman"/>
          <w:b/>
          <w:color w:val="auto"/>
          <w:spacing w:val="-3"/>
        </w:rPr>
        <w:t xml:space="preserve">: </w:t>
      </w:r>
      <w:r w:rsidRPr="00386459">
        <w:rPr>
          <w:rFonts w:ascii="Times New Roman" w:eastAsia="Times New Roman" w:hAnsi="Times New Roman" w:cs="Times New Roman"/>
          <w:b/>
          <w:color w:val="auto"/>
          <w:spacing w:val="-3"/>
          <w:sz w:val="22"/>
          <w:szCs w:val="20"/>
          <w:lang/>
        </w:rPr>
        <w:t>_____________________________________________________________</w:t>
      </w:r>
    </w:p>
    <w:p w:rsidR="00AE2141" w:rsidRPr="00386459"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rsidR="003E5A14" w:rsidRPr="00386459" w:rsidRDefault="003E5A14" w:rsidP="0050393D">
      <w:pPr>
        <w:widowControl/>
        <w:jc w:val="both"/>
        <w:rPr>
          <w:rFonts w:ascii="Times New Roman" w:eastAsia="Times New Roman" w:hAnsi="Times New Roman" w:cs="Times New Roman"/>
          <w:b/>
          <w:color w:val="auto"/>
        </w:rPr>
      </w:pPr>
      <w:r w:rsidRPr="00386459">
        <w:rPr>
          <w:rFonts w:ascii="Times New Roman" w:eastAsia="Times New Roman" w:hAnsi="Times New Roman" w:cs="Times New Roman"/>
          <w:b/>
          <w:color w:val="auto"/>
        </w:rPr>
        <w:t xml:space="preserve">Руководитель </w:t>
      </w:r>
      <w:r w:rsidR="006B1D5F" w:rsidRPr="00386459">
        <w:rPr>
          <w:rFonts w:ascii="Times New Roman" w:eastAsia="Times New Roman" w:hAnsi="Times New Roman" w:cs="Times New Roman"/>
          <w:b/>
          <w:color w:val="auto"/>
        </w:rPr>
        <w:t>организации</w:t>
      </w:r>
    </w:p>
    <w:p w:rsidR="003E5A14" w:rsidRPr="00386459" w:rsidRDefault="003E5A14" w:rsidP="0050393D">
      <w:pPr>
        <w:widowControl/>
        <w:rPr>
          <w:rFonts w:ascii="Times New Roman" w:eastAsia="Times New Roman" w:hAnsi="Times New Roman" w:cs="Times New Roman"/>
          <w:color w:val="auto"/>
        </w:rPr>
      </w:pPr>
      <w:r w:rsidRPr="00386459">
        <w:rPr>
          <w:rFonts w:ascii="Times New Roman" w:eastAsia="Times New Roman" w:hAnsi="Times New Roman" w:cs="Times New Roman"/>
          <w:color w:val="auto"/>
        </w:rPr>
        <w:t>(уполномоченное лицо)</w:t>
      </w:r>
      <w:r w:rsidRPr="00386459">
        <w:rPr>
          <w:rFonts w:ascii="Times New Roman" w:eastAsia="Times New Roman" w:hAnsi="Times New Roman" w:cs="Times New Roman"/>
          <w:color w:val="auto"/>
        </w:rPr>
        <w:tab/>
      </w:r>
      <w:r w:rsidRPr="00386459">
        <w:rPr>
          <w:rFonts w:ascii="Times New Roman" w:eastAsia="Times New Roman" w:hAnsi="Times New Roman" w:cs="Times New Roman"/>
          <w:color w:val="auto"/>
        </w:rPr>
        <w:tab/>
        <w:t>_______________</w:t>
      </w:r>
      <w:r w:rsidR="00D53ADA" w:rsidRPr="00386459">
        <w:rPr>
          <w:rFonts w:ascii="Times New Roman" w:eastAsia="Times New Roman" w:hAnsi="Times New Roman" w:cs="Times New Roman"/>
          <w:color w:val="auto"/>
        </w:rPr>
        <w:t xml:space="preserve">  </w:t>
      </w:r>
      <w:r w:rsidRPr="00386459">
        <w:rPr>
          <w:rFonts w:ascii="Times New Roman" w:eastAsia="Times New Roman" w:hAnsi="Times New Roman" w:cs="Times New Roman"/>
          <w:color w:val="auto"/>
        </w:rPr>
        <w:t xml:space="preserve"> (И.О. Фамилия)</w:t>
      </w:r>
    </w:p>
    <w:p w:rsidR="003E5A14" w:rsidRPr="00386459" w:rsidRDefault="003E5A14" w:rsidP="0050393D">
      <w:pPr>
        <w:widowControl/>
        <w:rPr>
          <w:rFonts w:ascii="Times New Roman" w:eastAsia="Times New Roman" w:hAnsi="Times New Roman" w:cs="Times New Roman"/>
          <w:color w:val="auto"/>
        </w:rPr>
      </w:pPr>
      <w:r w:rsidRPr="00386459">
        <w:rPr>
          <w:rFonts w:ascii="Times New Roman" w:eastAsia="Times New Roman" w:hAnsi="Times New Roman" w:cs="Times New Roman"/>
          <w:color w:val="auto"/>
        </w:rPr>
        <w:t>М.П.</w:t>
      </w:r>
    </w:p>
    <w:p w:rsidR="003E5A14" w:rsidRPr="00386459" w:rsidRDefault="003E5A14" w:rsidP="0050393D">
      <w:pPr>
        <w:widowControl/>
        <w:ind w:firstLine="709"/>
        <w:rPr>
          <w:rFonts w:ascii="Times New Roman" w:eastAsia="Times New Roman" w:hAnsi="Times New Roman" w:cs="Times New Roman"/>
          <w:b/>
          <w:color w:val="auto"/>
        </w:rPr>
      </w:pPr>
    </w:p>
    <w:p w:rsidR="007038CC" w:rsidRPr="00386459" w:rsidRDefault="003E5A14" w:rsidP="0050393D">
      <w:pPr>
        <w:widowControl/>
      </w:pPr>
      <w:r w:rsidRPr="00386459">
        <w:rPr>
          <w:rFonts w:ascii="Times New Roman" w:eastAsia="Times New Roman" w:hAnsi="Times New Roman" w:cs="Times New Roman"/>
          <w:b/>
          <w:color w:val="auto"/>
        </w:rPr>
        <w:t>Главный бухгалтер</w:t>
      </w:r>
      <w:r w:rsidRPr="00386459">
        <w:rPr>
          <w:rFonts w:ascii="Times New Roman" w:eastAsia="Times New Roman" w:hAnsi="Times New Roman" w:cs="Times New Roman"/>
          <w:b/>
          <w:color w:val="auto"/>
        </w:rPr>
        <w:tab/>
      </w:r>
      <w:r w:rsidRPr="00386459">
        <w:rPr>
          <w:rFonts w:ascii="Times New Roman" w:eastAsia="Times New Roman" w:hAnsi="Times New Roman" w:cs="Times New Roman"/>
          <w:b/>
          <w:color w:val="auto"/>
        </w:rPr>
        <w:tab/>
      </w:r>
      <w:r w:rsidRPr="00386459">
        <w:rPr>
          <w:rFonts w:ascii="Times New Roman" w:eastAsia="Times New Roman" w:hAnsi="Times New Roman" w:cs="Times New Roman"/>
          <w:color w:val="auto"/>
        </w:rPr>
        <w:tab/>
        <w:t>_______________    (И.О. Фамилия)</w:t>
      </w:r>
      <w:r w:rsidR="007038CC" w:rsidRPr="00386459">
        <w:br w:type="page"/>
      </w:r>
    </w:p>
    <w:p w:rsidR="007038CC" w:rsidRPr="00386459" w:rsidRDefault="007038CC" w:rsidP="0050393D">
      <w:pPr>
        <w:keepNext/>
        <w:widowControl/>
        <w:spacing w:after="60"/>
        <w:jc w:val="center"/>
        <w:sectPr w:rsidR="007038CC" w:rsidRPr="00386459" w:rsidSect="00A64C94">
          <w:pgSz w:w="16834" w:h="11909" w:orient="landscape"/>
          <w:pgMar w:top="851" w:right="851" w:bottom="994" w:left="851" w:header="0" w:footer="284" w:gutter="0"/>
          <w:cols w:space="720"/>
          <w:noEndnote/>
          <w:titlePg/>
          <w:docGrid w:linePitch="360"/>
        </w:sectPr>
      </w:pPr>
    </w:p>
    <w:p w:rsidR="00B41851" w:rsidRPr="00386459" w:rsidRDefault="00B41851" w:rsidP="004F6F16">
      <w:pPr>
        <w:pStyle w:val="1"/>
        <w:numPr>
          <w:ilvl w:val="0"/>
          <w:numId w:val="0"/>
        </w:numPr>
        <w:spacing w:before="0" w:after="0"/>
        <w:jc w:val="left"/>
        <w:rPr>
          <w:bCs/>
          <w:iCs/>
          <w:sz w:val="24"/>
          <w:szCs w:val="24"/>
          <w:lang w:val="ru-RU"/>
        </w:rPr>
      </w:pPr>
      <w:bookmarkStart w:id="137" w:name="_Toc61624076"/>
      <w:bookmarkStart w:id="138" w:name="_Toc64684001"/>
      <w:bookmarkStart w:id="139" w:name="_Toc72945628"/>
      <w:bookmarkStart w:id="140" w:name="_Toc73388723"/>
      <w:bookmarkStart w:id="141" w:name="_Toc73388788"/>
      <w:bookmarkStart w:id="142" w:name="_Toc146715973"/>
      <w:r w:rsidRPr="00386459">
        <w:rPr>
          <w:bCs/>
          <w:iCs/>
          <w:sz w:val="24"/>
          <w:szCs w:val="24"/>
          <w:lang w:val="ru-RU"/>
        </w:rPr>
        <w:lastRenderedPageBreak/>
        <w:t xml:space="preserve">ФОРМА </w:t>
      </w:r>
      <w:r w:rsidR="00010F8B" w:rsidRPr="00386459">
        <w:rPr>
          <w:bCs/>
          <w:iCs/>
          <w:sz w:val="24"/>
          <w:szCs w:val="24"/>
          <w:lang w:val="ru-RU"/>
        </w:rPr>
        <w:t>4</w:t>
      </w:r>
      <w:r w:rsidRPr="00386459">
        <w:rPr>
          <w:bCs/>
          <w:iCs/>
          <w:sz w:val="24"/>
          <w:szCs w:val="24"/>
          <w:lang w:val="ru-RU"/>
        </w:rPr>
        <w:t>. СВЕДЕНИЯ ОБ ОПЫТЕ И КВАЛИФИКАЦИИ</w:t>
      </w:r>
      <w:bookmarkEnd w:id="137"/>
      <w:bookmarkEnd w:id="138"/>
      <w:bookmarkEnd w:id="139"/>
      <w:bookmarkEnd w:id="140"/>
      <w:bookmarkEnd w:id="141"/>
      <w:bookmarkEnd w:id="142"/>
    </w:p>
    <w:p w:rsidR="00B41851" w:rsidRPr="00386459" w:rsidRDefault="003C7266" w:rsidP="0050393D">
      <w:pPr>
        <w:widowControl/>
        <w:jc w:val="both"/>
        <w:rPr>
          <w:rFonts w:ascii="Times New Roman" w:eastAsia="Times New Roman" w:hAnsi="Times New Roman" w:cs="Times New Roman"/>
          <w:i/>
          <w:color w:val="auto"/>
          <w:sz w:val="22"/>
          <w:szCs w:val="22"/>
        </w:rPr>
      </w:pPr>
      <w:r w:rsidRPr="00386459">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86459">
        <w:rPr>
          <w:rFonts w:ascii="Times New Roman" w:hAnsi="Times New Roman"/>
          <w:i/>
          <w:sz w:val="22"/>
          <w:szCs w:val="22"/>
          <w:shd w:val="clear" w:color="auto" w:fill="D9D9D9" w:themeFill="background1" w:themeFillShade="D9"/>
        </w:rPr>
        <w:t>doc</w:t>
      </w:r>
      <w:proofErr w:type="spellEnd"/>
      <w:r w:rsidRPr="00386459">
        <w:rPr>
          <w:rFonts w:ascii="Times New Roman" w:hAnsi="Times New Roman"/>
          <w:i/>
          <w:sz w:val="22"/>
          <w:szCs w:val="22"/>
          <w:shd w:val="clear" w:color="auto" w:fill="D9D9D9" w:themeFill="background1" w:themeFillShade="D9"/>
        </w:rPr>
        <w:t xml:space="preserve">, </w:t>
      </w:r>
      <w:r w:rsidRPr="00386459">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86459">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86459">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86459">
        <w:rPr>
          <w:rFonts w:ascii="Times New Roman" w:hAnsi="Times New Roman"/>
          <w:i/>
          <w:sz w:val="22"/>
          <w:szCs w:val="22"/>
          <w:shd w:val="clear" w:color="auto" w:fill="D9D9D9" w:themeFill="background1" w:themeFillShade="D9"/>
        </w:rPr>
        <w:t>pdf</w:t>
      </w:r>
      <w:proofErr w:type="spellEnd"/>
      <w:r w:rsidRPr="00386459">
        <w:rPr>
          <w:rFonts w:ascii="Times New Roman" w:hAnsi="Times New Roman"/>
          <w:i/>
          <w:sz w:val="22"/>
          <w:szCs w:val="22"/>
          <w:shd w:val="clear" w:color="auto" w:fill="D9D9D9" w:themeFill="background1" w:themeFillShade="D9"/>
        </w:rPr>
        <w:t xml:space="preserve">) на </w:t>
      </w:r>
      <w:r w:rsidR="002173B4" w:rsidRPr="00386459">
        <w:rPr>
          <w:rFonts w:ascii="Times New Roman" w:hAnsi="Times New Roman"/>
          <w:i/>
          <w:sz w:val="22"/>
          <w:szCs w:val="22"/>
          <w:shd w:val="clear" w:color="auto" w:fill="D9D9D9" w:themeFill="background1" w:themeFillShade="D9"/>
        </w:rPr>
        <w:t>п</w:t>
      </w:r>
      <w:r w:rsidRPr="00386459">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86459">
        <w:rPr>
          <w:rFonts w:ascii="Times New Roman" w:hAnsi="Times New Roman"/>
          <w:i/>
          <w:sz w:val="22"/>
          <w:szCs w:val="22"/>
          <w:shd w:val="clear" w:color="auto" w:fill="D9D9D9" w:themeFill="background1" w:themeFillShade="D9"/>
        </w:rPr>
        <w:t xml:space="preserve"> «Заявитель»</w:t>
      </w:r>
      <w:r w:rsidRPr="00386459">
        <w:rPr>
          <w:rFonts w:ascii="Times New Roman" w:hAnsi="Times New Roman"/>
          <w:i/>
          <w:sz w:val="22"/>
          <w:szCs w:val="22"/>
          <w:shd w:val="clear" w:color="auto" w:fill="D9D9D9" w:themeFill="background1" w:themeFillShade="D9"/>
        </w:rPr>
        <w:t xml:space="preserve">. </w:t>
      </w:r>
    </w:p>
    <w:p w:rsidR="00B41851" w:rsidRPr="00386459" w:rsidRDefault="00B41851" w:rsidP="0050393D">
      <w:pPr>
        <w:tabs>
          <w:tab w:val="left" w:pos="722"/>
        </w:tabs>
        <w:spacing w:line="281" w:lineRule="exact"/>
        <w:ind w:left="142"/>
        <w:jc w:val="center"/>
        <w:rPr>
          <w:rFonts w:ascii="Times New Roman" w:hAnsi="Times New Roman" w:cs="Times New Roman"/>
          <w:b/>
          <w:bCs/>
          <w:color w:val="auto"/>
        </w:rPr>
      </w:pPr>
    </w:p>
    <w:p w:rsidR="00B41851" w:rsidRPr="00386459" w:rsidRDefault="00B41851" w:rsidP="00422D17">
      <w:pPr>
        <w:widowControl/>
        <w:numPr>
          <w:ilvl w:val="0"/>
          <w:numId w:val="13"/>
        </w:numPr>
        <w:jc w:val="both"/>
        <w:rPr>
          <w:rFonts w:ascii="Times New Roman" w:eastAsia="Calibri" w:hAnsi="Times New Roman" w:cs="Times New Roman"/>
          <w:b/>
          <w:iCs/>
          <w:color w:val="auto"/>
        </w:rPr>
      </w:pPr>
      <w:r w:rsidRPr="00386459">
        <w:rPr>
          <w:rFonts w:ascii="Times New Roman" w:eastAsia="Calibri" w:hAnsi="Times New Roman" w:cs="Times New Roman"/>
          <w:b/>
          <w:iCs/>
          <w:color w:val="auto"/>
        </w:rPr>
        <w:t>Сведения о персонале</w:t>
      </w:r>
      <w:r w:rsidRPr="00386459">
        <w:rPr>
          <w:rFonts w:ascii="Times New Roman" w:eastAsia="Calibri" w:hAnsi="Times New Roman" w:cs="Times New Roman"/>
          <w:color w:val="auto"/>
          <w:vertAlign w:val="superscript"/>
          <w:lang w:eastAsia="en-US"/>
        </w:rPr>
        <w:t xml:space="preserve"> </w:t>
      </w:r>
      <w:r w:rsidRPr="00386459">
        <w:rPr>
          <w:rFonts w:ascii="Times New Roman" w:eastAsia="Calibri" w:hAnsi="Times New Roman" w:cs="Times New Roman"/>
          <w:color w:val="auto"/>
          <w:vertAlign w:val="superscript"/>
          <w:lang w:eastAsia="en-US"/>
        </w:rPr>
        <w:footnoteReference w:id="24"/>
      </w:r>
    </w:p>
    <w:p w:rsidR="00361C86" w:rsidRPr="00386459" w:rsidRDefault="00361C86" w:rsidP="0050393D">
      <w:pPr>
        <w:widowControl/>
        <w:ind w:left="360"/>
        <w:jc w:val="both"/>
        <w:rPr>
          <w:rFonts w:ascii="Times New Roman" w:eastAsia="Calibri" w:hAnsi="Times New Roman" w:cs="Times New Roman"/>
          <w:b/>
          <w:iCs/>
          <w:color w:val="auto"/>
        </w:rPr>
      </w:pPr>
    </w:p>
    <w:p w:rsidR="00B41851" w:rsidRPr="00386459"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386459">
        <w:rPr>
          <w:rFonts w:ascii="Times New Roman" w:eastAsia="Calibri" w:hAnsi="Times New Roman" w:cs="Times New Roman"/>
          <w:iCs/>
          <w:color w:val="auto"/>
        </w:rPr>
        <w:t xml:space="preserve">Общие сведения о составе и квалификации </w:t>
      </w:r>
      <w:r w:rsidR="009261EB" w:rsidRPr="00386459">
        <w:rPr>
          <w:rFonts w:ascii="Times New Roman" w:eastAsia="Calibri" w:hAnsi="Times New Roman" w:cs="Times New Roman"/>
          <w:iCs/>
          <w:color w:val="auto"/>
        </w:rPr>
        <w:t>ключевых исполнителей проекта</w:t>
      </w:r>
      <w:r w:rsidR="006A7C82" w:rsidRPr="00386459">
        <w:rPr>
          <w:rFonts w:ascii="Times New Roman" w:eastAsia="Calibri" w:hAnsi="Times New Roman" w:cs="Times New Roman"/>
          <w:color w:val="auto"/>
          <w:sz w:val="20"/>
          <w:szCs w:val="20"/>
          <w:vertAlign w:val="superscript"/>
          <w:lang w:eastAsia="en-US"/>
        </w:rPr>
        <w:footnoteReference w:id="25"/>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10"/>
        <w:gridCol w:w="1687"/>
        <w:gridCol w:w="1418"/>
        <w:gridCol w:w="1558"/>
        <w:gridCol w:w="2267"/>
        <w:gridCol w:w="1555"/>
        <w:gridCol w:w="1564"/>
        <w:gridCol w:w="1421"/>
        <w:gridCol w:w="1555"/>
        <w:gridCol w:w="1842"/>
      </w:tblGrid>
      <w:tr w:rsidR="00B41851" w:rsidRPr="00386459" w:rsidTr="00ED03EC">
        <w:trPr>
          <w:cantSplit/>
          <w:trHeight w:val="20"/>
        </w:trPr>
        <w:tc>
          <w:tcPr>
            <w:tcW w:w="134" w:type="pct"/>
            <w:tcBorders>
              <w:top w:val="single" w:sz="4" w:space="0" w:color="auto"/>
              <w:left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r w:rsidRPr="00386459">
              <w:rPr>
                <w:rFonts w:ascii="Times New Roman" w:eastAsia="Calibri" w:hAnsi="Times New Roman" w:cs="Times New Roman"/>
                <w:color w:val="auto"/>
                <w:sz w:val="20"/>
                <w:szCs w:val="20"/>
                <w:vertAlign w:val="superscript"/>
                <w:lang w:eastAsia="en-US"/>
              </w:rPr>
              <w:footnoteReference w:id="26"/>
            </w:r>
          </w:p>
        </w:tc>
        <w:tc>
          <w:tcPr>
            <w:tcW w:w="464" w:type="pct"/>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Отчество</w:t>
            </w:r>
            <w:r w:rsidRPr="00386459">
              <w:rPr>
                <w:rFonts w:ascii="Times New Roman" w:eastAsia="Calibri" w:hAnsi="Times New Roman" w:cs="Times New Roman"/>
                <w:color w:val="auto"/>
                <w:sz w:val="20"/>
                <w:szCs w:val="20"/>
                <w:vertAlign w:val="superscript"/>
                <w:lang w:eastAsia="en-US"/>
              </w:rPr>
              <w:footnoteReference w:id="27"/>
            </w:r>
          </w:p>
        </w:tc>
        <w:tc>
          <w:tcPr>
            <w:tcW w:w="742" w:type="pct"/>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Роль в проекте</w:t>
            </w:r>
            <w:r w:rsidRPr="00386459">
              <w:rPr>
                <w:rFonts w:ascii="Times New Roman" w:eastAsia="Times New Roman" w:hAnsi="Times New Roman" w:cs="Times New Roman"/>
                <w:color w:val="auto"/>
                <w:sz w:val="20"/>
                <w:szCs w:val="20"/>
                <w:vertAlign w:val="superscript"/>
                <w:lang w:eastAsia="ar-SA"/>
              </w:rPr>
              <w:footnoteReference w:id="28"/>
            </w:r>
          </w:p>
        </w:tc>
        <w:tc>
          <w:tcPr>
            <w:tcW w:w="509" w:type="pct"/>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xml:space="preserve">Ученое </w:t>
            </w:r>
          </w:p>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Область научных интересов</w:t>
            </w:r>
            <w:r w:rsidRPr="00386459">
              <w:rPr>
                <w:rFonts w:ascii="Times New Roman" w:eastAsia="Times New Roman" w:hAnsi="Times New Roman" w:cs="Times New Roman"/>
                <w:color w:val="auto"/>
                <w:sz w:val="20"/>
                <w:szCs w:val="20"/>
                <w:vertAlign w:val="superscript"/>
                <w:lang w:eastAsia="ar-SA"/>
              </w:rPr>
              <w:footnoteReference w:id="29"/>
            </w:r>
          </w:p>
        </w:tc>
      </w:tr>
      <w:tr w:rsidR="00B41851" w:rsidRPr="00386459" w:rsidTr="00ED03EC">
        <w:trPr>
          <w:trHeight w:val="20"/>
        </w:trPr>
        <w:tc>
          <w:tcPr>
            <w:tcW w:w="134" w:type="pct"/>
            <w:tcBorders>
              <w:left w:val="single" w:sz="4" w:space="0" w:color="auto"/>
              <w:bottom w:val="single" w:sz="4" w:space="0" w:color="auto"/>
              <w:right w:val="single" w:sz="4" w:space="0" w:color="auto"/>
            </w:tcBorders>
            <w:vAlign w:val="center"/>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rsidR="00B41851" w:rsidRPr="00386459" w:rsidRDefault="00B41851" w:rsidP="0050393D">
            <w:pPr>
              <w:widowControl/>
              <w:ind w:right="-27"/>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rsidR="00B41851" w:rsidRPr="00386459" w:rsidRDefault="00B41851" w:rsidP="0050393D">
            <w:pPr>
              <w:widowControl/>
              <w:ind w:right="-27"/>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rsidR="00B41851" w:rsidRPr="00386459" w:rsidRDefault="00B41851" w:rsidP="0050393D">
            <w:pPr>
              <w:widowControl/>
              <w:ind w:right="-27"/>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rsidR="00B41851" w:rsidRPr="00386459" w:rsidRDefault="00B41851" w:rsidP="0050393D">
            <w:pPr>
              <w:widowControl/>
              <w:ind w:right="-27"/>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10</w:t>
            </w:r>
          </w:p>
        </w:tc>
      </w:tr>
      <w:tr w:rsidR="00B41851" w:rsidRPr="00386459"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ED03EC">
        <w:trPr>
          <w:trHeight w:val="20"/>
        </w:trPr>
        <w:tc>
          <w:tcPr>
            <w:tcW w:w="13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bl>
    <w:p w:rsidR="00B41851" w:rsidRPr="00386459" w:rsidRDefault="00B41851" w:rsidP="0050393D">
      <w:pPr>
        <w:widowControl/>
        <w:ind w:left="142"/>
        <w:jc w:val="both"/>
        <w:rPr>
          <w:rFonts w:ascii="Times New Roman" w:eastAsia="Calibri" w:hAnsi="Times New Roman" w:cs="Times New Roman"/>
          <w:iCs/>
          <w:color w:val="auto"/>
        </w:rPr>
      </w:pPr>
    </w:p>
    <w:p w:rsidR="00B41851" w:rsidRPr="00386459" w:rsidRDefault="00B41851" w:rsidP="0050393D">
      <w:pPr>
        <w:widowControl/>
        <w:tabs>
          <w:tab w:val="left" w:pos="567"/>
        </w:tabs>
        <w:jc w:val="both"/>
        <w:rPr>
          <w:rFonts w:ascii="Times New Roman" w:eastAsia="Calibri" w:hAnsi="Times New Roman" w:cs="Times New Roman"/>
          <w:iCs/>
          <w:color w:val="auto"/>
        </w:rPr>
      </w:pPr>
      <w:r w:rsidRPr="00386459">
        <w:rPr>
          <w:rFonts w:ascii="Times New Roman" w:eastAsia="Calibri" w:hAnsi="Times New Roman" w:cs="Times New Roman"/>
          <w:iCs/>
          <w:color w:val="auto"/>
        </w:rPr>
        <w:t xml:space="preserve">1.1. Общие сведения о составе и квалификации </w:t>
      </w:r>
      <w:r w:rsidR="009261EB" w:rsidRPr="00386459">
        <w:rPr>
          <w:rFonts w:ascii="Times New Roman" w:eastAsia="Calibri" w:hAnsi="Times New Roman" w:cs="Times New Roman"/>
          <w:iCs/>
          <w:color w:val="auto"/>
        </w:rPr>
        <w:t xml:space="preserve">ключевых исполнителей проекта </w:t>
      </w:r>
      <w:r w:rsidRPr="00386459">
        <w:rPr>
          <w:rFonts w:ascii="Times New Roman" w:eastAsia="Calibri" w:hAnsi="Times New Roman" w:cs="Times New Roman"/>
          <w:iCs/>
          <w:color w:val="auto"/>
        </w:rPr>
        <w:t>(продолжение)</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97"/>
        <w:gridCol w:w="12"/>
        <w:gridCol w:w="1687"/>
        <w:gridCol w:w="1418"/>
        <w:gridCol w:w="1561"/>
        <w:gridCol w:w="2270"/>
        <w:gridCol w:w="2408"/>
        <w:gridCol w:w="2689"/>
        <w:gridCol w:w="2835"/>
      </w:tblGrid>
      <w:tr w:rsidR="00B41851" w:rsidRPr="00386459" w:rsidTr="00ED03EC">
        <w:trPr>
          <w:cantSplit/>
          <w:trHeight w:val="268"/>
        </w:trPr>
        <w:tc>
          <w:tcPr>
            <w:tcW w:w="130" w:type="pct"/>
            <w:vMerge w:val="restart"/>
            <w:tcBorders>
              <w:top w:val="single" w:sz="4" w:space="0" w:color="auto"/>
              <w:left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п/п</w:t>
            </w:r>
          </w:p>
        </w:tc>
        <w:tc>
          <w:tcPr>
            <w:tcW w:w="556" w:type="pct"/>
            <w:gridSpan w:val="2"/>
            <w:vMerge w:val="restart"/>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Имя</w:t>
            </w:r>
          </w:p>
        </w:tc>
        <w:tc>
          <w:tcPr>
            <w:tcW w:w="511" w:type="pct"/>
            <w:vMerge w:val="restart"/>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Отчество</w:t>
            </w:r>
          </w:p>
        </w:tc>
        <w:tc>
          <w:tcPr>
            <w:tcW w:w="1531" w:type="pct"/>
            <w:gridSpan w:val="2"/>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Сведения о базовом образовании</w:t>
            </w:r>
          </w:p>
        </w:tc>
        <w:tc>
          <w:tcPr>
            <w:tcW w:w="1808" w:type="pct"/>
            <w:gridSpan w:val="2"/>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Сведения о дополнительном образовании</w:t>
            </w:r>
          </w:p>
        </w:tc>
      </w:tr>
      <w:tr w:rsidR="00B41851" w:rsidRPr="00386459" w:rsidTr="00ED03EC">
        <w:trPr>
          <w:trHeight w:val="20"/>
        </w:trPr>
        <w:tc>
          <w:tcPr>
            <w:tcW w:w="130" w:type="pct"/>
            <w:vMerge/>
            <w:tcBorders>
              <w:left w:val="single" w:sz="4" w:space="0" w:color="auto"/>
              <w:bottom w:val="single" w:sz="4" w:space="0" w:color="auto"/>
              <w:right w:val="single" w:sz="4" w:space="0" w:color="auto"/>
            </w:tcBorders>
            <w:vAlign w:val="center"/>
          </w:tcPr>
          <w:p w:rsidR="00B41851" w:rsidRPr="00386459" w:rsidRDefault="00B41851" w:rsidP="0050393D">
            <w:pPr>
              <w:widowControl/>
              <w:rPr>
                <w:rFonts w:ascii="Times New Roman" w:eastAsia="Times New Roman" w:hAnsi="Times New Roman" w:cs="Times New Roman"/>
                <w:color w:val="auto"/>
                <w:sz w:val="20"/>
                <w:szCs w:val="20"/>
              </w:rPr>
            </w:pPr>
          </w:p>
        </w:tc>
        <w:tc>
          <w:tcPr>
            <w:tcW w:w="556" w:type="pct"/>
            <w:gridSpan w:val="2"/>
            <w:vMerge/>
            <w:tcBorders>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511" w:type="pct"/>
            <w:vMerge/>
            <w:tcBorders>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743" w:type="pct"/>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Наименование </w:t>
            </w:r>
          </w:p>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учебного заведения</w:t>
            </w:r>
          </w:p>
        </w:tc>
        <w:tc>
          <w:tcPr>
            <w:tcW w:w="788" w:type="pct"/>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Специальность/ направление и квалификация по диплому</w:t>
            </w:r>
          </w:p>
        </w:tc>
        <w:tc>
          <w:tcPr>
            <w:tcW w:w="880" w:type="pct"/>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Наименование учебного заведения, организации</w:t>
            </w:r>
          </w:p>
        </w:tc>
        <w:tc>
          <w:tcPr>
            <w:tcW w:w="928" w:type="pct"/>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 xml:space="preserve">Квалификация по документу </w:t>
            </w:r>
            <w:r w:rsidRPr="00386459">
              <w:rPr>
                <w:rFonts w:ascii="Times New Roman" w:eastAsia="Calibri" w:hAnsi="Times New Roman" w:cs="Times New Roman"/>
                <w:color w:val="auto"/>
                <w:sz w:val="20"/>
                <w:szCs w:val="20"/>
                <w:lang w:eastAsia="en-US"/>
              </w:rPr>
              <w:br/>
              <w:t>о доп. образовании/ наименование программы повышения квалификации, профессиональной переподготовки</w:t>
            </w:r>
          </w:p>
        </w:tc>
      </w:tr>
      <w:tr w:rsidR="00B41851" w:rsidRPr="00386459" w:rsidTr="00ED03EC">
        <w:trPr>
          <w:trHeight w:val="20"/>
        </w:trPr>
        <w:tc>
          <w:tcPr>
            <w:tcW w:w="130"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43" w:type="pct"/>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11</w:t>
            </w:r>
          </w:p>
        </w:tc>
        <w:tc>
          <w:tcPr>
            <w:tcW w:w="788" w:type="pct"/>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12</w:t>
            </w:r>
          </w:p>
        </w:tc>
        <w:tc>
          <w:tcPr>
            <w:tcW w:w="880" w:type="pct"/>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13</w:t>
            </w:r>
          </w:p>
        </w:tc>
        <w:tc>
          <w:tcPr>
            <w:tcW w:w="928" w:type="pct"/>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14</w:t>
            </w:r>
          </w:p>
        </w:tc>
      </w:tr>
      <w:tr w:rsidR="00B41851" w:rsidRPr="00386459"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bl>
    <w:p w:rsidR="009261EB" w:rsidRPr="00386459" w:rsidRDefault="009261EB" w:rsidP="0050393D">
      <w:pPr>
        <w:widowControl/>
        <w:jc w:val="both"/>
        <w:rPr>
          <w:rFonts w:ascii="Times New Roman" w:eastAsia="Calibri" w:hAnsi="Times New Roman" w:cs="Times New Roman"/>
          <w:iCs/>
          <w:color w:val="auto"/>
        </w:rPr>
      </w:pPr>
    </w:p>
    <w:p w:rsidR="00F73BE8" w:rsidRPr="00386459" w:rsidRDefault="00F73BE8" w:rsidP="0050393D">
      <w:pPr>
        <w:widowControl/>
        <w:jc w:val="both"/>
        <w:rPr>
          <w:rFonts w:ascii="Times New Roman" w:eastAsia="Calibri" w:hAnsi="Times New Roman" w:cs="Times New Roman"/>
          <w:iCs/>
          <w:color w:val="auto"/>
        </w:rPr>
      </w:pPr>
    </w:p>
    <w:p w:rsidR="00B41851" w:rsidRPr="00386459" w:rsidRDefault="00B41851" w:rsidP="0050393D">
      <w:pPr>
        <w:widowControl/>
        <w:jc w:val="both"/>
        <w:rPr>
          <w:rFonts w:ascii="Times New Roman" w:eastAsia="Calibri" w:hAnsi="Times New Roman" w:cs="Times New Roman"/>
          <w:iCs/>
          <w:color w:val="auto"/>
        </w:rPr>
      </w:pPr>
      <w:r w:rsidRPr="00386459">
        <w:rPr>
          <w:rFonts w:ascii="Times New Roman" w:eastAsia="Calibri" w:hAnsi="Times New Roman" w:cs="Times New Roman"/>
          <w:iCs/>
          <w:color w:val="auto"/>
        </w:rPr>
        <w:t xml:space="preserve">1.1 Общие сведения о составе и квалификации </w:t>
      </w:r>
      <w:r w:rsidR="009261EB" w:rsidRPr="00386459">
        <w:rPr>
          <w:rFonts w:ascii="Times New Roman" w:eastAsia="Calibri" w:hAnsi="Times New Roman" w:cs="Times New Roman"/>
          <w:iCs/>
          <w:color w:val="auto"/>
        </w:rPr>
        <w:t xml:space="preserve">ключевых исполнителей проекта </w:t>
      </w:r>
      <w:r w:rsidR="0081093F" w:rsidRPr="00386459">
        <w:rPr>
          <w:rFonts w:ascii="Times New Roman" w:eastAsia="Calibri" w:hAnsi="Times New Roman" w:cs="Times New Roman"/>
          <w:iCs/>
          <w:color w:val="auto"/>
        </w:rPr>
        <w:t>(продолжение)</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7"/>
        <w:gridCol w:w="1732"/>
        <w:gridCol w:w="1274"/>
        <w:gridCol w:w="1843"/>
        <w:gridCol w:w="3260"/>
        <w:gridCol w:w="2694"/>
        <w:gridCol w:w="3965"/>
      </w:tblGrid>
      <w:tr w:rsidR="00284A48" w:rsidRPr="00386459" w:rsidTr="00AB4A3F">
        <w:trPr>
          <w:cantSplit/>
          <w:trHeight w:val="20"/>
        </w:trPr>
        <w:tc>
          <w:tcPr>
            <w:tcW w:w="121" w:type="pct"/>
            <w:tcBorders>
              <w:top w:val="single" w:sz="4" w:space="0" w:color="auto"/>
              <w:left w:val="single" w:sz="4" w:space="0" w:color="auto"/>
              <w:right w:val="single" w:sz="4" w:space="0" w:color="auto"/>
            </w:tcBorders>
            <w:vAlign w:val="center"/>
          </w:tcPr>
          <w:p w:rsidR="00284A48" w:rsidRPr="00386459" w:rsidRDefault="00284A48"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п/п</w:t>
            </w:r>
          </w:p>
        </w:tc>
        <w:tc>
          <w:tcPr>
            <w:tcW w:w="572" w:type="pct"/>
            <w:tcBorders>
              <w:top w:val="single" w:sz="4" w:space="0" w:color="auto"/>
              <w:left w:val="single" w:sz="4" w:space="0" w:color="auto"/>
              <w:right w:val="single" w:sz="4" w:space="0" w:color="auto"/>
            </w:tcBorders>
            <w:vAlign w:val="center"/>
          </w:tcPr>
          <w:p w:rsidR="00284A48" w:rsidRPr="00386459" w:rsidRDefault="00284A48" w:rsidP="0050393D">
            <w:pPr>
              <w:widowControl/>
              <w:jc w:val="center"/>
              <w:rPr>
                <w:rFonts w:ascii="Times New Roman" w:eastAsia="Calibri"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rsidR="00284A48" w:rsidRPr="00386459" w:rsidRDefault="00284A48"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rsidR="00284A48" w:rsidRPr="00386459" w:rsidRDefault="00284A48"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Отчество</w:t>
            </w:r>
          </w:p>
        </w:tc>
        <w:tc>
          <w:tcPr>
            <w:tcW w:w="1077" w:type="pct"/>
            <w:tcBorders>
              <w:top w:val="single" w:sz="4" w:space="0" w:color="auto"/>
              <w:left w:val="single" w:sz="4" w:space="0" w:color="auto"/>
              <w:right w:val="single" w:sz="4" w:space="0" w:color="auto"/>
            </w:tcBorders>
            <w:vAlign w:val="center"/>
          </w:tcPr>
          <w:p w:rsidR="00284A48" w:rsidRPr="00386459" w:rsidRDefault="00284A48"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Текущее место работы, должность</w:t>
            </w:r>
          </w:p>
        </w:tc>
        <w:tc>
          <w:tcPr>
            <w:tcW w:w="890" w:type="pct"/>
            <w:tcBorders>
              <w:top w:val="single" w:sz="4" w:space="0" w:color="auto"/>
              <w:left w:val="single" w:sz="4" w:space="0" w:color="auto"/>
              <w:right w:val="single" w:sz="4" w:space="0" w:color="auto"/>
            </w:tcBorders>
            <w:vAlign w:val="center"/>
          </w:tcPr>
          <w:p w:rsidR="00284A48" w:rsidRPr="00386459" w:rsidRDefault="00284A48"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Адрес электронной почты</w:t>
            </w:r>
          </w:p>
        </w:tc>
        <w:tc>
          <w:tcPr>
            <w:tcW w:w="1310"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284A48" w:rsidRPr="00386459" w:rsidRDefault="00284A48"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Телефон</w:t>
            </w:r>
          </w:p>
        </w:tc>
      </w:tr>
      <w:tr w:rsidR="00284A48" w:rsidRPr="00386459" w:rsidTr="00AB4A3F">
        <w:trPr>
          <w:trHeight w:val="20"/>
        </w:trPr>
        <w:tc>
          <w:tcPr>
            <w:tcW w:w="121" w:type="pct"/>
            <w:tcBorders>
              <w:top w:val="single" w:sz="4" w:space="0" w:color="auto"/>
              <w:left w:val="single" w:sz="4" w:space="0" w:color="auto"/>
              <w:bottom w:val="single" w:sz="4" w:space="0" w:color="auto"/>
              <w:right w:val="single" w:sz="4" w:space="0" w:color="auto"/>
            </w:tcBorders>
            <w:vAlign w:val="center"/>
          </w:tcPr>
          <w:p w:rsidR="00284A48" w:rsidRPr="00386459" w:rsidRDefault="00284A48" w:rsidP="0050393D">
            <w:pPr>
              <w:widowControl/>
              <w:jc w:val="center"/>
              <w:rPr>
                <w:rFonts w:ascii="Times New Roman" w:eastAsia="Times New Roman" w:hAnsi="Times New Roman" w:cs="Times New Roman"/>
                <w:color w:val="auto"/>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rsidR="00284A48" w:rsidRPr="00386459" w:rsidRDefault="00284A48" w:rsidP="0050393D">
            <w:pPr>
              <w:widowControl/>
              <w:jc w:val="center"/>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vAlign w:val="center"/>
          </w:tcPr>
          <w:p w:rsidR="00284A48" w:rsidRPr="00386459" w:rsidRDefault="00284A48" w:rsidP="0050393D">
            <w:pPr>
              <w:widowControl/>
              <w:jc w:val="center"/>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rsidR="00284A48" w:rsidRPr="00386459" w:rsidRDefault="00284A48" w:rsidP="0050393D">
            <w:pPr>
              <w:widowControl/>
              <w:jc w:val="center"/>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vAlign w:val="center"/>
          </w:tcPr>
          <w:p w:rsidR="00284A48" w:rsidRPr="00386459" w:rsidRDefault="00284A48"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15</w:t>
            </w:r>
          </w:p>
        </w:tc>
        <w:tc>
          <w:tcPr>
            <w:tcW w:w="890" w:type="pct"/>
            <w:tcBorders>
              <w:top w:val="single" w:sz="4" w:space="0" w:color="auto"/>
              <w:left w:val="single" w:sz="4" w:space="0" w:color="auto"/>
              <w:bottom w:val="single" w:sz="4" w:space="0" w:color="auto"/>
              <w:right w:val="single" w:sz="4" w:space="0" w:color="auto"/>
            </w:tcBorders>
            <w:vAlign w:val="center"/>
          </w:tcPr>
          <w:p w:rsidR="00284A48" w:rsidRPr="00386459" w:rsidRDefault="00284A48"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16</w:t>
            </w: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84A48" w:rsidRPr="00386459" w:rsidRDefault="00284A48"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17</w:t>
            </w:r>
          </w:p>
        </w:tc>
      </w:tr>
      <w:tr w:rsidR="00284A48" w:rsidRPr="00386459" w:rsidTr="00AB4A3F">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572"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86459" w:rsidRDefault="00284A48" w:rsidP="0050393D">
            <w:pPr>
              <w:widowControl/>
              <w:rPr>
                <w:rFonts w:ascii="Times New Roman" w:eastAsia="Calibri" w:hAnsi="Times New Roman" w:cs="Times New Roman"/>
                <w:color w:val="auto"/>
                <w:sz w:val="20"/>
                <w:szCs w:val="20"/>
                <w:lang w:eastAsia="en-US"/>
              </w:rPr>
            </w:pPr>
          </w:p>
        </w:tc>
      </w:tr>
      <w:tr w:rsidR="00284A48" w:rsidRPr="00386459" w:rsidTr="00AB4A3F">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2.</w:t>
            </w:r>
          </w:p>
        </w:tc>
        <w:tc>
          <w:tcPr>
            <w:tcW w:w="572"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86459" w:rsidRDefault="00284A48" w:rsidP="0050393D">
            <w:pPr>
              <w:widowControl/>
              <w:rPr>
                <w:rFonts w:ascii="Times New Roman" w:eastAsia="Calibri" w:hAnsi="Times New Roman" w:cs="Times New Roman"/>
                <w:color w:val="auto"/>
                <w:sz w:val="20"/>
                <w:szCs w:val="20"/>
                <w:lang w:eastAsia="en-US"/>
              </w:rPr>
            </w:pPr>
          </w:p>
        </w:tc>
      </w:tr>
      <w:tr w:rsidR="00284A48" w:rsidRPr="00386459" w:rsidTr="00AB4A3F">
        <w:trPr>
          <w:trHeight w:val="20"/>
        </w:trPr>
        <w:tc>
          <w:tcPr>
            <w:tcW w:w="121"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572"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rsidR="00284A48" w:rsidRPr="00386459"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4A48" w:rsidRPr="00386459" w:rsidRDefault="00284A48" w:rsidP="0050393D">
            <w:pPr>
              <w:widowControl/>
              <w:rPr>
                <w:rFonts w:ascii="Times New Roman" w:eastAsia="Calibri" w:hAnsi="Times New Roman" w:cs="Times New Roman"/>
                <w:color w:val="auto"/>
                <w:sz w:val="20"/>
                <w:szCs w:val="20"/>
                <w:lang w:eastAsia="en-US"/>
              </w:rPr>
            </w:pPr>
          </w:p>
        </w:tc>
      </w:tr>
    </w:tbl>
    <w:p w:rsidR="00AB4A3F" w:rsidRPr="00386459" w:rsidRDefault="00AB4A3F" w:rsidP="0050393D">
      <w:pPr>
        <w:widowControl/>
        <w:rPr>
          <w:rFonts w:ascii="Times New Roman" w:eastAsia="Calibri" w:hAnsi="Times New Roman" w:cs="Times New Roman"/>
          <w:iCs/>
          <w:color w:val="auto"/>
        </w:rPr>
      </w:pPr>
    </w:p>
    <w:p w:rsidR="00B41851" w:rsidRPr="00386459" w:rsidRDefault="00B41851" w:rsidP="0050393D">
      <w:pPr>
        <w:widowControl/>
        <w:jc w:val="both"/>
        <w:rPr>
          <w:rFonts w:ascii="Times New Roman" w:eastAsia="Calibri" w:hAnsi="Times New Roman" w:cs="Times New Roman"/>
          <w:iCs/>
          <w:color w:val="auto"/>
        </w:rPr>
      </w:pPr>
      <w:r w:rsidRPr="00386459">
        <w:rPr>
          <w:rFonts w:ascii="Times New Roman" w:eastAsia="Calibri" w:hAnsi="Times New Roman" w:cs="Times New Roman"/>
          <w:iCs/>
          <w:color w:val="auto"/>
        </w:rPr>
        <w:t>1.</w:t>
      </w:r>
      <w:r w:rsidR="00205A06" w:rsidRPr="00386459">
        <w:rPr>
          <w:rFonts w:ascii="Times New Roman" w:eastAsia="Calibri" w:hAnsi="Times New Roman" w:cs="Times New Roman"/>
          <w:iCs/>
          <w:color w:val="auto"/>
        </w:rPr>
        <w:t>2</w:t>
      </w:r>
      <w:r w:rsidRPr="00386459">
        <w:rPr>
          <w:rFonts w:ascii="Times New Roman" w:eastAsia="Calibri" w:hAnsi="Times New Roman" w:cs="Times New Roman"/>
          <w:iCs/>
          <w:color w:val="auto"/>
        </w:rPr>
        <w:t xml:space="preserve">. Публикационная активность </w:t>
      </w:r>
      <w:r w:rsidR="009261EB" w:rsidRPr="00386459">
        <w:rPr>
          <w:rFonts w:ascii="Times New Roman" w:eastAsia="Calibri" w:hAnsi="Times New Roman" w:cs="Times New Roman"/>
          <w:iCs/>
          <w:color w:val="auto"/>
        </w:rPr>
        <w:t>ключевых исполнителей проекта</w:t>
      </w:r>
      <w:r w:rsidR="000737CC" w:rsidRPr="00386459">
        <w:rPr>
          <w:rFonts w:ascii="Times New Roman" w:eastAsia="Calibri" w:hAnsi="Times New Roman" w:cs="Times New Roman"/>
          <w:iCs/>
          <w:color w:val="auto"/>
        </w:rPr>
        <w:t xml:space="preserve"> по тематике проекта</w:t>
      </w:r>
    </w:p>
    <w:tbl>
      <w:tblPr>
        <w:tblW w:w="15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44"/>
        <w:gridCol w:w="1552"/>
        <w:gridCol w:w="1274"/>
        <w:gridCol w:w="1867"/>
        <w:gridCol w:w="1395"/>
        <w:gridCol w:w="1549"/>
        <w:gridCol w:w="2135"/>
        <w:gridCol w:w="1416"/>
        <w:gridCol w:w="1278"/>
        <w:gridCol w:w="1419"/>
        <w:gridCol w:w="1000"/>
      </w:tblGrid>
      <w:tr w:rsidR="00B41851" w:rsidRPr="00386459" w:rsidTr="00AB4A3F">
        <w:trPr>
          <w:cantSplit/>
          <w:trHeight w:val="495"/>
        </w:trPr>
        <w:tc>
          <w:tcPr>
            <w:tcW w:w="176" w:type="pct"/>
            <w:vMerge w:val="restart"/>
            <w:tcBorders>
              <w:top w:val="single" w:sz="4" w:space="0" w:color="auto"/>
              <w:left w:val="single" w:sz="4" w:space="0" w:color="auto"/>
              <w:right w:val="single" w:sz="4" w:space="0" w:color="auto"/>
            </w:tcBorders>
            <w:vAlign w:val="center"/>
          </w:tcPr>
          <w:p w:rsidR="00B41851" w:rsidRPr="00386459"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п/п</w:t>
            </w:r>
          </w:p>
        </w:tc>
        <w:tc>
          <w:tcPr>
            <w:tcW w:w="503" w:type="pct"/>
            <w:vMerge w:val="restart"/>
            <w:tcBorders>
              <w:top w:val="single" w:sz="4" w:space="0" w:color="auto"/>
              <w:left w:val="single" w:sz="4" w:space="0" w:color="auto"/>
              <w:right w:val="single" w:sz="4" w:space="0" w:color="auto"/>
            </w:tcBorders>
            <w:vAlign w:val="center"/>
          </w:tcPr>
          <w:p w:rsidR="00B41851" w:rsidRPr="00386459" w:rsidRDefault="00B41851" w:rsidP="0050393D">
            <w:pPr>
              <w:keepNext/>
              <w:keepLines/>
              <w:widowControl/>
              <w:jc w:val="center"/>
              <w:rPr>
                <w:rFonts w:ascii="Times New Roman" w:eastAsia="Calibri"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p>
        </w:tc>
        <w:tc>
          <w:tcPr>
            <w:tcW w:w="413" w:type="pct"/>
            <w:vMerge w:val="restart"/>
            <w:tcBorders>
              <w:top w:val="single" w:sz="4" w:space="0" w:color="auto"/>
              <w:left w:val="single" w:sz="4" w:space="0" w:color="auto"/>
              <w:right w:val="single" w:sz="4" w:space="0" w:color="auto"/>
            </w:tcBorders>
            <w:vAlign w:val="center"/>
          </w:tcPr>
          <w:p w:rsidR="00B41851" w:rsidRPr="00386459" w:rsidRDefault="00B41851" w:rsidP="0050393D">
            <w:pPr>
              <w:keepNext/>
              <w:keepLines/>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Имя</w:t>
            </w:r>
          </w:p>
        </w:tc>
        <w:tc>
          <w:tcPr>
            <w:tcW w:w="605" w:type="pct"/>
            <w:vMerge w:val="restart"/>
            <w:tcBorders>
              <w:top w:val="single" w:sz="4" w:space="0" w:color="auto"/>
              <w:left w:val="single" w:sz="4" w:space="0" w:color="auto"/>
              <w:right w:val="single" w:sz="4" w:space="0" w:color="auto"/>
            </w:tcBorders>
            <w:vAlign w:val="center"/>
          </w:tcPr>
          <w:p w:rsidR="00B41851" w:rsidRPr="00386459" w:rsidRDefault="00B41851" w:rsidP="0050393D">
            <w:pPr>
              <w:keepNext/>
              <w:keepLines/>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Отчество</w:t>
            </w:r>
          </w:p>
        </w:tc>
        <w:tc>
          <w:tcPr>
            <w:tcW w:w="452" w:type="pct"/>
            <w:vMerge w:val="restart"/>
            <w:tcBorders>
              <w:top w:val="single" w:sz="4" w:space="0" w:color="auto"/>
              <w:left w:val="single" w:sz="4" w:space="0" w:color="auto"/>
              <w:right w:val="single" w:sz="4" w:space="0" w:color="auto"/>
            </w:tcBorders>
            <w:vAlign w:val="center"/>
          </w:tcPr>
          <w:p w:rsidR="00B41851" w:rsidRPr="00386459" w:rsidRDefault="0081093F" w:rsidP="0050393D">
            <w:pPr>
              <w:keepNext/>
              <w:keepLines/>
              <w:widowControl/>
              <w:jc w:val="center"/>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lang w:eastAsia="ar-SA"/>
              </w:rPr>
              <w:t>Роль в проекте</w:t>
            </w:r>
            <w:r w:rsidRPr="00386459">
              <w:rPr>
                <w:rFonts w:ascii="Times New Roman" w:eastAsia="Times New Roman" w:hAnsi="Times New Roman" w:cs="Times New Roman"/>
                <w:color w:val="auto"/>
                <w:sz w:val="20"/>
                <w:szCs w:val="20"/>
                <w:vertAlign w:val="superscript"/>
                <w:lang w:eastAsia="ar-SA"/>
              </w:rPr>
              <w:footnoteReference w:id="30"/>
            </w:r>
          </w:p>
        </w:tc>
        <w:tc>
          <w:tcPr>
            <w:tcW w:w="1194" w:type="pct"/>
            <w:gridSpan w:val="2"/>
            <w:tcBorders>
              <w:top w:val="single" w:sz="4" w:space="0" w:color="auto"/>
              <w:left w:val="single" w:sz="4" w:space="0" w:color="auto"/>
              <w:right w:val="single" w:sz="4" w:space="0" w:color="auto"/>
            </w:tcBorders>
          </w:tcPr>
          <w:p w:rsidR="00B41851" w:rsidRPr="00386459" w:rsidRDefault="000737CC" w:rsidP="0050393D">
            <w:pPr>
              <w:keepNext/>
              <w:keepLines/>
              <w:widowControl/>
              <w:jc w:val="center"/>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lang w:eastAsia="ar-SA"/>
              </w:rPr>
              <w:t>К</w:t>
            </w:r>
            <w:r w:rsidR="00B41851" w:rsidRPr="00386459">
              <w:rPr>
                <w:rFonts w:ascii="Times New Roman" w:eastAsia="Times New Roman" w:hAnsi="Times New Roman" w:cs="Times New Roman"/>
                <w:color w:val="auto"/>
                <w:sz w:val="20"/>
                <w:szCs w:val="20"/>
                <w:lang w:eastAsia="ar-SA"/>
              </w:rPr>
              <w:t xml:space="preserve">оличество публикаций </w:t>
            </w:r>
            <w:r w:rsidRPr="00386459">
              <w:rPr>
                <w:rFonts w:ascii="Times New Roman" w:eastAsia="Times New Roman" w:hAnsi="Times New Roman" w:cs="Times New Roman"/>
                <w:color w:val="auto"/>
                <w:sz w:val="20"/>
                <w:szCs w:val="20"/>
                <w:lang w:eastAsia="ar-SA"/>
              </w:rPr>
              <w:t>за период с 01.01.2018 по 31.12.2022</w:t>
            </w:r>
          </w:p>
        </w:tc>
        <w:tc>
          <w:tcPr>
            <w:tcW w:w="459" w:type="pct"/>
            <w:vMerge w:val="restart"/>
            <w:tcBorders>
              <w:top w:val="single" w:sz="4" w:space="0" w:color="auto"/>
              <w:left w:val="single" w:sz="4" w:space="0" w:color="auto"/>
              <w:right w:val="single" w:sz="4" w:space="0" w:color="auto"/>
            </w:tcBorders>
            <w:vAlign w:val="center"/>
          </w:tcPr>
          <w:p w:rsidR="00B41851" w:rsidRPr="00386459" w:rsidRDefault="00B41851" w:rsidP="0050393D">
            <w:pPr>
              <w:keepNext/>
              <w:keepLines/>
              <w:widowControl/>
              <w:jc w:val="center"/>
              <w:rPr>
                <w:rFonts w:ascii="Times New Roman" w:eastAsia="Times New Roman" w:hAnsi="Times New Roman" w:cs="Times New Roman"/>
                <w:color w:val="auto"/>
                <w:sz w:val="20"/>
                <w:szCs w:val="20"/>
                <w:lang w:val="en-US" w:eastAsia="ar-SA"/>
              </w:rPr>
            </w:pPr>
            <w:r w:rsidRPr="00386459">
              <w:rPr>
                <w:rFonts w:ascii="Times New Roman" w:eastAsia="Times New Roman" w:hAnsi="Times New Roman" w:cs="Times New Roman"/>
                <w:color w:val="auto"/>
                <w:sz w:val="20"/>
                <w:szCs w:val="20"/>
                <w:lang w:val="en-US"/>
              </w:rPr>
              <w:t>Web of Science Researcher ID</w:t>
            </w:r>
            <w:r w:rsidRPr="00386459">
              <w:rPr>
                <w:rFonts w:ascii="Times New Roman" w:eastAsia="Times New Roman" w:hAnsi="Times New Roman" w:cs="Times New Roman"/>
                <w:color w:val="auto"/>
                <w:sz w:val="20"/>
                <w:szCs w:val="20"/>
                <w:vertAlign w:val="superscript"/>
              </w:rPr>
              <w:footnoteReference w:id="31"/>
            </w:r>
          </w:p>
        </w:tc>
        <w:tc>
          <w:tcPr>
            <w:tcW w:w="414"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B41851" w:rsidRPr="00386459"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proofErr w:type="spellStart"/>
            <w:r w:rsidRPr="00386459">
              <w:rPr>
                <w:rFonts w:ascii="Times New Roman" w:eastAsia="Times New Roman" w:hAnsi="Times New Roman" w:cs="Times New Roman"/>
                <w:color w:val="auto"/>
                <w:sz w:val="20"/>
                <w:szCs w:val="20"/>
                <w:lang w:eastAsia="ar-SA"/>
              </w:rPr>
              <w:t>Scopus</w:t>
            </w:r>
            <w:proofErr w:type="spellEnd"/>
            <w:r w:rsidR="00207FBE" w:rsidRPr="00386459">
              <w:rPr>
                <w:rFonts w:ascii="Times New Roman" w:eastAsia="Times New Roman" w:hAnsi="Times New Roman" w:cs="Times New Roman"/>
                <w:color w:val="auto"/>
                <w:sz w:val="20"/>
                <w:szCs w:val="20"/>
                <w:lang w:eastAsia="ar-SA"/>
              </w:rPr>
              <w:t xml:space="preserve"> </w:t>
            </w:r>
            <w:proofErr w:type="spellStart"/>
            <w:r w:rsidRPr="00386459">
              <w:rPr>
                <w:rFonts w:ascii="Times New Roman" w:eastAsia="Times New Roman" w:hAnsi="Times New Roman" w:cs="Times New Roman"/>
                <w:color w:val="auto"/>
                <w:sz w:val="20"/>
                <w:szCs w:val="20"/>
                <w:lang w:eastAsia="ar-SA"/>
              </w:rPr>
              <w:t>Author</w:t>
            </w:r>
            <w:proofErr w:type="spellEnd"/>
            <w:r w:rsidRPr="00386459">
              <w:rPr>
                <w:rFonts w:ascii="Times New Roman" w:eastAsia="Times New Roman" w:hAnsi="Times New Roman" w:cs="Times New Roman"/>
                <w:color w:val="auto"/>
                <w:sz w:val="20"/>
                <w:szCs w:val="20"/>
                <w:lang w:eastAsia="ar-SA"/>
              </w:rPr>
              <w:t xml:space="preserve"> ID</w:t>
            </w:r>
            <w:r w:rsidRPr="00386459">
              <w:rPr>
                <w:rFonts w:ascii="Times New Roman" w:eastAsia="Times New Roman" w:hAnsi="Times New Roman" w:cs="Times New Roman"/>
                <w:color w:val="auto"/>
                <w:sz w:val="20"/>
                <w:szCs w:val="20"/>
                <w:vertAlign w:val="superscript"/>
              </w:rPr>
              <w:footnoteReference w:id="32"/>
            </w:r>
          </w:p>
        </w:tc>
        <w:tc>
          <w:tcPr>
            <w:tcW w:w="460" w:type="pct"/>
            <w:vMerge w:val="restart"/>
            <w:tcBorders>
              <w:top w:val="single" w:sz="4" w:space="0" w:color="auto"/>
              <w:left w:val="single" w:sz="4" w:space="0" w:color="auto"/>
              <w:right w:val="single" w:sz="4" w:space="0" w:color="auto"/>
            </w:tcBorders>
            <w:vAlign w:val="center"/>
          </w:tcPr>
          <w:p w:rsidR="00B41851" w:rsidRPr="00386459" w:rsidRDefault="00B41851" w:rsidP="0050393D">
            <w:pPr>
              <w:keepNext/>
              <w:keepLines/>
              <w:widowControl/>
              <w:snapToGrid w:val="0"/>
              <w:jc w:val="center"/>
              <w:rPr>
                <w:rFonts w:ascii="Times New Roman" w:eastAsia="Times New Roman" w:hAnsi="Times New Roman" w:cs="Times New Roman"/>
                <w:color w:val="auto"/>
                <w:sz w:val="20"/>
                <w:szCs w:val="20"/>
                <w:lang w:val="en-US" w:eastAsia="ar-SA"/>
              </w:rPr>
            </w:pPr>
            <w:r w:rsidRPr="00386459">
              <w:rPr>
                <w:rFonts w:ascii="Times New Roman" w:eastAsia="Times New Roman" w:hAnsi="Times New Roman" w:cs="Times New Roman"/>
                <w:color w:val="auto"/>
                <w:sz w:val="20"/>
                <w:szCs w:val="20"/>
                <w:lang w:eastAsia="ar-SA"/>
              </w:rPr>
              <w:t>Индекс</w:t>
            </w:r>
            <w:r w:rsidRPr="00386459">
              <w:rPr>
                <w:rFonts w:ascii="Times New Roman" w:eastAsia="Times New Roman" w:hAnsi="Times New Roman" w:cs="Times New Roman"/>
                <w:color w:val="auto"/>
                <w:sz w:val="20"/>
                <w:szCs w:val="20"/>
                <w:lang w:val="en-US" w:eastAsia="ar-SA"/>
              </w:rPr>
              <w:t xml:space="preserve"> </w:t>
            </w:r>
            <w:proofErr w:type="spellStart"/>
            <w:r w:rsidRPr="00386459">
              <w:rPr>
                <w:rFonts w:ascii="Times New Roman" w:eastAsia="Times New Roman" w:hAnsi="Times New Roman" w:cs="Times New Roman"/>
                <w:color w:val="auto"/>
                <w:sz w:val="20"/>
                <w:szCs w:val="20"/>
                <w:lang w:eastAsia="ar-SA"/>
              </w:rPr>
              <w:t>Хирша</w:t>
            </w:r>
            <w:proofErr w:type="spellEnd"/>
            <w:r w:rsidRPr="00386459">
              <w:rPr>
                <w:rFonts w:ascii="Times New Roman" w:eastAsia="Times New Roman" w:hAnsi="Times New Roman" w:cs="Times New Roman"/>
                <w:bCs/>
                <w:color w:val="auto"/>
                <w:sz w:val="20"/>
                <w:szCs w:val="20"/>
                <w:vertAlign w:val="superscript"/>
                <w:lang w:eastAsia="en-US"/>
              </w:rPr>
              <w:footnoteReference w:id="33"/>
            </w:r>
            <w:r w:rsidRPr="00386459">
              <w:rPr>
                <w:rFonts w:ascii="Times New Roman" w:eastAsia="Times New Roman" w:hAnsi="Times New Roman" w:cs="Times New Roman"/>
                <w:color w:val="auto"/>
                <w:sz w:val="20"/>
                <w:szCs w:val="20"/>
                <w:lang w:val="en-US" w:eastAsia="ar-SA"/>
              </w:rPr>
              <w:t xml:space="preserve"> </w:t>
            </w:r>
            <w:r w:rsidRPr="00386459">
              <w:rPr>
                <w:rFonts w:ascii="Times New Roman" w:eastAsia="Times New Roman" w:hAnsi="Times New Roman" w:cs="Times New Roman"/>
                <w:color w:val="auto"/>
                <w:sz w:val="20"/>
                <w:szCs w:val="20"/>
                <w:lang w:eastAsia="ar-SA"/>
              </w:rPr>
              <w:t>по</w:t>
            </w:r>
            <w:r w:rsidRPr="00386459">
              <w:rPr>
                <w:rFonts w:ascii="Times New Roman" w:eastAsia="Times New Roman" w:hAnsi="Times New Roman" w:cs="Times New Roman"/>
                <w:color w:val="auto"/>
                <w:sz w:val="20"/>
                <w:szCs w:val="20"/>
                <w:lang w:val="en-US" w:eastAsia="ar-SA"/>
              </w:rPr>
              <w:t>Web of Science</w:t>
            </w:r>
          </w:p>
        </w:tc>
        <w:tc>
          <w:tcPr>
            <w:tcW w:w="324" w:type="pct"/>
            <w:vMerge w:val="restart"/>
            <w:tcBorders>
              <w:top w:val="single" w:sz="4" w:space="0" w:color="auto"/>
              <w:left w:val="single" w:sz="4" w:space="0" w:color="auto"/>
              <w:right w:val="single" w:sz="4" w:space="0" w:color="auto"/>
            </w:tcBorders>
            <w:vAlign w:val="center"/>
          </w:tcPr>
          <w:p w:rsidR="00B41851" w:rsidRPr="00386459"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ORCID</w:t>
            </w:r>
            <w:r w:rsidRPr="00386459">
              <w:rPr>
                <w:rFonts w:ascii="Times New Roman" w:eastAsia="Times New Roman" w:hAnsi="Times New Roman" w:cs="Times New Roman"/>
                <w:color w:val="auto"/>
                <w:sz w:val="20"/>
                <w:szCs w:val="20"/>
                <w:vertAlign w:val="superscript"/>
                <w:lang w:eastAsia="ar-SA"/>
              </w:rPr>
              <w:footnoteReference w:id="34"/>
            </w:r>
          </w:p>
        </w:tc>
      </w:tr>
      <w:tr w:rsidR="00B41851" w:rsidRPr="008F1B2C" w:rsidTr="00AB4A3F">
        <w:trPr>
          <w:cantSplit/>
          <w:trHeight w:val="180"/>
        </w:trPr>
        <w:tc>
          <w:tcPr>
            <w:tcW w:w="176" w:type="pct"/>
            <w:vMerge/>
            <w:tcBorders>
              <w:left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503" w:type="pct"/>
            <w:vMerge/>
            <w:tcBorders>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Borders>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605" w:type="pct"/>
            <w:vMerge/>
            <w:tcBorders>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452" w:type="pct"/>
            <w:vMerge/>
            <w:tcBorders>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502" w:type="pct"/>
            <w:tcBorders>
              <w:top w:val="single" w:sz="4" w:space="0" w:color="auto"/>
              <w:left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 xml:space="preserve">База данных </w:t>
            </w:r>
          </w:p>
          <w:p w:rsidR="00B41851" w:rsidRPr="00386459" w:rsidRDefault="0081093F" w:rsidP="0050393D">
            <w:pPr>
              <w:widowControl/>
              <w:snapToGrid w:val="0"/>
              <w:jc w:val="center"/>
              <w:rPr>
                <w:rFonts w:ascii="Times New Roman" w:eastAsia="Times New Roman" w:hAnsi="Times New Roman" w:cs="Times New Roman"/>
                <w:color w:val="auto"/>
                <w:sz w:val="20"/>
                <w:szCs w:val="20"/>
                <w:lang w:eastAsia="ar-SA"/>
              </w:rPr>
            </w:pPr>
            <w:proofErr w:type="spellStart"/>
            <w:r w:rsidRPr="00386459">
              <w:rPr>
                <w:rFonts w:ascii="Times New Roman" w:eastAsia="Times New Roman" w:hAnsi="Times New Roman" w:cs="Times New Roman"/>
                <w:color w:val="auto"/>
                <w:sz w:val="20"/>
                <w:szCs w:val="20"/>
              </w:rPr>
              <w:t>Scopus</w:t>
            </w:r>
            <w:proofErr w:type="spellEnd"/>
            <w:r w:rsidR="00361C86" w:rsidRPr="00386459">
              <w:rPr>
                <w:rStyle w:val="ad"/>
                <w:rFonts w:eastAsia="Times New Roman"/>
                <w:color w:val="auto"/>
                <w:sz w:val="20"/>
                <w:szCs w:val="20"/>
                <w:lang w:eastAsia="ar-SA"/>
              </w:rPr>
              <w:footnoteReference w:id="35"/>
            </w:r>
          </w:p>
        </w:tc>
        <w:tc>
          <w:tcPr>
            <w:tcW w:w="692" w:type="pct"/>
            <w:tcBorders>
              <w:top w:val="single" w:sz="4" w:space="0" w:color="auto"/>
              <w:left w:val="single" w:sz="4" w:space="0" w:color="auto"/>
              <w:right w:val="single" w:sz="4" w:space="0" w:color="auto"/>
            </w:tcBorders>
            <w:vAlign w:val="center"/>
          </w:tcPr>
          <w:p w:rsidR="00B41851" w:rsidRPr="00386459" w:rsidRDefault="00B41851" w:rsidP="0050393D">
            <w:pPr>
              <w:widowControl/>
              <w:snapToGrid w:val="0"/>
              <w:ind w:right="-28"/>
              <w:jc w:val="center"/>
              <w:rPr>
                <w:rFonts w:ascii="Times New Roman" w:eastAsia="Times New Roman" w:hAnsi="Times New Roman" w:cs="Times New Roman"/>
                <w:color w:val="auto"/>
                <w:sz w:val="20"/>
                <w:szCs w:val="20"/>
                <w:lang w:val="en-US" w:eastAsia="ar-SA"/>
              </w:rPr>
            </w:pPr>
            <w:r w:rsidRPr="00386459">
              <w:rPr>
                <w:rFonts w:ascii="Times New Roman" w:eastAsia="Times New Roman" w:hAnsi="Times New Roman" w:cs="Times New Roman"/>
                <w:color w:val="auto"/>
                <w:sz w:val="20"/>
                <w:szCs w:val="20"/>
                <w:lang w:eastAsia="ar-SA"/>
              </w:rPr>
              <w:t>База</w:t>
            </w:r>
            <w:r w:rsidRPr="00386459">
              <w:rPr>
                <w:rFonts w:ascii="Times New Roman" w:eastAsia="Times New Roman" w:hAnsi="Times New Roman" w:cs="Times New Roman"/>
                <w:color w:val="auto"/>
                <w:sz w:val="20"/>
                <w:szCs w:val="20"/>
                <w:lang w:val="en-US" w:eastAsia="ar-SA"/>
              </w:rPr>
              <w:t xml:space="preserve"> </w:t>
            </w:r>
            <w:r w:rsidRPr="00386459">
              <w:rPr>
                <w:rFonts w:ascii="Times New Roman" w:eastAsia="Times New Roman" w:hAnsi="Times New Roman" w:cs="Times New Roman"/>
                <w:color w:val="auto"/>
                <w:sz w:val="20"/>
                <w:szCs w:val="20"/>
                <w:lang w:eastAsia="ar-SA"/>
              </w:rPr>
              <w:t>данных</w:t>
            </w:r>
            <w:r w:rsidRPr="00386459">
              <w:rPr>
                <w:rFonts w:ascii="Times New Roman" w:eastAsia="Times New Roman" w:hAnsi="Times New Roman" w:cs="Times New Roman"/>
                <w:color w:val="auto"/>
                <w:sz w:val="20"/>
                <w:szCs w:val="20"/>
                <w:lang w:val="en-US" w:eastAsia="ar-SA"/>
              </w:rPr>
              <w:t xml:space="preserve"> </w:t>
            </w:r>
            <w:r w:rsidRPr="00386459">
              <w:rPr>
                <w:rFonts w:ascii="Times New Roman" w:eastAsia="Times New Roman" w:hAnsi="Times New Roman" w:cs="Times New Roman"/>
                <w:color w:val="auto"/>
                <w:sz w:val="20"/>
                <w:szCs w:val="20"/>
                <w:lang w:val="en-US"/>
              </w:rPr>
              <w:t>Web of Science Core Collection</w:t>
            </w:r>
            <w:r w:rsidR="00361C86" w:rsidRPr="00386459">
              <w:rPr>
                <w:rStyle w:val="ad"/>
                <w:rFonts w:eastAsia="Times New Roman"/>
                <w:color w:val="auto"/>
                <w:sz w:val="20"/>
                <w:szCs w:val="20"/>
                <w:lang w:eastAsia="ar-SA"/>
              </w:rPr>
              <w:footnoteReference w:id="36"/>
            </w:r>
          </w:p>
        </w:tc>
        <w:tc>
          <w:tcPr>
            <w:tcW w:w="459" w:type="pct"/>
            <w:vMerge/>
            <w:tcBorders>
              <w:left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val="en-US"/>
              </w:rPr>
            </w:pPr>
          </w:p>
        </w:tc>
        <w:tc>
          <w:tcPr>
            <w:tcW w:w="414" w:type="pct"/>
            <w:vMerge/>
            <w:tcBorders>
              <w:left w:val="single" w:sz="4" w:space="0" w:color="auto"/>
              <w:right w:val="single" w:sz="4" w:space="0" w:color="auto"/>
            </w:tcBorders>
            <w:tcMar>
              <w:top w:w="0" w:type="dxa"/>
              <w:left w:w="28" w:type="dxa"/>
              <w:bottom w:w="0" w:type="dxa"/>
              <w:right w:w="28" w:type="dxa"/>
            </w:tcMar>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460" w:type="pct"/>
            <w:vMerge/>
            <w:tcBorders>
              <w:left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324" w:type="pct"/>
            <w:vMerge/>
            <w:tcBorders>
              <w:left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val="en-US" w:eastAsia="ar-SA"/>
              </w:rPr>
            </w:pPr>
          </w:p>
        </w:tc>
      </w:tr>
      <w:tr w:rsidR="00B41851" w:rsidRPr="00386459" w:rsidTr="00AB4A3F">
        <w:trPr>
          <w:trHeight w:val="20"/>
        </w:trPr>
        <w:tc>
          <w:tcPr>
            <w:tcW w:w="176"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rPr>
            </w:pPr>
            <w:r w:rsidRPr="00386459">
              <w:rPr>
                <w:rFonts w:ascii="Times New Roman" w:eastAsia="Calibri" w:hAnsi="Times New Roman" w:cs="Times New Roman"/>
                <w:color w:val="auto"/>
                <w:sz w:val="20"/>
                <w:szCs w:val="20"/>
                <w:lang w:eastAsia="en-US"/>
              </w:rPr>
              <w:t>1</w:t>
            </w:r>
          </w:p>
        </w:tc>
        <w:tc>
          <w:tcPr>
            <w:tcW w:w="503"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2</w:t>
            </w:r>
          </w:p>
        </w:tc>
        <w:tc>
          <w:tcPr>
            <w:tcW w:w="41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3</w:t>
            </w:r>
          </w:p>
        </w:tc>
        <w:tc>
          <w:tcPr>
            <w:tcW w:w="605"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4</w:t>
            </w:r>
          </w:p>
        </w:tc>
        <w:tc>
          <w:tcPr>
            <w:tcW w:w="452"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5</w:t>
            </w:r>
          </w:p>
        </w:tc>
        <w:tc>
          <w:tcPr>
            <w:tcW w:w="502" w:type="pct"/>
            <w:tcBorders>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6</w:t>
            </w:r>
          </w:p>
        </w:tc>
        <w:tc>
          <w:tcPr>
            <w:tcW w:w="692" w:type="pct"/>
            <w:tcBorders>
              <w:left w:val="single" w:sz="4" w:space="0" w:color="auto"/>
              <w:bottom w:val="single" w:sz="4" w:space="0" w:color="auto"/>
              <w:right w:val="single" w:sz="4" w:space="0" w:color="auto"/>
            </w:tcBorders>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7</w:t>
            </w:r>
          </w:p>
        </w:tc>
        <w:tc>
          <w:tcPr>
            <w:tcW w:w="459"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8</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9</w:t>
            </w:r>
          </w:p>
        </w:tc>
        <w:tc>
          <w:tcPr>
            <w:tcW w:w="460"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10</w:t>
            </w:r>
          </w:p>
        </w:tc>
        <w:tc>
          <w:tcPr>
            <w:tcW w:w="324"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11</w:t>
            </w:r>
          </w:p>
        </w:tc>
      </w:tr>
      <w:tr w:rsidR="00B41851" w:rsidRPr="00386459" w:rsidTr="00AB4A3F">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center"/>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50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snapToGrid w:val="0"/>
              <w:ind w:right="-28"/>
              <w:jc w:val="center"/>
              <w:rPr>
                <w:rFonts w:ascii="Times New Roman" w:eastAsia="Times New Roman" w:hAnsi="Times New Roman" w:cs="Times New Roman"/>
                <w:color w:val="auto"/>
                <w:sz w:val="20"/>
                <w:szCs w:val="20"/>
                <w:lang w:eastAsia="ar-SA"/>
              </w:rPr>
            </w:pPr>
          </w:p>
        </w:tc>
        <w:tc>
          <w:tcPr>
            <w:tcW w:w="692"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AB4A3F">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center"/>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2.</w:t>
            </w:r>
          </w:p>
        </w:tc>
        <w:tc>
          <w:tcPr>
            <w:tcW w:w="50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AB4A3F">
        <w:trPr>
          <w:trHeight w:val="20"/>
        </w:trPr>
        <w:tc>
          <w:tcPr>
            <w:tcW w:w="176"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center"/>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50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bl>
    <w:p w:rsidR="00B41851" w:rsidRPr="00386459" w:rsidRDefault="00B41851" w:rsidP="0050393D">
      <w:pPr>
        <w:jc w:val="both"/>
        <w:rPr>
          <w:rFonts w:ascii="Times New Roman" w:eastAsia="Calibri" w:hAnsi="Times New Roman" w:cs="Times New Roman"/>
          <w:iCs/>
          <w:color w:val="auto"/>
          <w:sz w:val="26"/>
        </w:rPr>
      </w:pPr>
    </w:p>
    <w:p w:rsidR="00B41851" w:rsidRPr="00386459" w:rsidRDefault="00B41851" w:rsidP="0050393D">
      <w:pPr>
        <w:widowControl/>
        <w:jc w:val="both"/>
        <w:rPr>
          <w:rFonts w:ascii="Times New Roman" w:eastAsia="Calibri" w:hAnsi="Times New Roman" w:cs="Times New Roman"/>
          <w:iCs/>
          <w:color w:val="auto"/>
        </w:rPr>
      </w:pPr>
      <w:r w:rsidRPr="00386459">
        <w:rPr>
          <w:rFonts w:ascii="Times New Roman" w:eastAsia="Calibri" w:hAnsi="Times New Roman" w:cs="Times New Roman"/>
          <w:iCs/>
          <w:color w:val="auto"/>
        </w:rPr>
        <w:t>1.</w:t>
      </w:r>
      <w:r w:rsidR="00205A06" w:rsidRPr="00386459">
        <w:rPr>
          <w:rFonts w:ascii="Times New Roman" w:eastAsia="Calibri" w:hAnsi="Times New Roman" w:cs="Times New Roman"/>
          <w:iCs/>
          <w:color w:val="auto"/>
        </w:rPr>
        <w:t>3</w:t>
      </w:r>
      <w:r w:rsidRPr="00386459">
        <w:rPr>
          <w:rFonts w:ascii="Times New Roman" w:eastAsia="Calibri" w:hAnsi="Times New Roman" w:cs="Times New Roman"/>
          <w:iCs/>
          <w:color w:val="auto"/>
        </w:rPr>
        <w:t xml:space="preserve">. Наиболее значимые публикации </w:t>
      </w:r>
      <w:r w:rsidR="009261EB" w:rsidRPr="00386459">
        <w:rPr>
          <w:rFonts w:ascii="Times New Roman" w:eastAsia="Calibri" w:hAnsi="Times New Roman" w:cs="Times New Roman"/>
          <w:iCs/>
          <w:color w:val="auto"/>
        </w:rPr>
        <w:t>ключевых исполнителей проекта</w:t>
      </w:r>
      <w:r w:rsidR="00B3319B" w:rsidRPr="00386459">
        <w:rPr>
          <w:rFonts w:ascii="Times New Roman" w:eastAsia="Calibri" w:hAnsi="Times New Roman" w:cs="Times New Roman"/>
          <w:iCs/>
          <w:color w:val="auto"/>
        </w:rPr>
        <w:t xml:space="preserve"> по тематике проекта</w:t>
      </w:r>
    </w:p>
    <w:tbl>
      <w:tblPr>
        <w:tblW w:w="154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69"/>
        <w:gridCol w:w="1348"/>
        <w:gridCol w:w="1418"/>
        <w:gridCol w:w="1702"/>
        <w:gridCol w:w="2125"/>
        <w:gridCol w:w="5948"/>
        <w:gridCol w:w="2408"/>
      </w:tblGrid>
      <w:tr w:rsidR="00B41851" w:rsidRPr="00386459" w:rsidTr="007C7508">
        <w:trPr>
          <w:cantSplit/>
          <w:trHeight w:val="684"/>
          <w:tblHeader/>
        </w:trPr>
        <w:tc>
          <w:tcPr>
            <w:tcW w:w="152"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lastRenderedPageBreak/>
              <w:t>№ п/п</w:t>
            </w:r>
          </w:p>
        </w:tc>
        <w:tc>
          <w:tcPr>
            <w:tcW w:w="437"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p>
        </w:tc>
        <w:tc>
          <w:tcPr>
            <w:tcW w:w="460"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Имя</w:t>
            </w:r>
          </w:p>
        </w:tc>
        <w:tc>
          <w:tcPr>
            <w:tcW w:w="552"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Отчество</w:t>
            </w:r>
          </w:p>
        </w:tc>
        <w:tc>
          <w:tcPr>
            <w:tcW w:w="689" w:type="pct"/>
            <w:tcBorders>
              <w:top w:val="single" w:sz="4" w:space="0" w:color="auto"/>
              <w:left w:val="single" w:sz="4" w:space="0" w:color="auto"/>
              <w:bottom w:val="single" w:sz="4" w:space="0" w:color="auto"/>
              <w:right w:val="single" w:sz="4" w:space="0" w:color="auto"/>
            </w:tcBorders>
            <w:vAlign w:val="center"/>
          </w:tcPr>
          <w:p w:rsidR="00B41851" w:rsidRPr="00386459" w:rsidRDefault="0081093F"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Роль в проекте</w:t>
            </w:r>
            <w:r w:rsidRPr="00386459">
              <w:rPr>
                <w:rFonts w:ascii="Times New Roman" w:eastAsia="Times New Roman" w:hAnsi="Times New Roman" w:cs="Times New Roman"/>
                <w:color w:val="auto"/>
                <w:sz w:val="20"/>
                <w:szCs w:val="20"/>
                <w:vertAlign w:val="superscript"/>
                <w:lang w:eastAsia="ar-SA"/>
              </w:rPr>
              <w:footnoteReference w:id="37"/>
            </w:r>
          </w:p>
        </w:tc>
        <w:tc>
          <w:tcPr>
            <w:tcW w:w="1929"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01.01.201</w:t>
            </w:r>
            <w:r w:rsidR="000737CC" w:rsidRPr="00386459">
              <w:rPr>
                <w:rFonts w:ascii="Times New Roman" w:eastAsia="Times New Roman" w:hAnsi="Times New Roman" w:cs="Times New Roman"/>
                <w:color w:val="auto"/>
                <w:sz w:val="20"/>
                <w:szCs w:val="20"/>
                <w:lang w:eastAsia="ar-SA"/>
              </w:rPr>
              <w:t>8</w:t>
            </w:r>
            <w:r w:rsidR="00DE7776" w:rsidRPr="00386459">
              <w:rPr>
                <w:rFonts w:ascii="Times New Roman" w:eastAsia="Times New Roman" w:hAnsi="Times New Roman" w:cs="Times New Roman"/>
                <w:color w:val="auto"/>
                <w:sz w:val="20"/>
                <w:szCs w:val="20"/>
                <w:lang w:eastAsia="ar-SA"/>
              </w:rPr>
              <w:t xml:space="preserve"> по 31.</w:t>
            </w:r>
            <w:r w:rsidR="00797E2B" w:rsidRPr="00386459">
              <w:rPr>
                <w:rFonts w:ascii="Times New Roman" w:eastAsia="Times New Roman" w:hAnsi="Times New Roman" w:cs="Times New Roman"/>
                <w:color w:val="auto"/>
                <w:sz w:val="20"/>
                <w:szCs w:val="20"/>
                <w:lang w:eastAsia="ar-SA"/>
              </w:rPr>
              <w:t>12</w:t>
            </w:r>
            <w:r w:rsidR="00DE7776" w:rsidRPr="00386459">
              <w:rPr>
                <w:rFonts w:ascii="Times New Roman" w:eastAsia="Times New Roman" w:hAnsi="Times New Roman" w:cs="Times New Roman"/>
                <w:color w:val="auto"/>
                <w:sz w:val="20"/>
                <w:szCs w:val="20"/>
                <w:lang w:eastAsia="ar-SA"/>
              </w:rPr>
              <w:t>.202</w:t>
            </w:r>
            <w:r w:rsidR="000737CC" w:rsidRPr="00386459">
              <w:rPr>
                <w:rFonts w:ascii="Times New Roman" w:eastAsia="Times New Roman" w:hAnsi="Times New Roman" w:cs="Times New Roman"/>
                <w:color w:val="auto"/>
                <w:sz w:val="20"/>
                <w:szCs w:val="20"/>
                <w:lang w:eastAsia="ar-SA"/>
              </w:rPr>
              <w:t>2</w:t>
            </w:r>
            <w:r w:rsidRPr="00386459">
              <w:rPr>
                <w:rFonts w:ascii="Times New Roman" w:eastAsia="Times New Roman" w:hAnsi="Times New Roman" w:cs="Times New Roman"/>
                <w:color w:val="auto"/>
                <w:sz w:val="20"/>
                <w:szCs w:val="20"/>
                <w:vertAlign w:val="superscript"/>
                <w:lang w:eastAsia="ar-SA"/>
              </w:rPr>
              <w:footnoteReference w:id="38"/>
            </w:r>
          </w:p>
        </w:tc>
        <w:tc>
          <w:tcPr>
            <w:tcW w:w="782" w:type="pct"/>
            <w:tcBorders>
              <w:top w:val="single" w:sz="4" w:space="0" w:color="auto"/>
              <w:left w:val="single" w:sz="4" w:space="0" w:color="auto"/>
              <w:bottom w:val="single" w:sz="4" w:space="0" w:color="auto"/>
              <w:right w:val="single" w:sz="4" w:space="0" w:color="auto"/>
            </w:tcBorders>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Calibri" w:hAnsi="Times New Roman" w:cs="Times New Roman"/>
                <w:color w:val="auto"/>
                <w:sz w:val="20"/>
                <w:szCs w:val="20"/>
                <w:lang w:eastAsia="en-US"/>
              </w:rPr>
              <w:t>Издание, год, том, выпуск</w:t>
            </w:r>
          </w:p>
        </w:tc>
      </w:tr>
      <w:tr w:rsidR="00B41851" w:rsidRPr="00386459" w:rsidTr="007C7508">
        <w:trPr>
          <w:trHeight w:val="204"/>
        </w:trPr>
        <w:tc>
          <w:tcPr>
            <w:tcW w:w="152" w:type="pct"/>
            <w:tcBorders>
              <w:top w:val="single" w:sz="4" w:space="0" w:color="auto"/>
              <w:left w:val="single" w:sz="4" w:space="0" w:color="auto"/>
              <w:right w:val="single" w:sz="4" w:space="0" w:color="auto"/>
            </w:tcBorders>
          </w:tcPr>
          <w:p w:rsidR="00B41851" w:rsidRPr="00386459" w:rsidRDefault="00B41851" w:rsidP="0050393D">
            <w:pPr>
              <w:widowControl/>
              <w:jc w:val="center"/>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437" w:type="pct"/>
            <w:tcBorders>
              <w:top w:val="single" w:sz="4" w:space="0" w:color="auto"/>
              <w:left w:val="single" w:sz="4" w:space="0" w:color="auto"/>
              <w:right w:val="single" w:sz="4" w:space="0" w:color="auto"/>
            </w:tcBorders>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2</w:t>
            </w:r>
          </w:p>
        </w:tc>
        <w:tc>
          <w:tcPr>
            <w:tcW w:w="460" w:type="pct"/>
            <w:tcBorders>
              <w:top w:val="single" w:sz="4" w:space="0" w:color="auto"/>
              <w:left w:val="single" w:sz="4" w:space="0" w:color="auto"/>
              <w:right w:val="single" w:sz="4" w:space="0" w:color="auto"/>
            </w:tcBorders>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3</w:t>
            </w:r>
          </w:p>
        </w:tc>
        <w:tc>
          <w:tcPr>
            <w:tcW w:w="552" w:type="pct"/>
            <w:tcBorders>
              <w:top w:val="single" w:sz="4" w:space="0" w:color="auto"/>
              <w:left w:val="single" w:sz="4" w:space="0" w:color="auto"/>
              <w:right w:val="single" w:sz="4" w:space="0" w:color="auto"/>
            </w:tcBorders>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4</w:t>
            </w:r>
          </w:p>
        </w:tc>
        <w:tc>
          <w:tcPr>
            <w:tcW w:w="689" w:type="pct"/>
            <w:tcBorders>
              <w:top w:val="single" w:sz="4" w:space="0" w:color="auto"/>
              <w:left w:val="single" w:sz="4" w:space="0" w:color="auto"/>
              <w:right w:val="single" w:sz="4" w:space="0" w:color="auto"/>
            </w:tcBorders>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5</w:t>
            </w:r>
          </w:p>
        </w:tc>
        <w:tc>
          <w:tcPr>
            <w:tcW w:w="1929" w:type="pct"/>
            <w:tcBorders>
              <w:top w:val="single" w:sz="4" w:space="0" w:color="auto"/>
              <w:left w:val="single" w:sz="4" w:space="0" w:color="auto"/>
              <w:right w:val="single" w:sz="4" w:space="0" w:color="auto"/>
            </w:tcBorders>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6</w:t>
            </w:r>
          </w:p>
        </w:tc>
        <w:tc>
          <w:tcPr>
            <w:tcW w:w="782" w:type="pct"/>
            <w:tcBorders>
              <w:top w:val="single" w:sz="4" w:space="0" w:color="auto"/>
              <w:left w:val="single" w:sz="4" w:space="0" w:color="auto"/>
              <w:right w:val="single" w:sz="4" w:space="0" w:color="auto"/>
            </w:tcBorders>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7</w:t>
            </w:r>
          </w:p>
        </w:tc>
      </w:tr>
      <w:tr w:rsidR="00B41851" w:rsidRPr="00386459" w:rsidTr="007C7508">
        <w:trPr>
          <w:trHeight w:val="204"/>
        </w:trPr>
        <w:tc>
          <w:tcPr>
            <w:tcW w:w="152"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437"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7C7508">
        <w:trPr>
          <w:trHeight w:val="204"/>
        </w:trPr>
        <w:tc>
          <w:tcPr>
            <w:tcW w:w="152" w:type="pct"/>
            <w:vMerge/>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7C7508">
        <w:trPr>
          <w:trHeight w:val="204"/>
        </w:trPr>
        <w:tc>
          <w:tcPr>
            <w:tcW w:w="152"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2.</w:t>
            </w:r>
          </w:p>
        </w:tc>
        <w:tc>
          <w:tcPr>
            <w:tcW w:w="437"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7C7508">
        <w:trPr>
          <w:trHeight w:val="204"/>
        </w:trPr>
        <w:tc>
          <w:tcPr>
            <w:tcW w:w="152" w:type="pct"/>
            <w:vMerge/>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7C7508">
        <w:trPr>
          <w:trHeight w:val="204"/>
        </w:trPr>
        <w:tc>
          <w:tcPr>
            <w:tcW w:w="152"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437"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r w:rsidR="00B41851" w:rsidRPr="00386459" w:rsidTr="007C7508">
        <w:trPr>
          <w:trHeight w:val="204"/>
        </w:trPr>
        <w:tc>
          <w:tcPr>
            <w:tcW w:w="152" w:type="pct"/>
            <w:vMerge/>
            <w:tcBorders>
              <w:left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p>
        </w:tc>
        <w:tc>
          <w:tcPr>
            <w:tcW w:w="437" w:type="pct"/>
            <w:vMerge/>
            <w:tcBorders>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460" w:type="pct"/>
            <w:vMerge/>
            <w:tcBorders>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2" w:type="pct"/>
            <w:vMerge/>
            <w:tcBorders>
              <w:left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color w:val="auto"/>
                <w:sz w:val="20"/>
                <w:szCs w:val="20"/>
                <w:lang w:eastAsia="en-US"/>
              </w:rPr>
            </w:pPr>
          </w:p>
        </w:tc>
      </w:tr>
    </w:tbl>
    <w:p w:rsidR="00B41851" w:rsidRPr="00386459" w:rsidRDefault="00B41851" w:rsidP="0050393D">
      <w:pPr>
        <w:widowControl/>
        <w:jc w:val="both"/>
        <w:rPr>
          <w:rFonts w:ascii="Times New Roman" w:eastAsia="Calibri" w:hAnsi="Times New Roman" w:cs="Times New Roman"/>
          <w:iCs/>
          <w:color w:val="auto"/>
        </w:rPr>
      </w:pPr>
    </w:p>
    <w:p w:rsidR="00B41851" w:rsidRPr="00386459" w:rsidRDefault="00B41851" w:rsidP="0050393D">
      <w:pPr>
        <w:widowControl/>
        <w:jc w:val="both"/>
        <w:rPr>
          <w:rFonts w:ascii="Times New Roman" w:eastAsia="Calibri" w:hAnsi="Times New Roman" w:cs="Times New Roman"/>
          <w:iCs/>
          <w:color w:val="auto"/>
        </w:rPr>
      </w:pPr>
      <w:r w:rsidRPr="00386459">
        <w:rPr>
          <w:rFonts w:ascii="Times New Roman" w:eastAsia="Calibri" w:hAnsi="Times New Roman" w:cs="Times New Roman"/>
          <w:iCs/>
          <w:color w:val="auto"/>
        </w:rPr>
        <w:t>1.</w:t>
      </w:r>
      <w:r w:rsidR="00205A06" w:rsidRPr="00386459">
        <w:rPr>
          <w:rFonts w:ascii="Times New Roman" w:eastAsia="Calibri" w:hAnsi="Times New Roman" w:cs="Times New Roman"/>
          <w:iCs/>
          <w:color w:val="auto"/>
        </w:rPr>
        <w:t>3</w:t>
      </w:r>
      <w:r w:rsidRPr="00386459">
        <w:rPr>
          <w:rFonts w:ascii="Times New Roman" w:eastAsia="Calibri" w:hAnsi="Times New Roman" w:cs="Times New Roman"/>
          <w:iCs/>
          <w:color w:val="auto"/>
        </w:rPr>
        <w:t xml:space="preserve">. Наиболее значимые публикации </w:t>
      </w:r>
      <w:r w:rsidR="004375EC" w:rsidRPr="00386459">
        <w:rPr>
          <w:rFonts w:ascii="Times New Roman" w:eastAsia="Calibri" w:hAnsi="Times New Roman" w:cs="Times New Roman"/>
          <w:iCs/>
          <w:color w:val="auto"/>
        </w:rPr>
        <w:t xml:space="preserve">ключевых исполнителей проекта </w:t>
      </w:r>
      <w:r w:rsidR="001E050E" w:rsidRPr="00386459">
        <w:rPr>
          <w:rFonts w:ascii="Times New Roman" w:eastAsia="Calibri" w:hAnsi="Times New Roman" w:cs="Times New Roman"/>
          <w:iCs/>
          <w:color w:val="auto"/>
        </w:rPr>
        <w:t xml:space="preserve">по тематике проекта </w:t>
      </w:r>
      <w:r w:rsidRPr="00386459">
        <w:rPr>
          <w:rFonts w:ascii="Times New Roman" w:eastAsia="Calibri" w:hAnsi="Times New Roman" w:cs="Times New Roman"/>
          <w:iCs/>
          <w:color w:val="auto"/>
        </w:rPr>
        <w:t>(продолжение)</w:t>
      </w:r>
    </w:p>
    <w:tbl>
      <w:tblPr>
        <w:tblW w:w="154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31"/>
        <w:gridCol w:w="1041"/>
        <w:gridCol w:w="1184"/>
        <w:gridCol w:w="1177"/>
        <w:gridCol w:w="1571"/>
        <w:gridCol w:w="1704"/>
        <w:gridCol w:w="1365"/>
        <w:gridCol w:w="2040"/>
        <w:gridCol w:w="1570"/>
        <w:gridCol w:w="1700"/>
        <w:gridCol w:w="1696"/>
      </w:tblGrid>
      <w:tr w:rsidR="00B43725" w:rsidRPr="00386459" w:rsidTr="00F73BE8">
        <w:trPr>
          <w:cantSplit/>
          <w:trHeight w:val="1106"/>
          <w:tblHeader/>
        </w:trPr>
        <w:tc>
          <w:tcPr>
            <w:tcW w:w="139" w:type="pct"/>
            <w:tcBorders>
              <w:top w:val="single" w:sz="4" w:space="0" w:color="auto"/>
              <w:left w:val="single" w:sz="4" w:space="0" w:color="auto"/>
              <w:bottom w:val="single" w:sz="4" w:space="0" w:color="auto"/>
              <w:right w:val="single" w:sz="4" w:space="0" w:color="auto"/>
            </w:tcBorders>
            <w:vAlign w:val="center"/>
          </w:tcPr>
          <w:p w:rsidR="00B43725" w:rsidRPr="00386459" w:rsidRDefault="00B43725"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п/п</w:t>
            </w:r>
          </w:p>
        </w:tc>
        <w:tc>
          <w:tcPr>
            <w:tcW w:w="336" w:type="pct"/>
            <w:tcBorders>
              <w:top w:val="single" w:sz="4" w:space="0" w:color="auto"/>
              <w:left w:val="single" w:sz="4" w:space="0" w:color="auto"/>
              <w:bottom w:val="single" w:sz="4" w:space="0" w:color="auto"/>
              <w:right w:val="single" w:sz="4" w:space="0" w:color="auto"/>
            </w:tcBorders>
            <w:vAlign w:val="center"/>
          </w:tcPr>
          <w:p w:rsidR="00B43725" w:rsidRPr="00386459" w:rsidRDefault="00B43725" w:rsidP="0050393D">
            <w:pPr>
              <w:widowControl/>
              <w:jc w:val="center"/>
              <w:rPr>
                <w:rFonts w:ascii="Times New Roman" w:eastAsia="Calibri"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p>
        </w:tc>
        <w:tc>
          <w:tcPr>
            <w:tcW w:w="382" w:type="pct"/>
            <w:tcBorders>
              <w:top w:val="single" w:sz="4" w:space="0" w:color="auto"/>
              <w:left w:val="single" w:sz="4" w:space="0" w:color="auto"/>
              <w:bottom w:val="single" w:sz="4" w:space="0" w:color="auto"/>
              <w:right w:val="single" w:sz="4" w:space="0" w:color="auto"/>
            </w:tcBorders>
            <w:vAlign w:val="center"/>
          </w:tcPr>
          <w:p w:rsidR="00B43725" w:rsidRPr="00386459" w:rsidRDefault="00B43725"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Имя</w:t>
            </w:r>
          </w:p>
        </w:tc>
        <w:tc>
          <w:tcPr>
            <w:tcW w:w="380" w:type="pct"/>
            <w:tcBorders>
              <w:top w:val="single" w:sz="4" w:space="0" w:color="auto"/>
              <w:left w:val="single" w:sz="4" w:space="0" w:color="auto"/>
              <w:bottom w:val="single" w:sz="4" w:space="0" w:color="auto"/>
              <w:right w:val="single" w:sz="4" w:space="0" w:color="auto"/>
            </w:tcBorders>
            <w:vAlign w:val="center"/>
          </w:tcPr>
          <w:p w:rsidR="00B43725" w:rsidRPr="00386459" w:rsidRDefault="00B43725"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Отчество</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3725" w:rsidRPr="00386459" w:rsidRDefault="00B43725"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hAnsi="Times New Roman" w:cs="Times New Roman"/>
                <w:color w:val="auto"/>
                <w:sz w:val="20"/>
                <w:szCs w:val="20"/>
                <w:lang w:eastAsia="ar-SA"/>
              </w:rPr>
              <w:t>EID (</w:t>
            </w:r>
            <w:proofErr w:type="spellStart"/>
            <w:r w:rsidRPr="00386459">
              <w:rPr>
                <w:rFonts w:ascii="Times New Roman" w:hAnsi="Times New Roman" w:cs="Times New Roman"/>
                <w:color w:val="auto"/>
                <w:sz w:val="20"/>
                <w:szCs w:val="20"/>
                <w:lang w:eastAsia="ar-SA"/>
              </w:rPr>
              <w:t>Electronic</w:t>
            </w:r>
            <w:proofErr w:type="spellEnd"/>
            <w:r w:rsidRPr="00386459">
              <w:rPr>
                <w:rFonts w:ascii="Times New Roman" w:hAnsi="Times New Roman" w:cs="Times New Roman"/>
                <w:color w:val="auto"/>
                <w:sz w:val="20"/>
                <w:szCs w:val="20"/>
                <w:lang w:eastAsia="ar-SA"/>
              </w:rPr>
              <w:t xml:space="preserve"> </w:t>
            </w:r>
            <w:proofErr w:type="spellStart"/>
            <w:r w:rsidRPr="00386459">
              <w:rPr>
                <w:rFonts w:ascii="Times New Roman" w:hAnsi="Times New Roman" w:cs="Times New Roman"/>
                <w:color w:val="auto"/>
                <w:sz w:val="20"/>
                <w:szCs w:val="20"/>
                <w:lang w:eastAsia="ar-SA"/>
              </w:rPr>
              <w:t>Identifier</w:t>
            </w:r>
            <w:proofErr w:type="spellEnd"/>
            <w:r w:rsidRPr="00386459">
              <w:rPr>
                <w:rFonts w:ascii="Times New Roman" w:hAnsi="Times New Roman" w:cs="Times New Roman"/>
                <w:color w:val="auto"/>
                <w:sz w:val="20"/>
                <w:szCs w:val="20"/>
                <w:lang w:eastAsia="ar-SA"/>
              </w:rPr>
              <w:t xml:space="preserve">) </w:t>
            </w:r>
            <w:proofErr w:type="spellStart"/>
            <w:r w:rsidRPr="00386459">
              <w:rPr>
                <w:rFonts w:ascii="Times New Roman" w:hAnsi="Times New Roman" w:cs="Times New Roman"/>
                <w:color w:val="auto"/>
                <w:sz w:val="20"/>
                <w:szCs w:val="20"/>
                <w:lang w:eastAsia="ar-SA"/>
              </w:rPr>
              <w:t>Scopus</w:t>
            </w:r>
            <w:proofErr w:type="spellEnd"/>
            <w:r w:rsidRPr="00386459">
              <w:rPr>
                <w:rFonts w:ascii="Times New Roman" w:hAnsi="Times New Roman" w:cs="Times New Roman"/>
                <w:color w:val="auto"/>
                <w:sz w:val="20"/>
                <w:szCs w:val="20"/>
                <w:vertAlign w:val="superscript"/>
                <w:lang w:eastAsia="ar-SA"/>
              </w:rPr>
              <w:footnoteReference w:id="39"/>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3725" w:rsidRPr="00386459" w:rsidRDefault="00B43725" w:rsidP="0050393D">
            <w:pPr>
              <w:widowControl/>
              <w:snapToGrid w:val="0"/>
              <w:jc w:val="center"/>
              <w:rPr>
                <w:rFonts w:ascii="Times New Roman" w:eastAsia="Times New Roman" w:hAnsi="Times New Roman" w:cs="Times New Roman"/>
                <w:color w:val="auto"/>
                <w:sz w:val="20"/>
                <w:szCs w:val="20"/>
                <w:lang w:val="en-US" w:eastAsia="ar-SA"/>
              </w:rPr>
            </w:pPr>
            <w:r w:rsidRPr="00386459">
              <w:rPr>
                <w:rFonts w:ascii="Times New Roman" w:hAnsi="Times New Roman" w:cs="Times New Roman"/>
                <w:color w:val="auto"/>
                <w:sz w:val="20"/>
                <w:szCs w:val="20"/>
                <w:lang w:val="en-US" w:eastAsia="ar-SA"/>
              </w:rPr>
              <w:t>Accession Number Web of Science</w:t>
            </w:r>
            <w:r w:rsidRPr="00386459">
              <w:rPr>
                <w:rFonts w:ascii="Times New Roman" w:hAnsi="Times New Roman" w:cs="Times New Roman"/>
                <w:color w:val="auto"/>
                <w:sz w:val="20"/>
                <w:szCs w:val="20"/>
                <w:vertAlign w:val="superscript"/>
                <w:lang w:eastAsia="ar-SA"/>
              </w:rPr>
              <w:footnoteReference w:id="40"/>
            </w: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43725" w:rsidRPr="00386459" w:rsidRDefault="00B43725"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Calibri" w:hAnsi="Times New Roman" w:cs="Times New Roman"/>
                <w:color w:val="auto"/>
                <w:sz w:val="20"/>
                <w:szCs w:val="20"/>
                <w:lang w:eastAsia="en-US"/>
              </w:rPr>
              <w:t>DOI публикации</w:t>
            </w:r>
            <w:r w:rsidRPr="00386459">
              <w:rPr>
                <w:rFonts w:ascii="Times New Roman" w:eastAsia="Calibri" w:hAnsi="Times New Roman" w:cs="Times New Roman"/>
                <w:color w:val="auto"/>
                <w:sz w:val="20"/>
                <w:szCs w:val="20"/>
                <w:vertAlign w:val="superscript"/>
                <w:lang w:eastAsia="en-US"/>
              </w:rPr>
              <w:footnoteReference w:id="41"/>
            </w:r>
          </w:p>
        </w:tc>
        <w:tc>
          <w:tcPr>
            <w:tcW w:w="659" w:type="pct"/>
            <w:tcBorders>
              <w:top w:val="single" w:sz="4" w:space="0" w:color="auto"/>
              <w:left w:val="single" w:sz="4" w:space="0" w:color="auto"/>
              <w:bottom w:val="single" w:sz="4" w:space="0" w:color="auto"/>
              <w:right w:val="single" w:sz="4" w:space="0" w:color="auto"/>
            </w:tcBorders>
            <w:vAlign w:val="center"/>
          </w:tcPr>
          <w:p w:rsidR="00B43725" w:rsidRPr="00386459" w:rsidRDefault="00B43725" w:rsidP="0050393D">
            <w:pPr>
              <w:widowControl/>
              <w:tabs>
                <w:tab w:val="left" w:pos="34"/>
              </w:tabs>
              <w:ind w:firstLine="11"/>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rPr>
              <w:t>Квартиль издания в базе данных</w:t>
            </w:r>
            <w:r w:rsidR="00AB4A3F" w:rsidRPr="00386459">
              <w:rPr>
                <w:rFonts w:ascii="Times New Roman" w:eastAsia="Times New Roman" w:hAnsi="Times New Roman" w:cs="Times New Roman"/>
                <w:color w:val="auto"/>
                <w:sz w:val="20"/>
                <w:szCs w:val="20"/>
              </w:rPr>
              <w:t xml:space="preserve"> </w:t>
            </w:r>
            <w:r w:rsidRPr="00386459">
              <w:rPr>
                <w:rFonts w:ascii="Times New Roman" w:eastAsia="Times New Roman" w:hAnsi="Times New Roman" w:cs="Times New Roman"/>
                <w:color w:val="auto"/>
                <w:sz w:val="20"/>
                <w:szCs w:val="20"/>
              </w:rPr>
              <w:t>«Сеть науки»</w:t>
            </w:r>
            <w:r w:rsidR="00AB4A3F" w:rsidRPr="00386459">
              <w:rPr>
                <w:rFonts w:ascii="Times New Roman" w:eastAsia="Times New Roman" w:hAnsi="Times New Roman" w:cs="Times New Roman"/>
                <w:color w:val="auto"/>
                <w:sz w:val="20"/>
                <w:szCs w:val="20"/>
              </w:rPr>
              <w:t xml:space="preserve"> </w:t>
            </w:r>
            <w:r w:rsidRPr="00386459">
              <w:rPr>
                <w:rFonts w:ascii="Times New Roman" w:eastAsia="Times New Roman" w:hAnsi="Times New Roman" w:cs="Times New Roman"/>
                <w:color w:val="auto"/>
                <w:sz w:val="20"/>
                <w:szCs w:val="20"/>
              </w:rPr>
              <w:t>(</w:t>
            </w:r>
            <w:proofErr w:type="spellStart"/>
            <w:r w:rsidRPr="00386459">
              <w:rPr>
                <w:rFonts w:ascii="Times New Roman" w:eastAsia="Times New Roman" w:hAnsi="Times New Roman" w:cs="Times New Roman"/>
                <w:color w:val="auto"/>
                <w:sz w:val="20"/>
                <w:szCs w:val="20"/>
              </w:rPr>
              <w:t>Web</w:t>
            </w:r>
            <w:proofErr w:type="spellEnd"/>
            <w:r w:rsidRPr="00386459">
              <w:rPr>
                <w:rFonts w:ascii="Times New Roman" w:eastAsia="Times New Roman" w:hAnsi="Times New Roman" w:cs="Times New Roman"/>
                <w:color w:val="auto"/>
                <w:sz w:val="20"/>
                <w:szCs w:val="20"/>
              </w:rPr>
              <w:t xml:space="preserve"> </w:t>
            </w:r>
            <w:proofErr w:type="spellStart"/>
            <w:r w:rsidRPr="00386459">
              <w:rPr>
                <w:rFonts w:ascii="Times New Roman" w:eastAsia="Times New Roman" w:hAnsi="Times New Roman" w:cs="Times New Roman"/>
                <w:color w:val="auto"/>
                <w:sz w:val="20"/>
                <w:szCs w:val="20"/>
              </w:rPr>
              <w:t>of</w:t>
            </w:r>
            <w:proofErr w:type="spellEnd"/>
            <w:r w:rsidRPr="00386459">
              <w:rPr>
                <w:rFonts w:ascii="Times New Roman" w:eastAsia="Times New Roman" w:hAnsi="Times New Roman" w:cs="Times New Roman"/>
                <w:color w:val="auto"/>
                <w:sz w:val="20"/>
                <w:szCs w:val="20"/>
              </w:rPr>
              <w:t xml:space="preserve"> </w:t>
            </w:r>
            <w:proofErr w:type="spellStart"/>
            <w:r w:rsidRPr="00386459">
              <w:rPr>
                <w:rFonts w:ascii="Times New Roman" w:eastAsia="Times New Roman" w:hAnsi="Times New Roman" w:cs="Times New Roman"/>
                <w:color w:val="auto"/>
                <w:sz w:val="20"/>
                <w:szCs w:val="20"/>
              </w:rPr>
              <w:t>Science</w:t>
            </w:r>
            <w:proofErr w:type="spellEnd"/>
            <w:r w:rsidRPr="00386459">
              <w:rPr>
                <w:rFonts w:ascii="Times New Roman" w:eastAsia="Times New Roman" w:hAnsi="Times New Roman" w:cs="Times New Roman"/>
                <w:color w:val="auto"/>
                <w:sz w:val="20"/>
                <w:szCs w:val="20"/>
              </w:rPr>
              <w:t xml:space="preserve"> </w:t>
            </w:r>
            <w:proofErr w:type="spellStart"/>
            <w:r w:rsidRPr="00386459">
              <w:rPr>
                <w:rFonts w:ascii="Times New Roman" w:eastAsia="Times New Roman" w:hAnsi="Times New Roman" w:cs="Times New Roman"/>
                <w:color w:val="auto"/>
                <w:sz w:val="20"/>
                <w:szCs w:val="20"/>
              </w:rPr>
              <w:t>Core</w:t>
            </w:r>
            <w:proofErr w:type="spellEnd"/>
            <w:r w:rsidRPr="00386459">
              <w:rPr>
                <w:rFonts w:ascii="Times New Roman" w:eastAsia="Times New Roman" w:hAnsi="Times New Roman" w:cs="Times New Roman"/>
                <w:color w:val="auto"/>
                <w:sz w:val="20"/>
                <w:szCs w:val="20"/>
              </w:rPr>
              <w:t xml:space="preserve"> </w:t>
            </w:r>
            <w:proofErr w:type="spellStart"/>
            <w:r w:rsidRPr="00386459">
              <w:rPr>
                <w:rFonts w:ascii="Times New Roman" w:eastAsia="Times New Roman" w:hAnsi="Times New Roman" w:cs="Times New Roman"/>
                <w:color w:val="auto"/>
                <w:sz w:val="20"/>
                <w:szCs w:val="20"/>
              </w:rPr>
              <w:t>Collection</w:t>
            </w:r>
            <w:proofErr w:type="spellEnd"/>
            <w:r w:rsidRPr="00386459">
              <w:rPr>
                <w:rFonts w:ascii="Times New Roman" w:eastAsia="Times New Roman" w:hAnsi="Times New Roman" w:cs="Times New Roman"/>
                <w:color w:val="auto"/>
                <w:sz w:val="20"/>
                <w:szCs w:val="20"/>
              </w:rPr>
              <w:t>)</w:t>
            </w:r>
            <w:r w:rsidRPr="00386459">
              <w:rPr>
                <w:rFonts w:ascii="Times New Roman" w:eastAsia="Times New Roman" w:hAnsi="Times New Roman" w:cs="Times New Roman"/>
                <w:color w:val="auto"/>
                <w:sz w:val="20"/>
                <w:szCs w:val="20"/>
                <w:vertAlign w:val="superscript"/>
              </w:rPr>
              <w:footnoteReference w:id="42"/>
            </w:r>
          </w:p>
        </w:tc>
        <w:tc>
          <w:tcPr>
            <w:tcW w:w="507" w:type="pct"/>
            <w:tcBorders>
              <w:top w:val="single" w:sz="4" w:space="0" w:color="auto"/>
              <w:left w:val="single" w:sz="4" w:space="0" w:color="auto"/>
              <w:bottom w:val="single" w:sz="4" w:space="0" w:color="auto"/>
              <w:right w:val="single" w:sz="4" w:space="0" w:color="auto"/>
            </w:tcBorders>
            <w:vAlign w:val="center"/>
          </w:tcPr>
          <w:p w:rsidR="00B43725" w:rsidRPr="00386459" w:rsidRDefault="00B43725" w:rsidP="0050393D">
            <w:pPr>
              <w:widowControl/>
              <w:tabs>
                <w:tab w:val="left" w:pos="34"/>
              </w:tabs>
              <w:ind w:firstLine="11"/>
              <w:jc w:val="center"/>
              <w:rPr>
                <w:rFonts w:ascii="Times New Roman" w:eastAsia="Times New Roman" w:hAnsi="Times New Roman" w:cs="Times New Roman"/>
                <w:color w:val="auto"/>
                <w:sz w:val="20"/>
                <w:szCs w:val="20"/>
              </w:rPr>
            </w:pPr>
            <w:proofErr w:type="spellStart"/>
            <w:r w:rsidRPr="00386459">
              <w:rPr>
                <w:rFonts w:ascii="Times New Roman" w:eastAsia="Times New Roman" w:hAnsi="Times New Roman" w:cs="Times New Roman"/>
                <w:color w:val="auto"/>
                <w:sz w:val="20"/>
                <w:szCs w:val="20"/>
              </w:rPr>
              <w:t>Импакт-фактор</w:t>
            </w:r>
            <w:proofErr w:type="spellEnd"/>
            <w:r w:rsidRPr="00386459">
              <w:rPr>
                <w:rFonts w:ascii="Times New Roman" w:eastAsia="Times New Roman" w:hAnsi="Times New Roman" w:cs="Times New Roman"/>
                <w:color w:val="auto"/>
                <w:sz w:val="20"/>
                <w:szCs w:val="20"/>
              </w:rPr>
              <w:t xml:space="preserve"> издания в базе данных</w:t>
            </w:r>
            <w:r w:rsidR="00AB4A3F" w:rsidRPr="00386459">
              <w:rPr>
                <w:rFonts w:ascii="Times New Roman" w:eastAsia="Times New Roman" w:hAnsi="Times New Roman" w:cs="Times New Roman"/>
                <w:color w:val="auto"/>
                <w:sz w:val="20"/>
                <w:szCs w:val="20"/>
              </w:rPr>
              <w:t xml:space="preserve"> </w:t>
            </w:r>
            <w:r w:rsidRPr="00386459">
              <w:rPr>
                <w:rFonts w:ascii="Times New Roman" w:eastAsia="Times New Roman" w:hAnsi="Times New Roman" w:cs="Times New Roman"/>
                <w:color w:val="auto"/>
                <w:sz w:val="20"/>
                <w:szCs w:val="20"/>
              </w:rPr>
              <w:t>«Сеть науки»</w:t>
            </w:r>
            <w:r w:rsidR="00AB4A3F" w:rsidRPr="00386459">
              <w:rPr>
                <w:rFonts w:ascii="Times New Roman" w:eastAsia="Times New Roman" w:hAnsi="Times New Roman" w:cs="Times New Roman"/>
                <w:color w:val="auto"/>
                <w:sz w:val="20"/>
                <w:szCs w:val="20"/>
              </w:rPr>
              <w:t xml:space="preserve"> </w:t>
            </w:r>
            <w:r w:rsidRPr="00386459">
              <w:rPr>
                <w:rFonts w:ascii="Times New Roman" w:eastAsia="Times New Roman" w:hAnsi="Times New Roman" w:cs="Times New Roman"/>
                <w:color w:val="auto"/>
                <w:sz w:val="20"/>
                <w:szCs w:val="20"/>
              </w:rPr>
              <w:t>(</w:t>
            </w:r>
            <w:proofErr w:type="spellStart"/>
            <w:r w:rsidRPr="00386459">
              <w:rPr>
                <w:rFonts w:ascii="Times New Roman" w:eastAsia="Times New Roman" w:hAnsi="Times New Roman" w:cs="Times New Roman"/>
                <w:color w:val="auto"/>
                <w:sz w:val="20"/>
                <w:szCs w:val="20"/>
              </w:rPr>
              <w:t>Web</w:t>
            </w:r>
            <w:proofErr w:type="spellEnd"/>
            <w:r w:rsidRPr="00386459">
              <w:rPr>
                <w:rFonts w:ascii="Times New Roman" w:eastAsia="Times New Roman" w:hAnsi="Times New Roman" w:cs="Times New Roman"/>
                <w:color w:val="auto"/>
                <w:sz w:val="20"/>
                <w:szCs w:val="20"/>
              </w:rPr>
              <w:t xml:space="preserve"> </w:t>
            </w:r>
            <w:proofErr w:type="spellStart"/>
            <w:r w:rsidRPr="00386459">
              <w:rPr>
                <w:rFonts w:ascii="Times New Roman" w:eastAsia="Times New Roman" w:hAnsi="Times New Roman" w:cs="Times New Roman"/>
                <w:color w:val="auto"/>
                <w:sz w:val="20"/>
                <w:szCs w:val="20"/>
              </w:rPr>
              <w:t>of</w:t>
            </w:r>
            <w:proofErr w:type="spellEnd"/>
            <w:r w:rsidRPr="00386459">
              <w:rPr>
                <w:rFonts w:ascii="Times New Roman" w:eastAsia="Times New Roman" w:hAnsi="Times New Roman" w:cs="Times New Roman"/>
                <w:color w:val="auto"/>
                <w:sz w:val="20"/>
                <w:szCs w:val="20"/>
              </w:rPr>
              <w:t xml:space="preserve"> </w:t>
            </w:r>
            <w:proofErr w:type="spellStart"/>
            <w:r w:rsidRPr="00386459">
              <w:rPr>
                <w:rFonts w:ascii="Times New Roman" w:eastAsia="Times New Roman" w:hAnsi="Times New Roman" w:cs="Times New Roman"/>
                <w:color w:val="auto"/>
                <w:sz w:val="20"/>
                <w:szCs w:val="20"/>
              </w:rPr>
              <w:t>Science</w:t>
            </w:r>
            <w:proofErr w:type="spellEnd"/>
            <w:r w:rsidRPr="00386459">
              <w:rPr>
                <w:rFonts w:ascii="Times New Roman" w:eastAsia="Times New Roman" w:hAnsi="Times New Roman" w:cs="Times New Roman"/>
                <w:color w:val="auto"/>
                <w:sz w:val="20"/>
                <w:szCs w:val="20"/>
              </w:rPr>
              <w:t xml:space="preserve"> </w:t>
            </w:r>
            <w:proofErr w:type="spellStart"/>
            <w:r w:rsidRPr="00386459">
              <w:rPr>
                <w:rFonts w:ascii="Times New Roman" w:eastAsia="Times New Roman" w:hAnsi="Times New Roman" w:cs="Times New Roman"/>
                <w:color w:val="auto"/>
                <w:sz w:val="20"/>
                <w:szCs w:val="20"/>
              </w:rPr>
              <w:t>Core</w:t>
            </w:r>
            <w:proofErr w:type="spellEnd"/>
            <w:r w:rsidRPr="00386459">
              <w:rPr>
                <w:rFonts w:ascii="Times New Roman" w:eastAsia="Times New Roman" w:hAnsi="Times New Roman" w:cs="Times New Roman"/>
                <w:color w:val="auto"/>
                <w:sz w:val="20"/>
                <w:szCs w:val="20"/>
              </w:rPr>
              <w:t xml:space="preserve"> </w:t>
            </w:r>
            <w:proofErr w:type="spellStart"/>
            <w:r w:rsidRPr="00386459">
              <w:rPr>
                <w:rFonts w:ascii="Times New Roman" w:eastAsia="Times New Roman" w:hAnsi="Times New Roman" w:cs="Times New Roman"/>
                <w:color w:val="auto"/>
                <w:sz w:val="20"/>
                <w:szCs w:val="20"/>
              </w:rPr>
              <w:t>Collection</w:t>
            </w:r>
            <w:proofErr w:type="spellEnd"/>
            <w:r w:rsidRPr="00386459">
              <w:rPr>
                <w:rFonts w:ascii="Times New Roman" w:eastAsia="Times New Roman" w:hAnsi="Times New Roman" w:cs="Times New Roman"/>
                <w:color w:val="auto"/>
                <w:sz w:val="20"/>
                <w:szCs w:val="20"/>
              </w:rPr>
              <w:t>)</w:t>
            </w:r>
            <w:r w:rsidRPr="00386459">
              <w:rPr>
                <w:rFonts w:ascii="Times New Roman" w:eastAsia="Times New Roman" w:hAnsi="Times New Roman" w:cs="Times New Roman"/>
                <w:color w:val="auto"/>
                <w:sz w:val="20"/>
                <w:szCs w:val="20"/>
                <w:vertAlign w:val="superscript"/>
              </w:rPr>
              <w:footnoteReference w:id="43"/>
            </w:r>
          </w:p>
        </w:tc>
        <w:tc>
          <w:tcPr>
            <w:tcW w:w="549" w:type="pct"/>
            <w:tcBorders>
              <w:top w:val="single" w:sz="4" w:space="0" w:color="auto"/>
              <w:left w:val="single" w:sz="4" w:space="0" w:color="auto"/>
              <w:bottom w:val="single" w:sz="4" w:space="0" w:color="auto"/>
              <w:right w:val="single" w:sz="4" w:space="0" w:color="auto"/>
            </w:tcBorders>
            <w:vAlign w:val="center"/>
          </w:tcPr>
          <w:p w:rsidR="00B43725" w:rsidRPr="00386459"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Квартиль издания в базе данных</w:t>
            </w:r>
          </w:p>
          <w:p w:rsidR="00B43725" w:rsidRPr="00386459" w:rsidRDefault="00B43725" w:rsidP="0050393D">
            <w:pPr>
              <w:widowControl/>
              <w:tabs>
                <w:tab w:val="left" w:pos="34"/>
              </w:tabs>
              <w:ind w:firstLine="11"/>
              <w:jc w:val="center"/>
              <w:rPr>
                <w:rFonts w:ascii="Times New Roman" w:eastAsia="Times New Roman" w:hAnsi="Times New Roman" w:cs="Times New Roman"/>
                <w:color w:val="auto"/>
                <w:sz w:val="20"/>
                <w:szCs w:val="20"/>
              </w:rPr>
            </w:pPr>
            <w:proofErr w:type="spellStart"/>
            <w:r w:rsidRPr="00386459">
              <w:rPr>
                <w:rFonts w:ascii="Times New Roman" w:eastAsia="Times New Roman" w:hAnsi="Times New Roman" w:cs="Times New Roman"/>
                <w:color w:val="auto"/>
                <w:sz w:val="20"/>
                <w:szCs w:val="20"/>
              </w:rPr>
              <w:t>Scopus</w:t>
            </w:r>
            <w:proofErr w:type="spellEnd"/>
            <w:r w:rsidRPr="00386459">
              <w:rPr>
                <w:rFonts w:ascii="Times New Roman" w:eastAsia="Times New Roman" w:hAnsi="Times New Roman" w:cs="Times New Roman"/>
                <w:color w:val="auto"/>
                <w:sz w:val="20"/>
                <w:szCs w:val="20"/>
                <w:vertAlign w:val="superscript"/>
              </w:rPr>
              <w:footnoteReference w:id="44"/>
            </w:r>
          </w:p>
        </w:tc>
        <w:tc>
          <w:tcPr>
            <w:tcW w:w="548" w:type="pct"/>
            <w:tcBorders>
              <w:top w:val="single" w:sz="4" w:space="0" w:color="auto"/>
              <w:left w:val="single" w:sz="4" w:space="0" w:color="auto"/>
              <w:bottom w:val="single" w:sz="4" w:space="0" w:color="auto"/>
              <w:right w:val="single" w:sz="4" w:space="0" w:color="auto"/>
            </w:tcBorders>
            <w:vAlign w:val="center"/>
          </w:tcPr>
          <w:p w:rsidR="00B43725" w:rsidRPr="00386459" w:rsidRDefault="00B43725" w:rsidP="0050393D">
            <w:pPr>
              <w:widowControl/>
              <w:tabs>
                <w:tab w:val="left" w:pos="34"/>
              </w:tabs>
              <w:ind w:firstLine="11"/>
              <w:jc w:val="center"/>
              <w:rPr>
                <w:rFonts w:ascii="Times New Roman" w:eastAsia="Times New Roman" w:hAnsi="Times New Roman" w:cs="Times New Roman"/>
                <w:color w:val="auto"/>
                <w:sz w:val="20"/>
                <w:szCs w:val="20"/>
              </w:rPr>
            </w:pPr>
            <w:proofErr w:type="spellStart"/>
            <w:r w:rsidRPr="00386459">
              <w:rPr>
                <w:rFonts w:ascii="Times New Roman" w:eastAsia="Times New Roman" w:hAnsi="Times New Roman" w:cs="Times New Roman"/>
                <w:color w:val="auto"/>
                <w:sz w:val="20"/>
                <w:szCs w:val="20"/>
              </w:rPr>
              <w:t>CiteScore</w:t>
            </w:r>
            <w:proofErr w:type="spellEnd"/>
            <w:r w:rsidRPr="00386459">
              <w:rPr>
                <w:rFonts w:ascii="Times New Roman" w:eastAsia="Times New Roman" w:hAnsi="Times New Roman" w:cs="Times New Roman"/>
                <w:color w:val="auto"/>
                <w:sz w:val="20"/>
                <w:szCs w:val="20"/>
              </w:rPr>
              <w:t xml:space="preserve"> издания в базе данных</w:t>
            </w:r>
          </w:p>
          <w:p w:rsidR="00B43725" w:rsidRPr="00386459" w:rsidRDefault="00B43725" w:rsidP="0050393D">
            <w:pPr>
              <w:widowControl/>
              <w:tabs>
                <w:tab w:val="left" w:pos="34"/>
              </w:tabs>
              <w:ind w:firstLine="11"/>
              <w:jc w:val="center"/>
              <w:rPr>
                <w:rFonts w:ascii="Times New Roman" w:eastAsia="Times New Roman" w:hAnsi="Times New Roman" w:cs="Times New Roman"/>
                <w:color w:val="auto"/>
                <w:sz w:val="20"/>
                <w:szCs w:val="20"/>
              </w:rPr>
            </w:pPr>
            <w:proofErr w:type="spellStart"/>
            <w:r w:rsidRPr="00386459">
              <w:rPr>
                <w:rFonts w:ascii="Times New Roman" w:eastAsia="Times New Roman" w:hAnsi="Times New Roman" w:cs="Times New Roman"/>
                <w:color w:val="auto"/>
                <w:sz w:val="20"/>
                <w:szCs w:val="20"/>
              </w:rPr>
              <w:t>Scopus</w:t>
            </w:r>
            <w:proofErr w:type="spellEnd"/>
            <w:r w:rsidRPr="00386459">
              <w:rPr>
                <w:rFonts w:ascii="Times New Roman" w:eastAsia="Times New Roman" w:hAnsi="Times New Roman" w:cs="Times New Roman"/>
                <w:color w:val="auto"/>
                <w:sz w:val="20"/>
                <w:szCs w:val="20"/>
                <w:vertAlign w:val="superscript"/>
              </w:rPr>
              <w:footnoteReference w:id="45"/>
            </w:r>
          </w:p>
        </w:tc>
      </w:tr>
      <w:tr w:rsidR="00B43725" w:rsidRPr="00386459" w:rsidTr="00F73BE8">
        <w:trPr>
          <w:trHeight w:val="204"/>
        </w:trPr>
        <w:tc>
          <w:tcPr>
            <w:tcW w:w="139" w:type="pct"/>
            <w:tcBorders>
              <w:top w:val="single" w:sz="4" w:space="0" w:color="auto"/>
              <w:left w:val="single" w:sz="4" w:space="0" w:color="auto"/>
              <w:right w:val="single" w:sz="4" w:space="0" w:color="auto"/>
            </w:tcBorders>
          </w:tcPr>
          <w:p w:rsidR="00B43725" w:rsidRPr="00386459" w:rsidRDefault="00B43725" w:rsidP="0050393D">
            <w:pPr>
              <w:widowControl/>
              <w:jc w:val="center"/>
              <w:rPr>
                <w:rFonts w:ascii="Times New Roman" w:eastAsia="Times New Roman" w:hAnsi="Times New Roman" w:cs="Times New Roman"/>
                <w:color w:val="auto"/>
                <w:sz w:val="20"/>
                <w:szCs w:val="20"/>
              </w:rPr>
            </w:pPr>
          </w:p>
        </w:tc>
        <w:tc>
          <w:tcPr>
            <w:tcW w:w="336" w:type="pct"/>
            <w:tcBorders>
              <w:top w:val="single" w:sz="4" w:space="0" w:color="auto"/>
              <w:left w:val="single" w:sz="4" w:space="0" w:color="auto"/>
              <w:right w:val="single" w:sz="4" w:space="0" w:color="auto"/>
            </w:tcBorders>
          </w:tcPr>
          <w:p w:rsidR="00B43725" w:rsidRPr="00386459" w:rsidRDefault="00B43725" w:rsidP="0050393D">
            <w:pPr>
              <w:widowControl/>
              <w:jc w:val="center"/>
              <w:rPr>
                <w:rFonts w:ascii="Times New Roman" w:eastAsia="Calibri" w:hAnsi="Times New Roman" w:cs="Times New Roman"/>
                <w:color w:val="auto"/>
                <w:sz w:val="20"/>
                <w:szCs w:val="20"/>
                <w:lang w:eastAsia="en-US"/>
              </w:rPr>
            </w:pPr>
          </w:p>
        </w:tc>
        <w:tc>
          <w:tcPr>
            <w:tcW w:w="382" w:type="pct"/>
            <w:tcBorders>
              <w:top w:val="single" w:sz="4" w:space="0" w:color="auto"/>
              <w:left w:val="single" w:sz="4" w:space="0" w:color="auto"/>
              <w:right w:val="single" w:sz="4" w:space="0" w:color="auto"/>
            </w:tcBorders>
          </w:tcPr>
          <w:p w:rsidR="00B43725" w:rsidRPr="00386459" w:rsidRDefault="00B43725" w:rsidP="0050393D">
            <w:pPr>
              <w:widowControl/>
              <w:jc w:val="center"/>
              <w:rPr>
                <w:rFonts w:ascii="Times New Roman" w:eastAsia="Calibri" w:hAnsi="Times New Roman" w:cs="Times New Roman"/>
                <w:color w:val="auto"/>
                <w:sz w:val="20"/>
                <w:szCs w:val="20"/>
                <w:lang w:eastAsia="en-US"/>
              </w:rPr>
            </w:pPr>
          </w:p>
        </w:tc>
        <w:tc>
          <w:tcPr>
            <w:tcW w:w="380" w:type="pct"/>
            <w:tcBorders>
              <w:top w:val="single" w:sz="4" w:space="0" w:color="auto"/>
              <w:left w:val="single" w:sz="4" w:space="0" w:color="auto"/>
              <w:right w:val="single" w:sz="4" w:space="0" w:color="auto"/>
            </w:tcBorders>
          </w:tcPr>
          <w:p w:rsidR="00B43725" w:rsidRPr="00386459" w:rsidRDefault="00B43725" w:rsidP="0050393D">
            <w:pPr>
              <w:widowControl/>
              <w:jc w:val="center"/>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8</w:t>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9</w:t>
            </w: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10</w:t>
            </w:r>
          </w:p>
        </w:tc>
        <w:tc>
          <w:tcPr>
            <w:tcW w:w="659" w:type="pct"/>
            <w:tcBorders>
              <w:top w:val="single" w:sz="4" w:space="0" w:color="auto"/>
              <w:left w:val="single" w:sz="4" w:space="0" w:color="auto"/>
              <w:right w:val="single" w:sz="4" w:space="0" w:color="auto"/>
            </w:tcBorders>
          </w:tcPr>
          <w:p w:rsidR="00B43725" w:rsidRPr="00386459" w:rsidRDefault="00B43725"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11</w:t>
            </w:r>
          </w:p>
        </w:tc>
        <w:tc>
          <w:tcPr>
            <w:tcW w:w="507" w:type="pct"/>
            <w:tcBorders>
              <w:top w:val="single" w:sz="4" w:space="0" w:color="auto"/>
              <w:left w:val="single" w:sz="4" w:space="0" w:color="auto"/>
              <w:right w:val="single" w:sz="4" w:space="0" w:color="auto"/>
            </w:tcBorders>
          </w:tcPr>
          <w:p w:rsidR="00B43725" w:rsidRPr="00386459" w:rsidRDefault="00B43725"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12</w:t>
            </w:r>
          </w:p>
        </w:tc>
        <w:tc>
          <w:tcPr>
            <w:tcW w:w="549" w:type="pct"/>
            <w:tcBorders>
              <w:top w:val="single" w:sz="4" w:space="0" w:color="auto"/>
              <w:left w:val="single" w:sz="4" w:space="0" w:color="auto"/>
              <w:right w:val="single" w:sz="4" w:space="0" w:color="auto"/>
            </w:tcBorders>
          </w:tcPr>
          <w:p w:rsidR="00B43725" w:rsidRPr="00386459" w:rsidRDefault="00B43725" w:rsidP="0050393D">
            <w:pPr>
              <w:widowControl/>
              <w:jc w:val="center"/>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rsidR="00B43725" w:rsidRPr="00386459" w:rsidRDefault="00B43725" w:rsidP="0050393D">
            <w:pPr>
              <w:widowControl/>
              <w:jc w:val="center"/>
              <w:rPr>
                <w:rFonts w:ascii="Times New Roman" w:eastAsia="Calibri" w:hAnsi="Times New Roman" w:cs="Times New Roman"/>
                <w:color w:val="auto"/>
                <w:sz w:val="20"/>
                <w:szCs w:val="20"/>
                <w:lang w:eastAsia="en-US"/>
              </w:rPr>
            </w:pPr>
          </w:p>
        </w:tc>
      </w:tr>
      <w:tr w:rsidR="00B43725" w:rsidRPr="00386459" w:rsidTr="00F73BE8">
        <w:trPr>
          <w:trHeight w:val="204"/>
        </w:trPr>
        <w:tc>
          <w:tcPr>
            <w:tcW w:w="139"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336"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r>
      <w:tr w:rsidR="00B43725" w:rsidRPr="00386459" w:rsidTr="00F73BE8">
        <w:trPr>
          <w:trHeight w:val="204"/>
        </w:trPr>
        <w:tc>
          <w:tcPr>
            <w:tcW w:w="139" w:type="pct"/>
            <w:vMerge/>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r>
      <w:tr w:rsidR="00B43725" w:rsidRPr="00386459" w:rsidTr="00F73BE8">
        <w:trPr>
          <w:trHeight w:val="204"/>
        </w:trPr>
        <w:tc>
          <w:tcPr>
            <w:tcW w:w="139"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2.</w:t>
            </w:r>
          </w:p>
        </w:tc>
        <w:tc>
          <w:tcPr>
            <w:tcW w:w="336"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r>
      <w:tr w:rsidR="00B43725" w:rsidRPr="00386459" w:rsidTr="00F73BE8">
        <w:trPr>
          <w:trHeight w:val="204"/>
        </w:trPr>
        <w:tc>
          <w:tcPr>
            <w:tcW w:w="139" w:type="pct"/>
            <w:vMerge/>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r>
      <w:tr w:rsidR="00B43725" w:rsidRPr="00386459" w:rsidTr="00F73BE8">
        <w:trPr>
          <w:trHeight w:val="204"/>
        </w:trPr>
        <w:tc>
          <w:tcPr>
            <w:tcW w:w="139"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336"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r>
      <w:tr w:rsidR="00B43725" w:rsidRPr="00386459" w:rsidTr="00F73BE8">
        <w:trPr>
          <w:trHeight w:val="204"/>
        </w:trPr>
        <w:tc>
          <w:tcPr>
            <w:tcW w:w="139" w:type="pct"/>
            <w:vMerge/>
            <w:tcBorders>
              <w:left w:val="single" w:sz="4" w:space="0" w:color="auto"/>
              <w:right w:val="single" w:sz="4" w:space="0" w:color="auto"/>
            </w:tcBorders>
          </w:tcPr>
          <w:p w:rsidR="00B43725" w:rsidRPr="00386459" w:rsidRDefault="00B43725" w:rsidP="0050393D">
            <w:pPr>
              <w:widowControl/>
              <w:rPr>
                <w:rFonts w:ascii="Times New Roman" w:eastAsia="Times New Roman" w:hAnsi="Times New Roman" w:cs="Times New Roman"/>
                <w:color w:val="auto"/>
                <w:sz w:val="20"/>
                <w:szCs w:val="20"/>
              </w:rPr>
            </w:pPr>
          </w:p>
        </w:tc>
        <w:tc>
          <w:tcPr>
            <w:tcW w:w="336" w:type="pct"/>
            <w:vMerge/>
            <w:tcBorders>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2" w:type="pct"/>
            <w:vMerge/>
            <w:tcBorders>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380" w:type="pct"/>
            <w:vMerge/>
            <w:tcBorders>
              <w:left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rsidR="00B43725" w:rsidRPr="00386459" w:rsidRDefault="00B43725" w:rsidP="0050393D">
            <w:pPr>
              <w:widowControl/>
              <w:rPr>
                <w:rFonts w:ascii="Times New Roman" w:eastAsia="Calibri" w:hAnsi="Times New Roman" w:cs="Times New Roman"/>
                <w:color w:val="auto"/>
                <w:sz w:val="20"/>
                <w:szCs w:val="20"/>
                <w:lang w:eastAsia="en-US"/>
              </w:rPr>
            </w:pPr>
          </w:p>
        </w:tc>
      </w:tr>
    </w:tbl>
    <w:p w:rsidR="00B41851" w:rsidRPr="00386459" w:rsidRDefault="00B41851" w:rsidP="0050393D">
      <w:pPr>
        <w:widowControl/>
        <w:jc w:val="both"/>
        <w:rPr>
          <w:rFonts w:ascii="Times New Roman" w:eastAsia="Calibri" w:hAnsi="Times New Roman" w:cs="Times New Roman"/>
          <w:iCs/>
          <w:color w:val="auto"/>
        </w:rPr>
      </w:pPr>
    </w:p>
    <w:p w:rsidR="00B41851" w:rsidRPr="00386459" w:rsidRDefault="00B41851" w:rsidP="0050393D">
      <w:pPr>
        <w:widowControl/>
        <w:jc w:val="both"/>
        <w:rPr>
          <w:rFonts w:ascii="Times New Roman" w:eastAsia="Calibri" w:hAnsi="Times New Roman" w:cs="Times New Roman"/>
          <w:color w:val="auto"/>
        </w:rPr>
      </w:pPr>
      <w:r w:rsidRPr="00386459">
        <w:rPr>
          <w:rFonts w:ascii="Times New Roman" w:eastAsia="Calibri" w:hAnsi="Times New Roman" w:cs="Times New Roman"/>
          <w:iCs/>
          <w:color w:val="auto"/>
        </w:rPr>
        <w:t>1.</w:t>
      </w:r>
      <w:r w:rsidR="00205A06" w:rsidRPr="00386459">
        <w:rPr>
          <w:rFonts w:ascii="Times New Roman" w:eastAsia="Calibri" w:hAnsi="Times New Roman" w:cs="Times New Roman"/>
          <w:iCs/>
          <w:color w:val="auto"/>
        </w:rPr>
        <w:t>4</w:t>
      </w:r>
      <w:r w:rsidRPr="00386459">
        <w:rPr>
          <w:rFonts w:ascii="Times New Roman" w:eastAsia="Calibri" w:hAnsi="Times New Roman" w:cs="Times New Roman"/>
          <w:iCs/>
          <w:color w:val="auto"/>
        </w:rPr>
        <w:t xml:space="preserve">. Опыт </w:t>
      </w:r>
      <w:r w:rsidR="004375EC" w:rsidRPr="00386459">
        <w:rPr>
          <w:rFonts w:ascii="Times New Roman" w:eastAsia="Calibri" w:hAnsi="Times New Roman" w:cs="Times New Roman"/>
          <w:iCs/>
          <w:color w:val="auto"/>
        </w:rPr>
        <w:t>ключевых исполнителей проекта</w:t>
      </w:r>
      <w:r w:rsidR="00396DA9" w:rsidRPr="00386459">
        <w:rPr>
          <w:rFonts w:ascii="Times New Roman" w:eastAsia="Calibri" w:hAnsi="Times New Roman" w:cs="Times New Roman"/>
          <w:iCs/>
          <w:color w:val="auto"/>
        </w:rPr>
        <w:t xml:space="preserve"> в реализации проектов с 01.01.201</w:t>
      </w:r>
      <w:r w:rsidR="001E050E" w:rsidRPr="00386459">
        <w:rPr>
          <w:rFonts w:ascii="Times New Roman" w:eastAsia="Calibri" w:hAnsi="Times New Roman" w:cs="Times New Roman"/>
          <w:iCs/>
          <w:color w:val="auto"/>
        </w:rPr>
        <w:t>8</w:t>
      </w:r>
      <w:r w:rsidR="00DE7776" w:rsidRPr="00386459">
        <w:rPr>
          <w:rFonts w:ascii="Times New Roman" w:eastAsia="Calibri" w:hAnsi="Times New Roman" w:cs="Times New Roman"/>
          <w:iCs/>
          <w:color w:val="auto"/>
        </w:rPr>
        <w:t xml:space="preserve"> по 31.</w:t>
      </w:r>
      <w:r w:rsidR="00797E2B" w:rsidRPr="00386459">
        <w:rPr>
          <w:rFonts w:ascii="Times New Roman" w:eastAsia="Calibri" w:hAnsi="Times New Roman" w:cs="Times New Roman"/>
          <w:iCs/>
          <w:color w:val="auto"/>
        </w:rPr>
        <w:t>12</w:t>
      </w:r>
      <w:r w:rsidR="00DE7776" w:rsidRPr="00386459">
        <w:rPr>
          <w:rFonts w:ascii="Times New Roman" w:eastAsia="Calibri" w:hAnsi="Times New Roman" w:cs="Times New Roman"/>
          <w:iCs/>
          <w:color w:val="auto"/>
        </w:rPr>
        <w:t>.202</w:t>
      </w:r>
      <w:r w:rsidR="001E050E" w:rsidRPr="00386459">
        <w:rPr>
          <w:rFonts w:ascii="Times New Roman" w:eastAsia="Calibri" w:hAnsi="Times New Roman" w:cs="Times New Roman"/>
          <w:iCs/>
          <w:color w:val="auto"/>
        </w:rPr>
        <w:t>2</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29"/>
        <w:gridCol w:w="1069"/>
        <w:gridCol w:w="1190"/>
        <w:gridCol w:w="1190"/>
        <w:gridCol w:w="1653"/>
        <w:gridCol w:w="1984"/>
        <w:gridCol w:w="3544"/>
        <w:gridCol w:w="2417"/>
        <w:gridCol w:w="1975"/>
      </w:tblGrid>
      <w:tr w:rsidR="00B41851" w:rsidRPr="00386459" w:rsidTr="00AB4A3F">
        <w:trPr>
          <w:cantSplit/>
          <w:trHeight w:val="209"/>
        </w:trPr>
        <w:tc>
          <w:tcPr>
            <w:tcW w:w="139" w:type="pct"/>
            <w:vMerge w:val="restart"/>
            <w:tcMar>
              <w:top w:w="0" w:type="dxa"/>
              <w:left w:w="28" w:type="dxa"/>
              <w:bottom w:w="0" w:type="dxa"/>
              <w:right w:w="28" w:type="dxa"/>
            </w:tcMar>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Имя</w:t>
            </w:r>
          </w:p>
        </w:tc>
        <w:tc>
          <w:tcPr>
            <w:tcW w:w="385" w:type="pct"/>
            <w:vMerge w:val="restart"/>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Отчество</w:t>
            </w:r>
          </w:p>
        </w:tc>
        <w:tc>
          <w:tcPr>
            <w:tcW w:w="535" w:type="pct"/>
            <w:vMerge w:val="restart"/>
            <w:vAlign w:val="center"/>
          </w:tcPr>
          <w:p w:rsidR="00B41851" w:rsidRPr="00386459"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Роль в проекте</w:t>
            </w:r>
            <w:r w:rsidRPr="00386459">
              <w:rPr>
                <w:rFonts w:ascii="Times New Roman" w:eastAsia="Times New Roman" w:hAnsi="Times New Roman" w:cs="Times New Roman"/>
                <w:color w:val="auto"/>
                <w:sz w:val="20"/>
                <w:szCs w:val="20"/>
                <w:vertAlign w:val="superscript"/>
                <w:lang w:eastAsia="ar-SA"/>
              </w:rPr>
              <w:footnoteReference w:id="46"/>
            </w:r>
          </w:p>
        </w:tc>
        <w:tc>
          <w:tcPr>
            <w:tcW w:w="3210" w:type="pct"/>
            <w:gridSpan w:val="4"/>
          </w:tcPr>
          <w:p w:rsidR="00B41851" w:rsidRPr="00386459"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xml:space="preserve">Сопоставимый опыт </w:t>
            </w:r>
            <w:r w:rsidR="004375EC" w:rsidRPr="00386459">
              <w:rPr>
                <w:rFonts w:ascii="Times New Roman" w:eastAsia="Times New Roman" w:hAnsi="Times New Roman" w:cs="Times New Roman"/>
                <w:color w:val="auto"/>
                <w:sz w:val="20"/>
                <w:szCs w:val="20"/>
                <w:lang w:eastAsia="ar-SA"/>
              </w:rPr>
              <w:t>ключевых исполнителей проекта</w:t>
            </w:r>
          </w:p>
        </w:tc>
      </w:tr>
      <w:tr w:rsidR="00B41851" w:rsidRPr="00386459" w:rsidTr="00AB4A3F">
        <w:trPr>
          <w:cantSplit/>
          <w:trHeight w:val="795"/>
        </w:trPr>
        <w:tc>
          <w:tcPr>
            <w:tcW w:w="139" w:type="pct"/>
            <w:vMerge/>
            <w:tcMar>
              <w:top w:w="0" w:type="dxa"/>
              <w:left w:w="28" w:type="dxa"/>
              <w:bottom w:w="0" w:type="dxa"/>
              <w:right w:w="28" w:type="dxa"/>
            </w:tcMar>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535" w:type="pct"/>
            <w:vMerge/>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642" w:type="pct"/>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Наименование проекта/</w:t>
            </w:r>
            <w:r w:rsidR="00AB4A3F" w:rsidRPr="00386459">
              <w:rPr>
                <w:rFonts w:ascii="Times New Roman" w:eastAsia="Times New Roman" w:hAnsi="Times New Roman" w:cs="Times New Roman"/>
                <w:color w:val="auto"/>
                <w:sz w:val="20"/>
                <w:szCs w:val="20"/>
                <w:lang w:eastAsia="ar-SA"/>
              </w:rPr>
              <w:t xml:space="preserve"> </w:t>
            </w:r>
            <w:r w:rsidRPr="00386459">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Наименование</w:t>
            </w:r>
            <w:r w:rsidR="00AB4A3F" w:rsidRPr="00386459">
              <w:rPr>
                <w:rFonts w:ascii="Times New Roman" w:eastAsia="Times New Roman" w:hAnsi="Times New Roman" w:cs="Times New Roman"/>
                <w:color w:val="auto"/>
                <w:sz w:val="20"/>
                <w:szCs w:val="20"/>
                <w:lang w:eastAsia="ar-SA"/>
              </w:rPr>
              <w:t xml:space="preserve"> </w:t>
            </w:r>
            <w:r w:rsidRPr="00386459">
              <w:rPr>
                <w:rFonts w:ascii="Times New Roman" w:eastAsia="Times New Roman" w:hAnsi="Times New Roman" w:cs="Times New Roman"/>
                <w:color w:val="auto"/>
                <w:sz w:val="20"/>
                <w:szCs w:val="20"/>
                <w:lang w:eastAsia="ar-SA"/>
              </w:rPr>
              <w:t>организации, на базе которой</w:t>
            </w:r>
            <w:r w:rsidR="00AB4A3F" w:rsidRPr="00386459">
              <w:rPr>
                <w:rFonts w:ascii="Times New Roman" w:eastAsia="Times New Roman" w:hAnsi="Times New Roman" w:cs="Times New Roman"/>
                <w:color w:val="auto"/>
                <w:sz w:val="20"/>
                <w:szCs w:val="20"/>
                <w:lang w:eastAsia="ar-SA"/>
              </w:rPr>
              <w:t xml:space="preserve"> </w:t>
            </w:r>
            <w:r w:rsidRPr="00386459">
              <w:rPr>
                <w:rFonts w:ascii="Times New Roman" w:eastAsia="Times New Roman" w:hAnsi="Times New Roman" w:cs="Times New Roman"/>
                <w:color w:val="auto"/>
                <w:sz w:val="20"/>
                <w:szCs w:val="20"/>
                <w:lang w:eastAsia="ar-SA"/>
              </w:rPr>
              <w:t>выполнялся (выполняется)</w:t>
            </w:r>
            <w:r w:rsidR="00AB4A3F" w:rsidRPr="00386459">
              <w:rPr>
                <w:rFonts w:ascii="Times New Roman" w:eastAsia="Times New Roman" w:hAnsi="Times New Roman" w:cs="Times New Roman"/>
                <w:color w:val="auto"/>
                <w:sz w:val="20"/>
                <w:szCs w:val="20"/>
                <w:lang w:eastAsia="ar-SA"/>
              </w:rPr>
              <w:t xml:space="preserve"> </w:t>
            </w:r>
            <w:r w:rsidRPr="00386459">
              <w:rPr>
                <w:rFonts w:ascii="Times New Roman" w:eastAsia="Times New Roman" w:hAnsi="Times New Roman" w:cs="Times New Roman"/>
                <w:color w:val="auto"/>
                <w:sz w:val="20"/>
                <w:szCs w:val="20"/>
                <w:lang w:eastAsia="ar-SA"/>
              </w:rPr>
              <w:t>проект/работа</w:t>
            </w:r>
          </w:p>
        </w:tc>
        <w:tc>
          <w:tcPr>
            <w:tcW w:w="782" w:type="pct"/>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xml:space="preserve">Размер финансирования, </w:t>
            </w:r>
          </w:p>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тыс.руб.</w:t>
            </w:r>
          </w:p>
        </w:tc>
        <w:tc>
          <w:tcPr>
            <w:tcW w:w="639" w:type="pct"/>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Источник финансирования</w:t>
            </w:r>
          </w:p>
        </w:tc>
      </w:tr>
      <w:tr w:rsidR="00B41851" w:rsidRPr="00386459" w:rsidTr="00AB4A3F">
        <w:trPr>
          <w:trHeight w:val="204"/>
        </w:trPr>
        <w:tc>
          <w:tcPr>
            <w:tcW w:w="139" w:type="pct"/>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rPr>
            </w:pPr>
            <w:r w:rsidRPr="00386459">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3</w:t>
            </w:r>
          </w:p>
        </w:tc>
        <w:tc>
          <w:tcPr>
            <w:tcW w:w="385" w:type="pct"/>
            <w:tcMar>
              <w:top w:w="0" w:type="dxa"/>
              <w:left w:w="28" w:type="dxa"/>
              <w:bottom w:w="0" w:type="dxa"/>
              <w:right w:w="28" w:type="dxa"/>
            </w:tcMa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4</w:t>
            </w:r>
          </w:p>
        </w:tc>
        <w:tc>
          <w:tcPr>
            <w:tcW w:w="535"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5</w:t>
            </w:r>
          </w:p>
        </w:tc>
        <w:tc>
          <w:tcPr>
            <w:tcW w:w="64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7</w:t>
            </w:r>
          </w:p>
        </w:tc>
        <w:tc>
          <w:tcPr>
            <w:tcW w:w="78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8</w:t>
            </w:r>
          </w:p>
        </w:tc>
        <w:tc>
          <w:tcPr>
            <w:tcW w:w="639"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9</w:t>
            </w:r>
          </w:p>
        </w:tc>
      </w:tr>
      <w:tr w:rsidR="00B41851" w:rsidRPr="00386459"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35"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r>
      <w:tr w:rsidR="00B41851" w:rsidRPr="00386459"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35"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r>
      <w:tr w:rsidR="00B41851" w:rsidRPr="00386459"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35"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r>
    </w:tbl>
    <w:p w:rsidR="00B41851" w:rsidRPr="00386459" w:rsidRDefault="00B41851" w:rsidP="0050393D">
      <w:pPr>
        <w:widowControl/>
        <w:jc w:val="both"/>
        <w:rPr>
          <w:rFonts w:ascii="Times New Roman" w:eastAsia="Calibri" w:hAnsi="Times New Roman" w:cs="Times New Roman"/>
          <w:iCs/>
          <w:color w:val="auto"/>
        </w:rPr>
      </w:pPr>
    </w:p>
    <w:p w:rsidR="00B41851" w:rsidRPr="00386459" w:rsidRDefault="00B41851" w:rsidP="0050393D">
      <w:pPr>
        <w:widowControl/>
        <w:jc w:val="both"/>
        <w:rPr>
          <w:rFonts w:ascii="Times New Roman" w:eastAsia="Calibri" w:hAnsi="Times New Roman" w:cs="Times New Roman"/>
          <w:color w:val="auto"/>
        </w:rPr>
      </w:pPr>
      <w:r w:rsidRPr="00386459">
        <w:rPr>
          <w:rFonts w:ascii="Times New Roman" w:eastAsia="Calibri" w:hAnsi="Times New Roman" w:cs="Times New Roman"/>
          <w:iCs/>
          <w:color w:val="auto"/>
        </w:rPr>
        <w:t>1.</w:t>
      </w:r>
      <w:r w:rsidR="00205A06" w:rsidRPr="00386459">
        <w:rPr>
          <w:rFonts w:ascii="Times New Roman" w:eastAsia="Calibri" w:hAnsi="Times New Roman" w:cs="Times New Roman"/>
          <w:iCs/>
          <w:color w:val="auto"/>
        </w:rPr>
        <w:t>4</w:t>
      </w:r>
      <w:r w:rsidRPr="00386459">
        <w:rPr>
          <w:rFonts w:ascii="Times New Roman" w:eastAsia="Calibri" w:hAnsi="Times New Roman" w:cs="Times New Roman"/>
          <w:iCs/>
          <w:color w:val="auto"/>
        </w:rPr>
        <w:t xml:space="preserve">. Опыт </w:t>
      </w:r>
      <w:r w:rsidR="004375EC" w:rsidRPr="00386459">
        <w:rPr>
          <w:rFonts w:ascii="Times New Roman" w:eastAsia="Calibri" w:hAnsi="Times New Roman" w:cs="Times New Roman"/>
          <w:iCs/>
          <w:color w:val="auto"/>
        </w:rPr>
        <w:t>ключевых исполнителей проекта</w:t>
      </w:r>
      <w:r w:rsidR="00396DA9" w:rsidRPr="00386459">
        <w:rPr>
          <w:rFonts w:ascii="Times New Roman" w:eastAsia="Calibri" w:hAnsi="Times New Roman" w:cs="Times New Roman"/>
          <w:iCs/>
          <w:color w:val="auto"/>
        </w:rPr>
        <w:t xml:space="preserve"> в реализации проектов с </w:t>
      </w:r>
      <w:r w:rsidR="001E050E" w:rsidRPr="00386459">
        <w:rPr>
          <w:rFonts w:ascii="Times New Roman" w:eastAsia="Calibri" w:hAnsi="Times New Roman" w:cs="Times New Roman"/>
          <w:iCs/>
          <w:color w:val="auto"/>
        </w:rPr>
        <w:t xml:space="preserve">01.01.2018 по 31.12.2022 </w:t>
      </w:r>
      <w:r w:rsidRPr="00386459">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27"/>
        <w:gridCol w:w="1421"/>
        <w:gridCol w:w="1134"/>
        <w:gridCol w:w="1693"/>
        <w:gridCol w:w="1700"/>
        <w:gridCol w:w="1703"/>
        <w:gridCol w:w="2973"/>
        <w:gridCol w:w="4400"/>
      </w:tblGrid>
      <w:tr w:rsidR="00B41851" w:rsidRPr="00386459" w:rsidTr="00AB4A3F">
        <w:trPr>
          <w:cantSplit/>
          <w:trHeight w:val="307"/>
        </w:trPr>
        <w:tc>
          <w:tcPr>
            <w:tcW w:w="138" w:type="pct"/>
            <w:vMerge w:val="restart"/>
            <w:tcMar>
              <w:top w:w="0" w:type="dxa"/>
              <w:left w:w="28" w:type="dxa"/>
              <w:bottom w:w="0" w:type="dxa"/>
              <w:right w:w="28" w:type="dxa"/>
            </w:tcMar>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п/п</w:t>
            </w:r>
          </w:p>
        </w:tc>
        <w:tc>
          <w:tcPr>
            <w:tcW w:w="460" w:type="pct"/>
            <w:vMerge w:val="restart"/>
            <w:tcMar>
              <w:top w:w="0" w:type="dxa"/>
              <w:left w:w="28" w:type="dxa"/>
              <w:bottom w:w="0" w:type="dxa"/>
              <w:right w:w="28" w:type="dxa"/>
            </w:tcMar>
            <w:vAlign w:val="center"/>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Имя</w:t>
            </w:r>
          </w:p>
        </w:tc>
        <w:tc>
          <w:tcPr>
            <w:tcW w:w="548" w:type="pct"/>
            <w:vMerge w:val="restart"/>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Отчество</w:t>
            </w:r>
          </w:p>
        </w:tc>
        <w:tc>
          <w:tcPr>
            <w:tcW w:w="3488" w:type="pct"/>
            <w:gridSpan w:val="4"/>
          </w:tcPr>
          <w:p w:rsidR="00B41851" w:rsidRPr="00386459"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386459">
              <w:rPr>
                <w:rFonts w:ascii="Times New Roman" w:eastAsia="Times New Roman" w:hAnsi="Times New Roman" w:cs="Times New Roman"/>
                <w:color w:val="auto"/>
                <w:sz w:val="20"/>
                <w:szCs w:val="20"/>
                <w:lang w:eastAsia="ar-SA"/>
              </w:rPr>
              <w:t>проекта</w:t>
            </w:r>
            <w:r w:rsidRPr="00386459">
              <w:rPr>
                <w:rFonts w:ascii="Times New Roman" w:eastAsia="Times New Roman" w:hAnsi="Times New Roman" w:cs="Times New Roman"/>
                <w:color w:val="auto"/>
                <w:sz w:val="20"/>
                <w:szCs w:val="20"/>
                <w:lang w:eastAsia="ar-SA"/>
              </w:rPr>
              <w:t xml:space="preserve"> </w:t>
            </w:r>
          </w:p>
        </w:tc>
      </w:tr>
      <w:tr w:rsidR="00B41851" w:rsidRPr="00386459" w:rsidTr="00AB4A3F">
        <w:trPr>
          <w:cantSplit/>
          <w:trHeight w:val="795"/>
        </w:trPr>
        <w:tc>
          <w:tcPr>
            <w:tcW w:w="138" w:type="pct"/>
            <w:vMerge/>
            <w:tcMar>
              <w:top w:w="0" w:type="dxa"/>
              <w:left w:w="28" w:type="dxa"/>
              <w:bottom w:w="0" w:type="dxa"/>
              <w:right w:w="28" w:type="dxa"/>
            </w:tcMar>
            <w:vAlign w:val="center"/>
          </w:tcPr>
          <w:p w:rsidR="00B41851" w:rsidRPr="00386459"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548" w:type="pct"/>
            <w:vMerge/>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p>
        </w:tc>
        <w:tc>
          <w:tcPr>
            <w:tcW w:w="550" w:type="pct"/>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Срок (даты)</w:t>
            </w:r>
          </w:p>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выполнения</w:t>
            </w:r>
          </w:p>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проекта/работы</w:t>
            </w:r>
          </w:p>
        </w:tc>
        <w:tc>
          <w:tcPr>
            <w:tcW w:w="551" w:type="pct"/>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Роль в проекте/</w:t>
            </w:r>
          </w:p>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работе, который(</w:t>
            </w:r>
            <w:proofErr w:type="spellStart"/>
            <w:r w:rsidRPr="00386459">
              <w:rPr>
                <w:rFonts w:ascii="Times New Roman" w:eastAsia="Times New Roman" w:hAnsi="Times New Roman" w:cs="Times New Roman"/>
                <w:color w:val="auto"/>
                <w:sz w:val="20"/>
                <w:szCs w:val="20"/>
                <w:lang w:eastAsia="ar-SA"/>
              </w:rPr>
              <w:t>ая</w:t>
            </w:r>
            <w:proofErr w:type="spellEnd"/>
            <w:r w:rsidRPr="00386459">
              <w:rPr>
                <w:rFonts w:ascii="Times New Roman" w:eastAsia="Times New Roman" w:hAnsi="Times New Roman" w:cs="Times New Roman"/>
                <w:color w:val="auto"/>
                <w:sz w:val="20"/>
                <w:szCs w:val="20"/>
                <w:lang w:eastAsia="ar-SA"/>
              </w:rPr>
              <w:t>) выполнялся(ась) (выполняется)</w:t>
            </w:r>
          </w:p>
        </w:tc>
        <w:tc>
          <w:tcPr>
            <w:tcW w:w="962" w:type="pct"/>
            <w:vAlign w:val="center"/>
          </w:tcPr>
          <w:p w:rsidR="00B41851" w:rsidRPr="00386459"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Основные результаты проекта/</w:t>
            </w:r>
          </w:p>
          <w:p w:rsidR="00B41851" w:rsidRPr="00386459"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работы</w:t>
            </w:r>
          </w:p>
        </w:tc>
        <w:tc>
          <w:tcPr>
            <w:tcW w:w="1425" w:type="pct"/>
            <w:vAlign w:val="center"/>
          </w:tcPr>
          <w:p w:rsidR="00B41851" w:rsidRPr="00386459"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Ссылка на открытый источник о проекте/</w:t>
            </w:r>
          </w:p>
          <w:p w:rsidR="00B41851" w:rsidRPr="00386459"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работе</w:t>
            </w:r>
            <w:r w:rsidRPr="00386459">
              <w:rPr>
                <w:rFonts w:ascii="Times New Roman" w:eastAsia="Times New Roman" w:hAnsi="Times New Roman" w:cs="Times New Roman"/>
                <w:color w:val="auto"/>
                <w:sz w:val="20"/>
                <w:szCs w:val="20"/>
                <w:vertAlign w:val="superscript"/>
                <w:lang w:eastAsia="ar-SA"/>
              </w:rPr>
              <w:footnoteReference w:id="47"/>
            </w:r>
          </w:p>
        </w:tc>
      </w:tr>
      <w:tr w:rsidR="00B41851" w:rsidRPr="00386459" w:rsidTr="00AB4A3F">
        <w:trPr>
          <w:trHeight w:val="204"/>
        </w:trPr>
        <w:tc>
          <w:tcPr>
            <w:tcW w:w="138" w:type="pct"/>
            <w:tcMar>
              <w:top w:w="0" w:type="dxa"/>
              <w:left w:w="28" w:type="dxa"/>
              <w:bottom w:w="0" w:type="dxa"/>
              <w:right w:w="28" w:type="dxa"/>
            </w:tcMar>
            <w:vAlign w:val="center"/>
          </w:tcPr>
          <w:p w:rsidR="00B41851" w:rsidRPr="00386459" w:rsidRDefault="00B41851" w:rsidP="0050393D">
            <w:pPr>
              <w:widowControl/>
              <w:jc w:val="center"/>
              <w:rPr>
                <w:rFonts w:ascii="Times New Roman" w:eastAsia="Times New Roman" w:hAnsi="Times New Roman" w:cs="Times New Roman"/>
                <w:color w:val="auto"/>
                <w:sz w:val="20"/>
                <w:szCs w:val="20"/>
              </w:rPr>
            </w:pPr>
          </w:p>
        </w:tc>
        <w:tc>
          <w:tcPr>
            <w:tcW w:w="460" w:type="pct"/>
            <w:tcMar>
              <w:top w:w="0" w:type="dxa"/>
              <w:left w:w="28" w:type="dxa"/>
              <w:bottom w:w="0" w:type="dxa"/>
              <w:right w:w="28" w:type="dxa"/>
            </w:tcMar>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550"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10</w:t>
            </w:r>
          </w:p>
        </w:tc>
        <w:tc>
          <w:tcPr>
            <w:tcW w:w="551"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11</w:t>
            </w:r>
          </w:p>
        </w:tc>
        <w:tc>
          <w:tcPr>
            <w:tcW w:w="96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12</w:t>
            </w:r>
          </w:p>
        </w:tc>
        <w:tc>
          <w:tcPr>
            <w:tcW w:w="1425"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1</w:t>
            </w:r>
            <w:r w:rsidR="00DE7776" w:rsidRPr="00386459">
              <w:rPr>
                <w:rFonts w:ascii="Times New Roman" w:eastAsia="Calibri" w:hAnsi="Times New Roman" w:cs="Times New Roman"/>
                <w:color w:val="auto"/>
                <w:sz w:val="20"/>
                <w:szCs w:val="20"/>
                <w:lang w:eastAsia="en-US"/>
              </w:rPr>
              <w:t>3</w:t>
            </w:r>
          </w:p>
        </w:tc>
      </w:tr>
      <w:tr w:rsidR="00B41851" w:rsidRPr="00386459"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1.</w:t>
            </w:r>
          </w:p>
        </w:tc>
        <w:tc>
          <w:tcPr>
            <w:tcW w:w="460"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0"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r>
      <w:tr w:rsidR="00B41851" w:rsidRPr="00386459"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2.</w:t>
            </w:r>
          </w:p>
        </w:tc>
        <w:tc>
          <w:tcPr>
            <w:tcW w:w="460"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0"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r>
      <w:tr w:rsidR="00B41851" w:rsidRPr="00386459"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3.</w:t>
            </w:r>
          </w:p>
        </w:tc>
        <w:tc>
          <w:tcPr>
            <w:tcW w:w="460"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0"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r>
      <w:tr w:rsidR="00B41851" w:rsidRPr="00386459"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460"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rsidR="00B41851" w:rsidRPr="00386459" w:rsidRDefault="00B41851" w:rsidP="0050393D">
            <w:pPr>
              <w:widowControl/>
              <w:rPr>
                <w:rFonts w:ascii="Times New Roman" w:eastAsia="Calibri" w:hAnsi="Times New Roman" w:cs="Times New Roman"/>
                <w:color w:val="auto"/>
                <w:sz w:val="20"/>
                <w:szCs w:val="20"/>
                <w:lang w:eastAsia="en-US"/>
              </w:rPr>
            </w:pPr>
          </w:p>
        </w:tc>
        <w:tc>
          <w:tcPr>
            <w:tcW w:w="550"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rsidR="00B41851" w:rsidRPr="00386459" w:rsidRDefault="00B41851" w:rsidP="0050393D">
            <w:pPr>
              <w:widowControl/>
              <w:jc w:val="center"/>
              <w:rPr>
                <w:rFonts w:ascii="Times New Roman" w:eastAsia="Calibri" w:hAnsi="Times New Roman" w:cs="Times New Roman"/>
                <w:color w:val="auto"/>
                <w:sz w:val="20"/>
                <w:szCs w:val="20"/>
                <w:lang w:eastAsia="en-US"/>
              </w:rPr>
            </w:pPr>
          </w:p>
        </w:tc>
      </w:tr>
    </w:tbl>
    <w:p w:rsidR="00B41851" w:rsidRPr="00386459" w:rsidRDefault="00B41851" w:rsidP="0050393D">
      <w:pPr>
        <w:widowControl/>
        <w:jc w:val="both"/>
        <w:rPr>
          <w:rFonts w:ascii="Times New Roman" w:eastAsia="Calibri" w:hAnsi="Times New Roman" w:cs="Times New Roman"/>
          <w:color w:val="auto"/>
          <w:lang w:eastAsia="ar-SA"/>
        </w:rPr>
      </w:pPr>
    </w:p>
    <w:p w:rsidR="00B41851" w:rsidRPr="00386459" w:rsidRDefault="00B41851" w:rsidP="0050393D">
      <w:pPr>
        <w:widowControl/>
        <w:jc w:val="both"/>
        <w:rPr>
          <w:rFonts w:ascii="Times New Roman" w:eastAsia="Calibri" w:hAnsi="Times New Roman" w:cs="Times New Roman"/>
          <w:color w:val="auto"/>
          <w:lang w:eastAsia="ar-SA"/>
        </w:rPr>
      </w:pPr>
      <w:r w:rsidRPr="00386459">
        <w:rPr>
          <w:rFonts w:ascii="Times New Roman" w:eastAsia="Calibri" w:hAnsi="Times New Roman" w:cs="Times New Roman"/>
          <w:color w:val="auto"/>
          <w:lang w:eastAsia="ar-SA"/>
        </w:rPr>
        <w:t>1.</w:t>
      </w:r>
      <w:r w:rsidR="00205A06" w:rsidRPr="00386459">
        <w:rPr>
          <w:rFonts w:ascii="Times New Roman" w:eastAsia="Calibri" w:hAnsi="Times New Roman" w:cs="Times New Roman"/>
          <w:color w:val="auto"/>
          <w:lang w:eastAsia="ar-SA"/>
        </w:rPr>
        <w:t>5</w:t>
      </w:r>
      <w:r w:rsidRPr="00386459">
        <w:rPr>
          <w:rFonts w:ascii="Times New Roman" w:eastAsia="Calibri" w:hAnsi="Times New Roman" w:cs="Times New Roman"/>
          <w:color w:val="auto"/>
          <w:lang w:eastAsia="ar-SA"/>
        </w:rPr>
        <w:t xml:space="preserve">. Охраняемые РИД, созданные </w:t>
      </w:r>
      <w:r w:rsidR="004375EC" w:rsidRPr="00386459">
        <w:rPr>
          <w:rFonts w:ascii="Times New Roman" w:eastAsia="Calibri" w:hAnsi="Times New Roman" w:cs="Times New Roman"/>
          <w:iCs/>
          <w:color w:val="auto"/>
        </w:rPr>
        <w:t>ключевыми исполнителями проекта</w:t>
      </w:r>
      <w:r w:rsidR="00396DA9" w:rsidRPr="00386459">
        <w:rPr>
          <w:rFonts w:ascii="Times New Roman" w:eastAsia="Calibri" w:hAnsi="Times New Roman" w:cs="Times New Roman"/>
          <w:color w:val="auto"/>
          <w:lang w:eastAsia="ar-SA"/>
        </w:rPr>
        <w:t>,</w:t>
      </w:r>
      <w:r w:rsidRPr="00386459">
        <w:rPr>
          <w:rFonts w:ascii="Times New Roman" w:eastAsia="Calibri" w:hAnsi="Times New Roman" w:cs="Times New Roman"/>
          <w:color w:val="auto"/>
          <w:lang w:eastAsia="ar-SA"/>
        </w:rPr>
        <w:t xml:space="preserve"> за период </w:t>
      </w:r>
      <w:r w:rsidR="001E050E" w:rsidRPr="00386459">
        <w:rPr>
          <w:rFonts w:ascii="Times New Roman" w:eastAsia="Calibri" w:hAnsi="Times New Roman" w:cs="Times New Roman"/>
          <w:iCs/>
          <w:color w:val="auto"/>
        </w:rPr>
        <w:t>с 01.01.2018 по 31.12.2022</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1277"/>
        <w:gridCol w:w="1134"/>
        <w:gridCol w:w="1701"/>
        <w:gridCol w:w="1985"/>
        <w:gridCol w:w="2409"/>
        <w:gridCol w:w="6379"/>
      </w:tblGrid>
      <w:tr w:rsidR="00B41851" w:rsidRPr="00386459" w:rsidTr="00AB4A3F">
        <w:trPr>
          <w:trHeight w:val="20"/>
          <w:tblHeader/>
        </w:trPr>
        <w:tc>
          <w:tcPr>
            <w:tcW w:w="566" w:type="dxa"/>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lastRenderedPageBreak/>
              <w:t>№ п/п</w:t>
            </w:r>
          </w:p>
        </w:tc>
        <w:tc>
          <w:tcPr>
            <w:tcW w:w="1277" w:type="dxa"/>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p>
        </w:tc>
        <w:tc>
          <w:tcPr>
            <w:tcW w:w="1134" w:type="dxa"/>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Times New Roman" w:hAnsi="Times New Roman" w:cs="Times New Roman"/>
                <w:color w:val="auto"/>
                <w:sz w:val="20"/>
                <w:szCs w:val="20"/>
                <w:lang w:eastAsia="ar-SA"/>
              </w:rPr>
              <w:t>Имя</w:t>
            </w:r>
          </w:p>
        </w:tc>
        <w:tc>
          <w:tcPr>
            <w:tcW w:w="1701" w:type="dxa"/>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Times New Roman" w:hAnsi="Times New Roman" w:cs="Times New Roman"/>
                <w:color w:val="auto"/>
                <w:sz w:val="20"/>
                <w:szCs w:val="20"/>
                <w:lang w:eastAsia="ar-SA"/>
              </w:rPr>
              <w:t>Отчество</w:t>
            </w:r>
          </w:p>
        </w:tc>
        <w:tc>
          <w:tcPr>
            <w:tcW w:w="1985" w:type="dxa"/>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Times New Roman" w:hAnsi="Times New Roman" w:cs="Times New Roman"/>
                <w:color w:val="auto"/>
                <w:sz w:val="20"/>
                <w:szCs w:val="20"/>
                <w:lang w:eastAsia="ar-SA"/>
              </w:rPr>
              <w:t>Роль в проекте</w:t>
            </w:r>
            <w:r w:rsidR="00396DA9" w:rsidRPr="00386459">
              <w:rPr>
                <w:rFonts w:ascii="Times New Roman" w:eastAsia="Times New Roman" w:hAnsi="Times New Roman" w:cs="Times New Roman"/>
                <w:color w:val="auto"/>
                <w:sz w:val="20"/>
                <w:szCs w:val="20"/>
                <w:vertAlign w:val="superscript"/>
                <w:lang w:eastAsia="ar-SA"/>
              </w:rPr>
              <w:footnoteReference w:id="48"/>
            </w:r>
          </w:p>
        </w:tc>
        <w:tc>
          <w:tcPr>
            <w:tcW w:w="2409" w:type="dxa"/>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Вид РИД</w:t>
            </w:r>
            <w:r w:rsidRPr="00386459">
              <w:rPr>
                <w:rFonts w:ascii="Times New Roman" w:eastAsia="Times New Roman" w:hAnsi="Times New Roman" w:cs="Times New Roman"/>
                <w:bCs/>
                <w:iCs/>
                <w:color w:val="auto"/>
                <w:sz w:val="20"/>
                <w:szCs w:val="20"/>
                <w:vertAlign w:val="superscript"/>
              </w:rPr>
              <w:footnoteReference w:id="49"/>
            </w:r>
          </w:p>
        </w:tc>
        <w:tc>
          <w:tcPr>
            <w:tcW w:w="6379" w:type="dxa"/>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Наименование РИД</w:t>
            </w:r>
          </w:p>
        </w:tc>
      </w:tr>
      <w:tr w:rsidR="00B41851" w:rsidRPr="00386459" w:rsidTr="00AB4A3F">
        <w:trPr>
          <w:trHeight w:val="20"/>
          <w:tblHeader/>
        </w:trPr>
        <w:tc>
          <w:tcPr>
            <w:tcW w:w="566" w:type="dxa"/>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1</w:t>
            </w:r>
          </w:p>
        </w:tc>
        <w:tc>
          <w:tcPr>
            <w:tcW w:w="1277" w:type="dxa"/>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2</w:t>
            </w:r>
          </w:p>
        </w:tc>
        <w:tc>
          <w:tcPr>
            <w:tcW w:w="1134" w:type="dxa"/>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3</w:t>
            </w:r>
          </w:p>
        </w:tc>
        <w:tc>
          <w:tcPr>
            <w:tcW w:w="1701" w:type="dxa"/>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4</w:t>
            </w:r>
          </w:p>
        </w:tc>
        <w:tc>
          <w:tcPr>
            <w:tcW w:w="1985" w:type="dxa"/>
            <w:vAlign w:val="center"/>
          </w:tcPr>
          <w:p w:rsidR="00B41851" w:rsidRPr="00386459" w:rsidRDefault="00B41851" w:rsidP="0050393D">
            <w:pPr>
              <w:widowControl/>
              <w:jc w:val="center"/>
              <w:rPr>
                <w:rFonts w:ascii="Times New Roman" w:eastAsia="Times New Roman" w:hAnsi="Times New Roman" w:cs="Times New Roman"/>
                <w:color w:val="auto"/>
                <w:sz w:val="20"/>
                <w:szCs w:val="20"/>
                <w:lang w:eastAsia="ar-SA"/>
              </w:rPr>
            </w:pPr>
            <w:r w:rsidRPr="00386459">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rsidR="00B41851" w:rsidRPr="00386459" w:rsidRDefault="00B41851"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7</w:t>
            </w:r>
          </w:p>
        </w:tc>
      </w:tr>
      <w:tr w:rsidR="00B41851" w:rsidRPr="00386459" w:rsidTr="00AB4A3F">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center"/>
              <w:rPr>
                <w:rFonts w:ascii="Times New Roman" w:eastAsia="Times New Roman"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both"/>
              <w:rPr>
                <w:rFonts w:ascii="Times New Roman" w:eastAsia="Calibri" w:hAnsi="Times New Roman" w:cs="Times New Roman"/>
                <w:bCs/>
                <w:color w:val="auto"/>
                <w:sz w:val="20"/>
                <w:szCs w:val="20"/>
                <w:lang w:eastAsia="en-US"/>
              </w:rPr>
            </w:pPr>
          </w:p>
        </w:tc>
      </w:tr>
      <w:tr w:rsidR="00B41851" w:rsidRPr="00386459" w:rsidTr="00AB4A3F">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center"/>
              <w:rPr>
                <w:rFonts w:ascii="Times New Roman" w:eastAsia="Times New Roman"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r>
      <w:tr w:rsidR="00B41851" w:rsidRPr="00386459" w:rsidTr="00AB4A3F">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jc w:val="center"/>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r>
      <w:tr w:rsidR="00B41851" w:rsidRPr="00386459" w:rsidTr="00AB4A3F">
        <w:trPr>
          <w:trHeight w:val="20"/>
        </w:trPr>
        <w:tc>
          <w:tcPr>
            <w:tcW w:w="566"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rsidR="00B41851" w:rsidRPr="00386459" w:rsidRDefault="00B41851" w:rsidP="0050393D">
            <w:pPr>
              <w:widowControl/>
              <w:rPr>
                <w:rFonts w:ascii="Times New Roman" w:eastAsia="Calibri" w:hAnsi="Times New Roman" w:cs="Times New Roman"/>
                <w:bCs/>
                <w:color w:val="auto"/>
                <w:sz w:val="20"/>
                <w:szCs w:val="20"/>
                <w:lang w:eastAsia="en-US"/>
              </w:rPr>
            </w:pPr>
          </w:p>
        </w:tc>
      </w:tr>
    </w:tbl>
    <w:p w:rsidR="00797E2B" w:rsidRPr="00386459" w:rsidRDefault="00797E2B" w:rsidP="0050393D">
      <w:pPr>
        <w:widowControl/>
        <w:jc w:val="both"/>
        <w:rPr>
          <w:rFonts w:ascii="Times New Roman" w:eastAsia="Calibri" w:hAnsi="Times New Roman" w:cs="Times New Roman"/>
          <w:iCs/>
          <w:color w:val="auto"/>
        </w:rPr>
      </w:pPr>
    </w:p>
    <w:p w:rsidR="00B41851" w:rsidRPr="00386459" w:rsidRDefault="00B41851" w:rsidP="0050393D">
      <w:pPr>
        <w:widowControl/>
        <w:jc w:val="both"/>
        <w:rPr>
          <w:rFonts w:ascii="Times New Roman" w:eastAsia="Calibri" w:hAnsi="Times New Roman" w:cs="Times New Roman"/>
          <w:iCs/>
          <w:color w:val="auto"/>
        </w:rPr>
      </w:pPr>
      <w:r w:rsidRPr="00386459">
        <w:rPr>
          <w:rFonts w:ascii="Times New Roman" w:eastAsia="Calibri" w:hAnsi="Times New Roman" w:cs="Times New Roman"/>
          <w:iCs/>
          <w:color w:val="auto"/>
        </w:rPr>
        <w:t>1.</w:t>
      </w:r>
      <w:r w:rsidR="00205A06" w:rsidRPr="00386459">
        <w:rPr>
          <w:rFonts w:ascii="Times New Roman" w:eastAsia="Calibri" w:hAnsi="Times New Roman" w:cs="Times New Roman"/>
          <w:iCs/>
          <w:color w:val="auto"/>
        </w:rPr>
        <w:t>5</w:t>
      </w:r>
      <w:r w:rsidRPr="00386459">
        <w:rPr>
          <w:rFonts w:ascii="Times New Roman" w:eastAsia="Calibri" w:hAnsi="Times New Roman" w:cs="Times New Roman"/>
          <w:iCs/>
          <w:color w:val="auto"/>
        </w:rPr>
        <w:t xml:space="preserve">. Охраняемые РИД, </w:t>
      </w:r>
      <w:r w:rsidR="00396DA9" w:rsidRPr="00386459">
        <w:rPr>
          <w:rFonts w:ascii="Times New Roman" w:eastAsia="Calibri" w:hAnsi="Times New Roman" w:cs="Times New Roman"/>
          <w:iCs/>
          <w:color w:val="auto"/>
        </w:rPr>
        <w:t xml:space="preserve">созданные </w:t>
      </w:r>
      <w:r w:rsidR="004375EC" w:rsidRPr="00386459">
        <w:rPr>
          <w:rFonts w:ascii="Times New Roman" w:eastAsia="Calibri" w:hAnsi="Times New Roman" w:cs="Times New Roman"/>
          <w:iCs/>
          <w:color w:val="auto"/>
        </w:rPr>
        <w:t>ключевыми исполнителями проекта</w:t>
      </w:r>
      <w:r w:rsidR="00396DA9" w:rsidRPr="00386459">
        <w:rPr>
          <w:rFonts w:ascii="Times New Roman" w:eastAsia="Calibri" w:hAnsi="Times New Roman" w:cs="Times New Roman"/>
          <w:iCs/>
          <w:color w:val="auto"/>
        </w:rPr>
        <w:t xml:space="preserve">, </w:t>
      </w:r>
      <w:r w:rsidR="00396DA9" w:rsidRPr="00386459">
        <w:rPr>
          <w:rFonts w:ascii="Times New Roman" w:eastAsia="Calibri" w:hAnsi="Times New Roman" w:cs="Times New Roman"/>
          <w:color w:val="auto"/>
          <w:lang w:eastAsia="ar-SA"/>
        </w:rPr>
        <w:t xml:space="preserve">за период </w:t>
      </w:r>
      <w:r w:rsidR="001E050E" w:rsidRPr="00386459">
        <w:rPr>
          <w:rFonts w:ascii="Times New Roman" w:eastAsia="Calibri" w:hAnsi="Times New Roman" w:cs="Times New Roman"/>
          <w:iCs/>
          <w:color w:val="auto"/>
        </w:rPr>
        <w:t>с 01.01.2018 по 31.12.2022</w:t>
      </w:r>
      <w:r w:rsidR="001E050E" w:rsidRPr="00386459">
        <w:rPr>
          <w:rFonts w:ascii="Times New Roman" w:eastAsia="Calibri" w:hAnsi="Times New Roman" w:cs="Times New Roman"/>
          <w:color w:val="auto"/>
          <w:lang w:eastAsia="ar-SA"/>
        </w:rPr>
        <w:t xml:space="preserve"> </w:t>
      </w:r>
      <w:r w:rsidRPr="00386459">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1277"/>
        <w:gridCol w:w="1134"/>
        <w:gridCol w:w="1701"/>
        <w:gridCol w:w="1701"/>
        <w:gridCol w:w="1984"/>
        <w:gridCol w:w="1276"/>
        <w:gridCol w:w="1701"/>
        <w:gridCol w:w="1843"/>
        <w:gridCol w:w="2268"/>
      </w:tblGrid>
      <w:tr w:rsidR="00396DA9" w:rsidRPr="00386459" w:rsidTr="00AB4A3F">
        <w:trPr>
          <w:trHeight w:val="20"/>
          <w:tblHeader/>
        </w:trPr>
        <w:tc>
          <w:tcPr>
            <w:tcW w:w="566" w:type="dxa"/>
            <w:tcBorders>
              <w:top w:val="single" w:sz="4" w:space="0" w:color="auto"/>
              <w:left w:val="single" w:sz="4" w:space="0" w:color="auto"/>
              <w:right w:val="single" w:sz="4" w:space="0" w:color="auto"/>
            </w:tcBorders>
            <w:vAlign w:val="center"/>
          </w:tcPr>
          <w:p w:rsidR="00396DA9" w:rsidRPr="00386459" w:rsidRDefault="00396DA9"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 п/п</w:t>
            </w:r>
          </w:p>
        </w:tc>
        <w:tc>
          <w:tcPr>
            <w:tcW w:w="1277" w:type="dxa"/>
            <w:vAlign w:val="center"/>
          </w:tcPr>
          <w:p w:rsidR="00396DA9" w:rsidRPr="00386459" w:rsidRDefault="00396DA9"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Times New Roman" w:hAnsi="Times New Roman" w:cs="Times New Roman"/>
                <w:color w:val="auto"/>
                <w:sz w:val="20"/>
                <w:szCs w:val="20"/>
                <w:lang w:eastAsia="ar-SA"/>
              </w:rPr>
              <w:t>Фамилия</w:t>
            </w:r>
          </w:p>
        </w:tc>
        <w:tc>
          <w:tcPr>
            <w:tcW w:w="1134" w:type="dxa"/>
            <w:vAlign w:val="center"/>
          </w:tcPr>
          <w:p w:rsidR="00396DA9" w:rsidRPr="00386459" w:rsidRDefault="00396DA9"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Times New Roman" w:hAnsi="Times New Roman" w:cs="Times New Roman"/>
                <w:color w:val="auto"/>
                <w:sz w:val="20"/>
                <w:szCs w:val="20"/>
                <w:lang w:eastAsia="ar-SA"/>
              </w:rPr>
              <w:t>Имя</w:t>
            </w:r>
          </w:p>
        </w:tc>
        <w:tc>
          <w:tcPr>
            <w:tcW w:w="1701" w:type="dxa"/>
            <w:vAlign w:val="center"/>
          </w:tcPr>
          <w:p w:rsidR="00396DA9" w:rsidRPr="00386459" w:rsidRDefault="00396DA9"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rsidR="00396DA9" w:rsidRPr="00386459" w:rsidRDefault="00396DA9" w:rsidP="0050393D">
            <w:pPr>
              <w:widowControl/>
              <w:ind w:left="-108" w:right="-108"/>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Вид охранного документа</w:t>
            </w:r>
          </w:p>
          <w:p w:rsidR="00396DA9" w:rsidRPr="00386459" w:rsidRDefault="00396DA9" w:rsidP="0050393D">
            <w:pPr>
              <w:widowControl/>
              <w:ind w:left="-108" w:right="-108"/>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rsidR="00396DA9" w:rsidRPr="00386459"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386459">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rsidR="00396DA9" w:rsidRPr="00386459" w:rsidRDefault="00396DA9" w:rsidP="0050393D">
            <w:pPr>
              <w:widowControl/>
              <w:ind w:left="-108" w:right="-109"/>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Дата приоритета</w:t>
            </w:r>
          </w:p>
          <w:p w:rsidR="00396DA9" w:rsidRPr="00386459" w:rsidRDefault="00396DA9" w:rsidP="0050393D">
            <w:pPr>
              <w:widowControl/>
              <w:ind w:left="-108" w:right="-109"/>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rsidR="00396DA9" w:rsidRPr="00386459"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386459">
              <w:rPr>
                <w:rFonts w:ascii="Times New Roman" w:eastAsia="Calibri" w:hAnsi="Times New Roman" w:cs="Times New Roman"/>
                <w:bCs/>
                <w:color w:val="auto"/>
                <w:sz w:val="20"/>
                <w:szCs w:val="20"/>
                <w:lang w:eastAsia="en-US"/>
              </w:rPr>
              <w:t>Номер</w:t>
            </w:r>
          </w:p>
          <w:p w:rsidR="00396DA9" w:rsidRPr="00386459" w:rsidRDefault="00396DA9"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rsidR="00396DA9" w:rsidRPr="00386459" w:rsidRDefault="00396DA9" w:rsidP="0050393D">
            <w:pPr>
              <w:widowControl/>
              <w:ind w:left="-108" w:right="-108"/>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Территория (страна)</w:t>
            </w:r>
          </w:p>
          <w:p w:rsidR="00396DA9" w:rsidRPr="00386459" w:rsidRDefault="00396DA9" w:rsidP="0050393D">
            <w:pPr>
              <w:widowControl/>
              <w:ind w:left="-108" w:right="-108"/>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rsidR="00396DA9" w:rsidRPr="00386459" w:rsidRDefault="00396DA9"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Срок действия</w:t>
            </w:r>
          </w:p>
          <w:p w:rsidR="00396DA9" w:rsidRPr="00386459" w:rsidRDefault="00396DA9"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(при наличии)</w:t>
            </w:r>
          </w:p>
        </w:tc>
      </w:tr>
      <w:tr w:rsidR="00396DA9" w:rsidRPr="00386459" w:rsidTr="00AB4A3F">
        <w:trPr>
          <w:trHeight w:val="20"/>
          <w:tblHeader/>
        </w:trPr>
        <w:tc>
          <w:tcPr>
            <w:tcW w:w="566" w:type="dxa"/>
            <w:tcBorders>
              <w:top w:val="single" w:sz="4" w:space="0" w:color="auto"/>
              <w:left w:val="single" w:sz="4" w:space="0" w:color="auto"/>
              <w:right w:val="single" w:sz="4" w:space="0" w:color="auto"/>
            </w:tcBorders>
            <w:vAlign w:val="center"/>
          </w:tcPr>
          <w:p w:rsidR="00396DA9" w:rsidRPr="00386459"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rsidR="00396DA9" w:rsidRPr="00386459"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rsidR="00396DA9" w:rsidRPr="00386459"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rsidR="00396DA9" w:rsidRPr="00386459"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rsidR="00396DA9" w:rsidRPr="00386459" w:rsidRDefault="00396DA9" w:rsidP="0050393D">
            <w:pPr>
              <w:widowControl/>
              <w:ind w:left="-108" w:right="-108"/>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rsidR="00396DA9" w:rsidRPr="00386459" w:rsidRDefault="00396DA9" w:rsidP="0050393D">
            <w:pPr>
              <w:widowControl/>
              <w:jc w:val="center"/>
              <w:rPr>
                <w:rFonts w:ascii="Times New Roman" w:eastAsia="Calibri" w:hAnsi="Times New Roman" w:cs="Times New Roman"/>
                <w:color w:val="auto"/>
                <w:sz w:val="20"/>
                <w:szCs w:val="20"/>
                <w:lang w:eastAsia="en-US"/>
              </w:rPr>
            </w:pPr>
            <w:r w:rsidRPr="00386459">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rsidR="00396DA9" w:rsidRPr="00386459" w:rsidRDefault="00396DA9" w:rsidP="0050393D">
            <w:pPr>
              <w:widowControl/>
              <w:ind w:left="-108" w:right="-109"/>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rsidR="00396DA9" w:rsidRPr="00386459" w:rsidRDefault="00396DA9"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rsidR="00396DA9" w:rsidRPr="00386459" w:rsidRDefault="00396DA9" w:rsidP="0050393D">
            <w:pPr>
              <w:widowControl/>
              <w:ind w:left="-108" w:right="-108"/>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rsidR="00396DA9" w:rsidRPr="00386459" w:rsidRDefault="00396DA9" w:rsidP="0050393D">
            <w:pPr>
              <w:widowControl/>
              <w:jc w:val="center"/>
              <w:rPr>
                <w:rFonts w:ascii="Times New Roman" w:eastAsia="Calibri" w:hAnsi="Times New Roman" w:cs="Times New Roman"/>
                <w:bCs/>
                <w:color w:val="auto"/>
                <w:sz w:val="20"/>
                <w:szCs w:val="20"/>
                <w:lang w:eastAsia="en-US"/>
              </w:rPr>
            </w:pPr>
            <w:r w:rsidRPr="00386459">
              <w:rPr>
                <w:rFonts w:ascii="Times New Roman" w:eastAsia="Calibri" w:hAnsi="Times New Roman" w:cs="Times New Roman"/>
                <w:bCs/>
                <w:color w:val="auto"/>
                <w:sz w:val="20"/>
                <w:szCs w:val="20"/>
                <w:lang w:eastAsia="en-US"/>
              </w:rPr>
              <w:t>13</w:t>
            </w:r>
          </w:p>
        </w:tc>
      </w:tr>
      <w:tr w:rsidR="00396DA9" w:rsidRPr="00386459" w:rsidTr="00AB4A3F">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Times New Roman"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2268" w:type="dxa"/>
          </w:tcPr>
          <w:p w:rsidR="00396DA9" w:rsidRPr="00386459" w:rsidRDefault="00396DA9" w:rsidP="0050393D">
            <w:pPr>
              <w:widowControl/>
              <w:rPr>
                <w:rFonts w:eastAsia="Times New Roman" w:cs="Times New Roman"/>
                <w:color w:val="auto"/>
                <w:sz w:val="20"/>
                <w:szCs w:val="20"/>
              </w:rPr>
            </w:pPr>
          </w:p>
        </w:tc>
      </w:tr>
      <w:tr w:rsidR="00396DA9" w:rsidRPr="00386459" w:rsidTr="00AB4A3F">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Times New Roman" w:hAnsi="Times New Roman" w:cs="Times New Roman"/>
                <w:color w:val="auto"/>
                <w:sz w:val="20"/>
                <w:szCs w:val="20"/>
                <w:lang w:eastAsia="en-US"/>
              </w:rPr>
            </w:pPr>
            <w:r w:rsidRPr="00386459">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2268" w:type="dxa"/>
          </w:tcPr>
          <w:p w:rsidR="00396DA9" w:rsidRPr="00386459" w:rsidRDefault="00396DA9" w:rsidP="0050393D">
            <w:pPr>
              <w:widowControl/>
              <w:rPr>
                <w:rFonts w:eastAsia="Times New Roman" w:cs="Times New Roman"/>
                <w:color w:val="auto"/>
                <w:sz w:val="20"/>
                <w:szCs w:val="20"/>
              </w:rPr>
            </w:pPr>
          </w:p>
        </w:tc>
      </w:tr>
      <w:tr w:rsidR="00396DA9" w:rsidRPr="00386459" w:rsidTr="00AB4A3F">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2268" w:type="dxa"/>
          </w:tcPr>
          <w:p w:rsidR="00396DA9" w:rsidRPr="00386459" w:rsidRDefault="00396DA9" w:rsidP="0050393D">
            <w:pPr>
              <w:widowControl/>
              <w:rPr>
                <w:rFonts w:eastAsia="Times New Roman" w:cs="Times New Roman"/>
                <w:color w:val="auto"/>
                <w:sz w:val="20"/>
                <w:szCs w:val="20"/>
              </w:rPr>
            </w:pPr>
          </w:p>
        </w:tc>
      </w:tr>
      <w:tr w:rsidR="00396DA9" w:rsidRPr="00386459" w:rsidTr="00AB4A3F">
        <w:trPr>
          <w:trHeight w:val="20"/>
        </w:trPr>
        <w:tc>
          <w:tcPr>
            <w:tcW w:w="566"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Times New Roman" w:hAnsi="Times New Roman" w:cs="Times New Roman"/>
                <w:color w:val="auto"/>
                <w:sz w:val="20"/>
                <w:szCs w:val="20"/>
              </w:rPr>
            </w:pPr>
            <w:r w:rsidRPr="00386459">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396DA9" w:rsidRPr="00386459" w:rsidRDefault="00396DA9" w:rsidP="0050393D">
            <w:pPr>
              <w:widowControl/>
              <w:rPr>
                <w:rFonts w:ascii="Times New Roman" w:eastAsia="Calibri" w:hAnsi="Times New Roman" w:cs="Times New Roman"/>
                <w:bCs/>
                <w:color w:val="auto"/>
                <w:sz w:val="20"/>
                <w:szCs w:val="20"/>
                <w:lang w:eastAsia="en-US"/>
              </w:rPr>
            </w:pPr>
          </w:p>
        </w:tc>
        <w:tc>
          <w:tcPr>
            <w:tcW w:w="2268" w:type="dxa"/>
          </w:tcPr>
          <w:p w:rsidR="00396DA9" w:rsidRPr="00386459" w:rsidRDefault="00396DA9" w:rsidP="0050393D">
            <w:pPr>
              <w:widowControl/>
              <w:rPr>
                <w:rFonts w:eastAsia="Times New Roman" w:cs="Times New Roman"/>
                <w:color w:val="auto"/>
                <w:sz w:val="20"/>
                <w:szCs w:val="20"/>
              </w:rPr>
            </w:pPr>
          </w:p>
        </w:tc>
      </w:tr>
    </w:tbl>
    <w:p w:rsidR="007C7508" w:rsidRPr="00386459" w:rsidRDefault="007C7508" w:rsidP="0050393D">
      <w:pPr>
        <w:widowControl/>
        <w:rPr>
          <w:rFonts w:ascii="Times New Roman" w:eastAsia="Calibri" w:hAnsi="Times New Roman" w:cs="Times New Roman"/>
          <w:iCs/>
          <w:color w:val="auto"/>
        </w:rPr>
      </w:pPr>
    </w:p>
    <w:p w:rsidR="00AC61D1" w:rsidRPr="00386459" w:rsidRDefault="00AC61D1" w:rsidP="0050393D">
      <w:pPr>
        <w:jc w:val="both"/>
        <w:rPr>
          <w:rFonts w:ascii="Times New Roman" w:eastAsia="Calibri" w:hAnsi="Times New Roman" w:cs="Times New Roman"/>
          <w:iCs/>
          <w:color w:val="auto"/>
        </w:rPr>
      </w:pPr>
      <w:r w:rsidRPr="00386459">
        <w:rPr>
          <w:rFonts w:ascii="Times New Roman" w:eastAsia="Calibri" w:hAnsi="Times New Roman" w:cs="Times New Roman"/>
          <w:iCs/>
          <w:color w:val="auto"/>
        </w:rPr>
        <w:t>1.</w:t>
      </w:r>
      <w:r w:rsidR="00205A06" w:rsidRPr="00386459">
        <w:rPr>
          <w:rFonts w:ascii="Times New Roman" w:eastAsia="Calibri" w:hAnsi="Times New Roman" w:cs="Times New Roman"/>
          <w:iCs/>
          <w:color w:val="auto"/>
        </w:rPr>
        <w:t>6.</w:t>
      </w:r>
      <w:r w:rsidRPr="00386459">
        <w:rPr>
          <w:rFonts w:ascii="Times New Roman" w:eastAsia="Calibri" w:hAnsi="Times New Roman" w:cs="Times New Roman"/>
          <w:iCs/>
          <w:color w:val="auto"/>
        </w:rPr>
        <w:t xml:space="preserve"> Опыт участника отбора в реализации проектов </w:t>
      </w:r>
      <w:r w:rsidRPr="00386459">
        <w:rPr>
          <w:rFonts w:ascii="Times New Roman" w:eastAsia="Calibri" w:hAnsi="Times New Roman" w:cs="Times New Roman"/>
          <w:color w:val="auto"/>
        </w:rPr>
        <w:t xml:space="preserve">за период </w:t>
      </w:r>
      <w:r w:rsidR="001E050E" w:rsidRPr="00386459">
        <w:rPr>
          <w:rFonts w:ascii="Times New Roman" w:eastAsia="Calibri" w:hAnsi="Times New Roman" w:cs="Times New Roman"/>
          <w:iCs/>
          <w:color w:val="auto"/>
        </w:rPr>
        <w:t>с 01.01.2018 по 31.12.2022</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5"/>
        <w:gridCol w:w="2121"/>
        <w:gridCol w:w="1766"/>
        <w:gridCol w:w="2039"/>
        <w:gridCol w:w="2812"/>
        <w:gridCol w:w="2247"/>
        <w:gridCol w:w="4160"/>
      </w:tblGrid>
      <w:tr w:rsidR="00AC61D1" w:rsidRPr="00386459" w:rsidTr="0003395C">
        <w:trPr>
          <w:tblHeader/>
        </w:trPr>
        <w:tc>
          <w:tcPr>
            <w:tcW w:w="180" w:type="pct"/>
            <w:tcBorders>
              <w:bottom w:val="single" w:sz="4" w:space="0" w:color="auto"/>
            </w:tcBorders>
            <w:vAlign w:val="center"/>
          </w:tcPr>
          <w:p w:rsidR="00AC61D1" w:rsidRPr="00386459" w:rsidRDefault="00AC61D1" w:rsidP="0050393D">
            <w:pPr>
              <w:ind w:left="-40" w:right="-95"/>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rsidR="00AC61D1" w:rsidRPr="00386459" w:rsidRDefault="00AC61D1" w:rsidP="0050393D">
            <w:pPr>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rsidR="00AC61D1" w:rsidRPr="00386459" w:rsidRDefault="00AC61D1" w:rsidP="0050393D">
            <w:pPr>
              <w:ind w:left="-108" w:right="-108"/>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Стоимость работ</w:t>
            </w:r>
          </w:p>
          <w:p w:rsidR="00AC61D1" w:rsidRPr="00386459" w:rsidRDefault="00AC61D1" w:rsidP="0050393D">
            <w:pPr>
              <w:ind w:left="-111" w:right="-69"/>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rsidR="00AC61D1" w:rsidRPr="00386459" w:rsidRDefault="00AC61D1" w:rsidP="0050393D">
            <w:pPr>
              <w:ind w:left="-108" w:right="-107"/>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 xml:space="preserve">Источник финансирования </w:t>
            </w:r>
            <w:r w:rsidRPr="00386459">
              <w:rPr>
                <w:rFonts w:ascii="Times New Roman" w:eastAsia="Calibri" w:hAnsi="Times New Roman" w:cs="Times New Roman"/>
                <w:iCs/>
                <w:color w:val="auto"/>
                <w:sz w:val="20"/>
                <w:szCs w:val="20"/>
                <w:vertAlign w:val="superscript"/>
              </w:rPr>
              <w:footnoteReference w:id="50"/>
            </w:r>
          </w:p>
        </w:tc>
        <w:tc>
          <w:tcPr>
            <w:tcW w:w="895" w:type="pct"/>
            <w:tcBorders>
              <w:bottom w:val="single" w:sz="4" w:space="0" w:color="auto"/>
            </w:tcBorders>
            <w:vAlign w:val="center"/>
          </w:tcPr>
          <w:p w:rsidR="00AC61D1" w:rsidRPr="00386459" w:rsidRDefault="00AC61D1" w:rsidP="0050393D">
            <w:pPr>
              <w:ind w:left="-109" w:right="-109"/>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rsidR="00AC61D1" w:rsidRPr="00386459" w:rsidRDefault="00AC61D1" w:rsidP="0050393D">
            <w:pPr>
              <w:ind w:left="-109" w:right="-109"/>
              <w:jc w:val="center"/>
              <w:rPr>
                <w:rFonts w:ascii="Times New Roman" w:eastAsia="Calibri" w:hAnsi="Times New Roman" w:cs="Times New Roman"/>
                <w:color w:val="auto"/>
                <w:sz w:val="20"/>
                <w:szCs w:val="20"/>
                <w:lang w:eastAsia="ar-SA"/>
              </w:rPr>
            </w:pPr>
            <w:r w:rsidRPr="00386459">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rsidR="00AC61D1" w:rsidRPr="00386459" w:rsidRDefault="00AC61D1" w:rsidP="0050393D">
            <w:pPr>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Ссылка на открытые источники о работе/проекте</w:t>
            </w:r>
            <w:r w:rsidRPr="00386459">
              <w:rPr>
                <w:rFonts w:ascii="Times New Roman" w:eastAsia="Calibri" w:hAnsi="Times New Roman" w:cs="Times New Roman"/>
                <w:iCs/>
                <w:color w:val="auto"/>
                <w:sz w:val="20"/>
                <w:szCs w:val="20"/>
                <w:vertAlign w:val="superscript"/>
              </w:rPr>
              <w:footnoteReference w:id="51"/>
            </w:r>
          </w:p>
        </w:tc>
      </w:tr>
      <w:tr w:rsidR="00AC61D1" w:rsidRPr="00386459" w:rsidTr="0003395C">
        <w:trPr>
          <w:trHeight w:val="261"/>
        </w:trPr>
        <w:tc>
          <w:tcPr>
            <w:tcW w:w="180" w:type="pct"/>
          </w:tcPr>
          <w:p w:rsidR="00AC61D1" w:rsidRPr="00386459" w:rsidRDefault="00AC61D1" w:rsidP="0050393D">
            <w:pPr>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1</w:t>
            </w:r>
          </w:p>
        </w:tc>
        <w:tc>
          <w:tcPr>
            <w:tcW w:w="675"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562"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649"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895"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715"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1324" w:type="pct"/>
          </w:tcPr>
          <w:p w:rsidR="00AC61D1" w:rsidRPr="00386459" w:rsidRDefault="00AC61D1" w:rsidP="0050393D">
            <w:pPr>
              <w:jc w:val="center"/>
              <w:rPr>
                <w:rFonts w:ascii="Times New Roman" w:eastAsia="Calibri" w:hAnsi="Times New Roman" w:cs="Times New Roman"/>
                <w:iCs/>
                <w:color w:val="auto"/>
                <w:sz w:val="20"/>
                <w:szCs w:val="20"/>
              </w:rPr>
            </w:pPr>
          </w:p>
        </w:tc>
      </w:tr>
      <w:tr w:rsidR="00AC61D1" w:rsidRPr="00386459" w:rsidTr="0003395C">
        <w:trPr>
          <w:trHeight w:val="206"/>
        </w:trPr>
        <w:tc>
          <w:tcPr>
            <w:tcW w:w="180" w:type="pct"/>
          </w:tcPr>
          <w:p w:rsidR="00AC61D1" w:rsidRPr="00386459" w:rsidRDefault="00AC61D1" w:rsidP="0050393D">
            <w:pPr>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2</w:t>
            </w:r>
          </w:p>
        </w:tc>
        <w:tc>
          <w:tcPr>
            <w:tcW w:w="675"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562"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649"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895"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715"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1324" w:type="pct"/>
          </w:tcPr>
          <w:p w:rsidR="00AC61D1" w:rsidRPr="00386459" w:rsidRDefault="00AC61D1" w:rsidP="0050393D">
            <w:pPr>
              <w:jc w:val="center"/>
              <w:rPr>
                <w:rFonts w:ascii="Times New Roman" w:eastAsia="Calibri" w:hAnsi="Times New Roman" w:cs="Times New Roman"/>
                <w:iCs/>
                <w:color w:val="auto"/>
                <w:sz w:val="20"/>
                <w:szCs w:val="20"/>
              </w:rPr>
            </w:pPr>
          </w:p>
        </w:tc>
      </w:tr>
      <w:tr w:rsidR="00AC61D1" w:rsidRPr="00386459" w:rsidTr="0003395C">
        <w:trPr>
          <w:trHeight w:val="241"/>
        </w:trPr>
        <w:tc>
          <w:tcPr>
            <w:tcW w:w="180" w:type="pct"/>
          </w:tcPr>
          <w:p w:rsidR="00AC61D1" w:rsidRPr="00386459" w:rsidRDefault="00AC61D1" w:rsidP="0050393D">
            <w:pPr>
              <w:jc w:val="center"/>
              <w:rPr>
                <w:rFonts w:ascii="Times New Roman" w:eastAsia="Calibri" w:hAnsi="Times New Roman" w:cs="Times New Roman"/>
                <w:iCs/>
                <w:color w:val="auto"/>
                <w:sz w:val="20"/>
                <w:szCs w:val="20"/>
              </w:rPr>
            </w:pPr>
            <w:r w:rsidRPr="00386459">
              <w:rPr>
                <w:rFonts w:ascii="Times New Roman" w:eastAsia="Calibri" w:hAnsi="Times New Roman" w:cs="Times New Roman"/>
                <w:iCs/>
                <w:color w:val="auto"/>
                <w:sz w:val="20"/>
                <w:szCs w:val="20"/>
              </w:rPr>
              <w:t>…</w:t>
            </w:r>
          </w:p>
        </w:tc>
        <w:tc>
          <w:tcPr>
            <w:tcW w:w="675"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562"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649"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895"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715" w:type="pct"/>
          </w:tcPr>
          <w:p w:rsidR="00AC61D1" w:rsidRPr="00386459" w:rsidRDefault="00AC61D1" w:rsidP="0050393D">
            <w:pPr>
              <w:jc w:val="center"/>
              <w:rPr>
                <w:rFonts w:ascii="Times New Roman" w:eastAsia="Calibri" w:hAnsi="Times New Roman" w:cs="Times New Roman"/>
                <w:iCs/>
                <w:color w:val="auto"/>
                <w:sz w:val="20"/>
                <w:szCs w:val="20"/>
              </w:rPr>
            </w:pPr>
          </w:p>
        </w:tc>
        <w:tc>
          <w:tcPr>
            <w:tcW w:w="1324" w:type="pct"/>
          </w:tcPr>
          <w:p w:rsidR="00AC61D1" w:rsidRPr="00386459" w:rsidRDefault="00AC61D1" w:rsidP="0050393D">
            <w:pPr>
              <w:jc w:val="center"/>
              <w:rPr>
                <w:rFonts w:ascii="Times New Roman" w:eastAsia="Calibri" w:hAnsi="Times New Roman" w:cs="Times New Roman"/>
                <w:iCs/>
                <w:color w:val="auto"/>
                <w:sz w:val="20"/>
                <w:szCs w:val="20"/>
              </w:rPr>
            </w:pPr>
          </w:p>
        </w:tc>
      </w:tr>
    </w:tbl>
    <w:p w:rsidR="00AC61D1" w:rsidRPr="00386459" w:rsidRDefault="00AC61D1" w:rsidP="0050393D">
      <w:pPr>
        <w:rPr>
          <w:rFonts w:ascii="Times New Roman" w:hAnsi="Times New Roman"/>
        </w:rPr>
      </w:pPr>
    </w:p>
    <w:p w:rsidR="00457089" w:rsidRPr="00386459" w:rsidRDefault="00457089" w:rsidP="0050393D">
      <w:pPr>
        <w:rPr>
          <w:rFonts w:ascii="Times New Roman" w:hAnsi="Times New Roman" w:cs="Times New Roman"/>
          <w:b/>
          <w:color w:val="auto"/>
        </w:rPr>
      </w:pPr>
      <w:r w:rsidRPr="00386459">
        <w:rPr>
          <w:rFonts w:ascii="Times New Roman" w:hAnsi="Times New Roman" w:cs="Times New Roman"/>
          <w:b/>
          <w:color w:val="auto"/>
        </w:rPr>
        <w:t xml:space="preserve">Руководитель </w:t>
      </w:r>
      <w:r w:rsidRPr="00386459">
        <w:rPr>
          <w:rFonts w:ascii="Times New Roman" w:eastAsia="Times New Roman" w:hAnsi="Times New Roman" w:cs="Times New Roman"/>
          <w:b/>
          <w:color w:val="auto"/>
          <w:lang/>
        </w:rPr>
        <w:t>организации</w:t>
      </w:r>
    </w:p>
    <w:p w:rsidR="00457089" w:rsidRPr="00386459" w:rsidRDefault="00457089" w:rsidP="0050393D">
      <w:pPr>
        <w:rPr>
          <w:rFonts w:ascii="Times New Roman" w:hAnsi="Times New Roman" w:cs="Times New Roman"/>
          <w:color w:val="auto"/>
        </w:rPr>
      </w:pPr>
      <w:r w:rsidRPr="00386459">
        <w:rPr>
          <w:rFonts w:ascii="Times New Roman" w:hAnsi="Times New Roman" w:cs="Times New Roman"/>
          <w:color w:val="auto"/>
        </w:rPr>
        <w:t>(уполномоченное лицо) ___________________________________________ (И.О. Фамилия)</w:t>
      </w:r>
    </w:p>
    <w:p w:rsidR="00B25FE3" w:rsidRPr="00386459" w:rsidRDefault="00620D00" w:rsidP="0050393D">
      <w:pPr>
        <w:tabs>
          <w:tab w:val="left" w:pos="1860"/>
        </w:tabs>
        <w:rPr>
          <w:lang/>
        </w:rPr>
      </w:pPr>
      <w:r w:rsidRPr="00386459">
        <w:rPr>
          <w:rFonts w:ascii="Times New Roman" w:hAnsi="Times New Roman" w:cs="Times New Roman"/>
          <w:color w:val="auto"/>
          <w:vertAlign w:val="superscript"/>
        </w:rPr>
        <w:t>М.П.</w:t>
      </w:r>
    </w:p>
    <w:p w:rsidR="00B25FE3" w:rsidRPr="00386459" w:rsidRDefault="00B25FE3" w:rsidP="0050393D">
      <w:pPr>
        <w:rPr>
          <w:lang/>
        </w:rPr>
      </w:pPr>
    </w:p>
    <w:p w:rsidR="00B25FE3" w:rsidRPr="00386459" w:rsidRDefault="00B25FE3" w:rsidP="0050393D">
      <w:pPr>
        <w:ind w:firstLine="709"/>
        <w:rPr>
          <w:lang/>
        </w:rPr>
        <w:sectPr w:rsidR="00B25FE3" w:rsidRPr="00386459" w:rsidSect="00361C86">
          <w:pgSz w:w="16834" w:h="11909" w:orient="landscape"/>
          <w:pgMar w:top="993" w:right="851" w:bottom="994" w:left="851" w:header="0" w:footer="284" w:gutter="0"/>
          <w:cols w:space="720"/>
          <w:noEndnote/>
          <w:titlePg/>
          <w:docGrid w:linePitch="360"/>
        </w:sectPr>
      </w:pPr>
    </w:p>
    <w:p w:rsidR="009338B9" w:rsidRPr="00386459" w:rsidRDefault="009338B9" w:rsidP="00C86D00">
      <w:pPr>
        <w:pStyle w:val="1"/>
        <w:numPr>
          <w:ilvl w:val="0"/>
          <w:numId w:val="0"/>
        </w:numPr>
        <w:spacing w:before="0" w:after="0"/>
        <w:jc w:val="left"/>
        <w:rPr>
          <w:bCs/>
          <w:iCs/>
          <w:sz w:val="24"/>
          <w:szCs w:val="24"/>
          <w:lang w:val="ru-RU"/>
        </w:rPr>
      </w:pPr>
      <w:bookmarkStart w:id="143" w:name="_Toc146715974"/>
      <w:bookmarkStart w:id="144" w:name="_Toc65681589"/>
      <w:bookmarkStart w:id="145" w:name="_Toc68818947"/>
      <w:bookmarkStart w:id="146" w:name="_Toc73388724"/>
      <w:bookmarkStart w:id="147" w:name="_Toc73388789"/>
      <w:r w:rsidRPr="00386459">
        <w:rPr>
          <w:bCs/>
          <w:iCs/>
          <w:sz w:val="24"/>
          <w:szCs w:val="24"/>
          <w:lang w:val="ru-RU"/>
        </w:rPr>
        <w:lastRenderedPageBreak/>
        <w:t>ФОРМА 5. СВЕДЕНИЯ О КВАЛИФИКАЦИИ ИНДУСТРИАЛЬНОГО ПАРТНЕРА</w:t>
      </w:r>
      <w:bookmarkEnd w:id="143"/>
    </w:p>
    <w:p w:rsidR="009338B9" w:rsidRPr="00386459" w:rsidRDefault="003C7266" w:rsidP="0050393D">
      <w:pPr>
        <w:jc w:val="both"/>
        <w:rPr>
          <w:rFonts w:ascii="Times New Roman" w:hAnsi="Times New Roman" w:cs="Times New Roman"/>
          <w:i/>
          <w:color w:val="auto"/>
          <w:sz w:val="22"/>
          <w:szCs w:val="22"/>
        </w:rPr>
      </w:pPr>
      <w:r w:rsidRPr="00386459">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86459">
        <w:rPr>
          <w:rFonts w:ascii="Times New Roman" w:hAnsi="Times New Roman"/>
          <w:i/>
          <w:sz w:val="22"/>
          <w:szCs w:val="22"/>
          <w:shd w:val="clear" w:color="auto" w:fill="D9D9D9" w:themeFill="background1" w:themeFillShade="D9"/>
        </w:rPr>
        <w:t>doc</w:t>
      </w:r>
      <w:proofErr w:type="spellEnd"/>
      <w:r w:rsidRPr="00386459">
        <w:rPr>
          <w:rFonts w:ascii="Times New Roman" w:hAnsi="Times New Roman"/>
          <w:i/>
          <w:sz w:val="22"/>
          <w:szCs w:val="22"/>
          <w:shd w:val="clear" w:color="auto" w:fill="D9D9D9" w:themeFill="background1" w:themeFillShade="D9"/>
        </w:rPr>
        <w:t xml:space="preserve">, </w:t>
      </w:r>
      <w:r w:rsidRPr="00386459">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86459">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86459">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86459">
        <w:rPr>
          <w:rFonts w:ascii="Times New Roman" w:hAnsi="Times New Roman"/>
          <w:i/>
          <w:sz w:val="22"/>
          <w:szCs w:val="22"/>
          <w:shd w:val="clear" w:color="auto" w:fill="D9D9D9" w:themeFill="background1" w:themeFillShade="D9"/>
        </w:rPr>
        <w:t>pdf</w:t>
      </w:r>
      <w:proofErr w:type="spellEnd"/>
      <w:r w:rsidRPr="00386459">
        <w:rPr>
          <w:rFonts w:ascii="Times New Roman" w:hAnsi="Times New Roman"/>
          <w:i/>
          <w:sz w:val="22"/>
          <w:szCs w:val="22"/>
          <w:shd w:val="clear" w:color="auto" w:fill="D9D9D9" w:themeFill="background1" w:themeFillShade="D9"/>
        </w:rPr>
        <w:t xml:space="preserve">) на </w:t>
      </w:r>
      <w:r w:rsidR="002173B4" w:rsidRPr="00386459">
        <w:rPr>
          <w:rFonts w:ascii="Times New Roman" w:hAnsi="Times New Roman"/>
          <w:i/>
          <w:sz w:val="22"/>
          <w:szCs w:val="22"/>
          <w:shd w:val="clear" w:color="auto" w:fill="D9D9D9" w:themeFill="background1" w:themeFillShade="D9"/>
        </w:rPr>
        <w:t>п</w:t>
      </w:r>
      <w:r w:rsidRPr="00386459">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86459">
        <w:rPr>
          <w:rFonts w:ascii="Times New Roman" w:hAnsi="Times New Roman"/>
          <w:i/>
          <w:sz w:val="22"/>
          <w:szCs w:val="22"/>
          <w:shd w:val="clear" w:color="auto" w:fill="D9D9D9" w:themeFill="background1" w:themeFillShade="D9"/>
        </w:rPr>
        <w:t xml:space="preserve"> «Индустриальный партнер»</w:t>
      </w:r>
      <w:r w:rsidRPr="00386459">
        <w:rPr>
          <w:rFonts w:ascii="Times New Roman" w:hAnsi="Times New Roman"/>
          <w:i/>
          <w:sz w:val="22"/>
          <w:szCs w:val="22"/>
          <w:shd w:val="clear" w:color="auto" w:fill="D9D9D9" w:themeFill="background1" w:themeFillShade="D9"/>
        </w:rPr>
        <w:t xml:space="preserve">. </w:t>
      </w:r>
    </w:p>
    <w:p w:rsidR="009338B9" w:rsidRPr="00386459" w:rsidRDefault="009338B9" w:rsidP="0050393D">
      <w:pPr>
        <w:widowControl/>
        <w:rPr>
          <w:rFonts w:ascii="Times New Roman" w:hAnsi="Times New Roman" w:cs="Times New Roman"/>
        </w:rPr>
      </w:pPr>
    </w:p>
    <w:p w:rsidR="009338B9" w:rsidRPr="00386459" w:rsidRDefault="009338B9" w:rsidP="0050393D">
      <w:pPr>
        <w:pStyle w:val="17"/>
        <w:spacing w:before="180" w:line="260" w:lineRule="exact"/>
        <w:ind w:left="0"/>
        <w:jc w:val="center"/>
        <w:rPr>
          <w:i/>
          <w:iCs/>
          <w:sz w:val="28"/>
          <w:szCs w:val="28"/>
          <w:u w:val="single"/>
        </w:rPr>
      </w:pPr>
      <w:r w:rsidRPr="00386459">
        <w:rPr>
          <w:i/>
          <w:color w:val="000000"/>
          <w:u w:val="single"/>
        </w:rPr>
        <w:t>Полное наименование организации (в соответствии с учредительными документами)</w:t>
      </w:r>
    </w:p>
    <w:p w:rsidR="009338B9" w:rsidRPr="00386459" w:rsidRDefault="009338B9" w:rsidP="0050393D">
      <w:pPr>
        <w:rPr>
          <w:rFonts w:ascii="Times New Roman" w:hAnsi="Times New Roman" w:cs="Times New Roman"/>
        </w:rPr>
      </w:pPr>
      <w:r w:rsidRPr="00386459">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gridCol w:w="1418"/>
      </w:tblGrid>
      <w:tr w:rsidR="009338B9" w:rsidRPr="00386459" w:rsidTr="00E32778">
        <w:tc>
          <w:tcPr>
            <w:tcW w:w="8789" w:type="dxa"/>
            <w:vAlign w:val="center"/>
          </w:tcPr>
          <w:p w:rsidR="009338B9" w:rsidRPr="00386459" w:rsidRDefault="009338B9" w:rsidP="0050393D">
            <w:pPr>
              <w:tabs>
                <w:tab w:val="left" w:pos="722"/>
              </w:tabs>
              <w:spacing w:line="281" w:lineRule="exact"/>
              <w:jc w:val="center"/>
              <w:rPr>
                <w:rFonts w:ascii="Times New Roman" w:eastAsia="Times New Roman" w:hAnsi="Times New Roman" w:cs="Times New Roman"/>
              </w:rPr>
            </w:pPr>
            <w:r w:rsidRPr="00386459">
              <w:rPr>
                <w:rFonts w:ascii="Times New Roman" w:eastAsia="Times New Roman" w:hAnsi="Times New Roman" w:cs="Times New Roman"/>
              </w:rPr>
              <w:t>Наименование показателя</w:t>
            </w:r>
          </w:p>
        </w:tc>
        <w:tc>
          <w:tcPr>
            <w:tcW w:w="1418" w:type="dxa"/>
            <w:vAlign w:val="center"/>
          </w:tcPr>
          <w:p w:rsidR="009338B9" w:rsidRPr="00386459" w:rsidRDefault="009338B9" w:rsidP="0050393D">
            <w:pPr>
              <w:tabs>
                <w:tab w:val="left" w:pos="722"/>
              </w:tabs>
              <w:spacing w:line="281" w:lineRule="exact"/>
              <w:jc w:val="center"/>
              <w:rPr>
                <w:rFonts w:ascii="Times New Roman" w:eastAsia="Times New Roman" w:hAnsi="Times New Roman" w:cs="Times New Roman"/>
              </w:rPr>
            </w:pPr>
            <w:r w:rsidRPr="00386459">
              <w:rPr>
                <w:rFonts w:ascii="Times New Roman" w:eastAsia="Times New Roman" w:hAnsi="Times New Roman" w:cs="Times New Roman"/>
              </w:rPr>
              <w:t>Значение показателя</w:t>
            </w:r>
          </w:p>
        </w:tc>
      </w:tr>
      <w:tr w:rsidR="009338B9" w:rsidRPr="00386459" w:rsidTr="00E32778">
        <w:trPr>
          <w:trHeight w:val="276"/>
        </w:trPr>
        <w:tc>
          <w:tcPr>
            <w:tcW w:w="8789" w:type="dxa"/>
          </w:tcPr>
          <w:p w:rsidR="009338B9" w:rsidRPr="00386459" w:rsidRDefault="009338B9" w:rsidP="0050393D">
            <w:pPr>
              <w:tabs>
                <w:tab w:val="left" w:pos="722"/>
              </w:tabs>
              <w:spacing w:before="240" w:line="281" w:lineRule="exact"/>
              <w:rPr>
                <w:rFonts w:ascii="Times New Roman" w:eastAsia="Times New Roman" w:hAnsi="Times New Roman" w:cs="Times New Roman"/>
              </w:rPr>
            </w:pPr>
            <w:r w:rsidRPr="00386459">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 xml:space="preserve">            </w:t>
            </w:r>
            <w:r w:rsidR="009A6D22" w:rsidRPr="00386459">
              <w:rPr>
                <w:rFonts w:ascii="Times New Roman" w:eastAsia="Times New Roman" w:hAnsi="Times New Roman" w:cs="Times New Roman"/>
              </w:rPr>
              <w:t>2020</w:t>
            </w:r>
            <w:r w:rsidRPr="00386459">
              <w:rPr>
                <w:rFonts w:ascii="Times New Roman" w:eastAsia="Times New Roman" w:hAnsi="Times New Roman" w:cs="Times New Roman"/>
              </w:rPr>
              <w:t xml:space="preserve"> г.</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 xml:space="preserve">            </w:t>
            </w:r>
            <w:r w:rsidR="009A6D22" w:rsidRPr="00386459">
              <w:rPr>
                <w:rFonts w:ascii="Times New Roman" w:eastAsia="Times New Roman" w:hAnsi="Times New Roman" w:cs="Times New Roman"/>
              </w:rPr>
              <w:t>2021</w:t>
            </w:r>
            <w:r w:rsidRPr="00386459">
              <w:rPr>
                <w:rFonts w:ascii="Times New Roman" w:eastAsia="Times New Roman" w:hAnsi="Times New Roman" w:cs="Times New Roman"/>
              </w:rPr>
              <w:t xml:space="preserve"> г.</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 xml:space="preserve">            </w:t>
            </w:r>
            <w:r w:rsidR="00E93AB6" w:rsidRPr="00386459">
              <w:rPr>
                <w:rFonts w:ascii="Times New Roman" w:eastAsia="Times New Roman" w:hAnsi="Times New Roman" w:cs="Times New Roman"/>
              </w:rPr>
              <w:t>202</w:t>
            </w:r>
            <w:r w:rsidR="009A6D22" w:rsidRPr="00386459">
              <w:rPr>
                <w:rFonts w:ascii="Times New Roman" w:eastAsia="Times New Roman" w:hAnsi="Times New Roman" w:cs="Times New Roman"/>
              </w:rPr>
              <w:t>2</w:t>
            </w:r>
            <w:r w:rsidRPr="00386459">
              <w:rPr>
                <w:rFonts w:ascii="Times New Roman" w:eastAsia="Times New Roman" w:hAnsi="Times New Roman" w:cs="Times New Roman"/>
              </w:rPr>
              <w:t xml:space="preserve"> г.</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 xml:space="preserve">            </w:t>
            </w:r>
            <w:r w:rsidR="009A6D22" w:rsidRPr="00386459">
              <w:rPr>
                <w:rFonts w:ascii="Times New Roman" w:eastAsia="Times New Roman" w:hAnsi="Times New Roman" w:cs="Times New Roman"/>
              </w:rPr>
              <w:t>2020</w:t>
            </w:r>
            <w:r w:rsidRPr="00386459">
              <w:rPr>
                <w:rFonts w:ascii="Times New Roman" w:eastAsia="Times New Roman" w:hAnsi="Times New Roman" w:cs="Times New Roman"/>
              </w:rPr>
              <w:t xml:space="preserve"> г.</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 xml:space="preserve">            </w:t>
            </w:r>
            <w:r w:rsidR="009A6D22" w:rsidRPr="00386459">
              <w:rPr>
                <w:rFonts w:ascii="Times New Roman" w:eastAsia="Times New Roman" w:hAnsi="Times New Roman" w:cs="Times New Roman"/>
              </w:rPr>
              <w:t>2021</w:t>
            </w:r>
            <w:r w:rsidRPr="00386459">
              <w:rPr>
                <w:rFonts w:ascii="Times New Roman" w:eastAsia="Times New Roman" w:hAnsi="Times New Roman" w:cs="Times New Roman"/>
              </w:rPr>
              <w:t xml:space="preserve"> г.</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 xml:space="preserve">            </w:t>
            </w:r>
            <w:r w:rsidR="009A6D22" w:rsidRPr="00386459">
              <w:rPr>
                <w:rFonts w:ascii="Times New Roman" w:eastAsia="Times New Roman" w:hAnsi="Times New Roman" w:cs="Times New Roman"/>
              </w:rPr>
              <w:t>2022</w:t>
            </w:r>
            <w:r w:rsidRPr="00386459">
              <w:rPr>
                <w:rFonts w:ascii="Times New Roman" w:eastAsia="Times New Roman" w:hAnsi="Times New Roman" w:cs="Times New Roman"/>
              </w:rPr>
              <w:t xml:space="preserve"> г.</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 xml:space="preserve">            </w:t>
            </w:r>
            <w:r w:rsidR="009A6D22" w:rsidRPr="00386459">
              <w:rPr>
                <w:rFonts w:ascii="Times New Roman" w:eastAsia="Times New Roman" w:hAnsi="Times New Roman" w:cs="Times New Roman"/>
              </w:rPr>
              <w:t>2020</w:t>
            </w:r>
            <w:r w:rsidRPr="00386459">
              <w:rPr>
                <w:rFonts w:ascii="Times New Roman" w:eastAsia="Times New Roman" w:hAnsi="Times New Roman" w:cs="Times New Roman"/>
              </w:rPr>
              <w:t xml:space="preserve"> г.</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 xml:space="preserve">            </w:t>
            </w:r>
            <w:r w:rsidR="009A6D22" w:rsidRPr="00386459">
              <w:rPr>
                <w:rFonts w:ascii="Times New Roman" w:eastAsia="Times New Roman" w:hAnsi="Times New Roman" w:cs="Times New Roman"/>
              </w:rPr>
              <w:t>2021</w:t>
            </w:r>
            <w:r w:rsidRPr="00386459">
              <w:rPr>
                <w:rFonts w:ascii="Times New Roman" w:eastAsia="Times New Roman" w:hAnsi="Times New Roman" w:cs="Times New Roman"/>
              </w:rPr>
              <w:t xml:space="preserve"> г.</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 xml:space="preserve">            </w:t>
            </w:r>
            <w:r w:rsidR="009A6D22" w:rsidRPr="00386459">
              <w:rPr>
                <w:rFonts w:ascii="Times New Roman" w:eastAsia="Times New Roman" w:hAnsi="Times New Roman" w:cs="Times New Roman"/>
              </w:rPr>
              <w:t>2022</w:t>
            </w:r>
            <w:r w:rsidRPr="00386459">
              <w:rPr>
                <w:rFonts w:ascii="Times New Roman" w:eastAsia="Times New Roman" w:hAnsi="Times New Roman" w:cs="Times New Roman"/>
              </w:rPr>
              <w:t xml:space="preserve"> г.</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spacing w:line="281" w:lineRule="exact"/>
              <w:rPr>
                <w:rFonts w:ascii="Times New Roman" w:eastAsia="Times New Roman" w:hAnsi="Times New Roman" w:cs="Times New Roman"/>
              </w:rPr>
            </w:pPr>
            <w:r w:rsidRPr="00386459">
              <w:rPr>
                <w:rFonts w:ascii="Times New Roman" w:eastAsia="Times New Roman" w:hAnsi="Times New Roman" w:cs="Times New Roman"/>
              </w:rPr>
              <w:t>Количество работников организации (чел., всего)</w:t>
            </w:r>
          </w:p>
        </w:tc>
        <w:tc>
          <w:tcPr>
            <w:tcW w:w="1418" w:type="dxa"/>
          </w:tcPr>
          <w:p w:rsidR="009338B9" w:rsidRPr="00386459" w:rsidRDefault="009338B9" w:rsidP="0050393D">
            <w:pPr>
              <w:tabs>
                <w:tab w:val="left" w:pos="722"/>
              </w:tabs>
              <w:spacing w:line="281" w:lineRule="exact"/>
              <w:rPr>
                <w:rFonts w:ascii="Times New Roman" w:eastAsia="Times New Roman" w:hAnsi="Times New Roman" w:cs="Times New Roman"/>
              </w:rPr>
            </w:pPr>
          </w:p>
        </w:tc>
      </w:tr>
      <w:tr w:rsidR="009338B9" w:rsidRPr="00386459" w:rsidTr="00E32778">
        <w:tc>
          <w:tcPr>
            <w:tcW w:w="8789" w:type="dxa"/>
          </w:tcPr>
          <w:p w:rsidR="009338B9" w:rsidRPr="00386459" w:rsidRDefault="009338B9" w:rsidP="0050393D">
            <w:pPr>
              <w:tabs>
                <w:tab w:val="left" w:pos="722"/>
              </w:tabs>
              <w:rPr>
                <w:rFonts w:ascii="Times New Roman" w:hAnsi="Times New Roman" w:cs="Times New Roman"/>
              </w:rPr>
            </w:pPr>
            <w:r w:rsidRPr="00386459">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да/нет</w:t>
            </w:r>
          </w:p>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p>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чел.</w:t>
            </w:r>
          </w:p>
        </w:tc>
      </w:tr>
      <w:tr w:rsidR="009338B9" w:rsidRPr="00386459" w:rsidTr="00E32778">
        <w:tc>
          <w:tcPr>
            <w:tcW w:w="8789" w:type="dxa"/>
          </w:tcPr>
          <w:p w:rsidR="009338B9" w:rsidRPr="00386459" w:rsidRDefault="009338B9" w:rsidP="0050393D">
            <w:pPr>
              <w:tabs>
                <w:tab w:val="left" w:pos="722"/>
              </w:tabs>
              <w:rPr>
                <w:rFonts w:ascii="Times New Roman" w:hAnsi="Times New Roman" w:cs="Times New Roman"/>
              </w:rPr>
            </w:pPr>
            <w:r w:rsidRPr="00386459">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шт.</w:t>
            </w:r>
          </w:p>
        </w:tc>
      </w:tr>
      <w:tr w:rsidR="009338B9" w:rsidRPr="00386459" w:rsidTr="00E32778">
        <w:tc>
          <w:tcPr>
            <w:tcW w:w="8789" w:type="dxa"/>
          </w:tcPr>
          <w:p w:rsidR="009338B9" w:rsidRPr="00386459"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86459">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386459">
              <w:rPr>
                <w:i/>
                <w:color w:val="000000"/>
                <w:sz w:val="24"/>
                <w:szCs w:val="24"/>
                <w:lang w:val="ru-RU"/>
              </w:rPr>
              <w:t>(привести ссылку на источник информации)</w:t>
            </w:r>
          </w:p>
        </w:tc>
        <w:tc>
          <w:tcPr>
            <w:tcW w:w="1418" w:type="dxa"/>
          </w:tcPr>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да/нет</w:t>
            </w:r>
          </w:p>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386459" w:rsidTr="00E32778">
        <w:tc>
          <w:tcPr>
            <w:tcW w:w="8789" w:type="dxa"/>
          </w:tcPr>
          <w:p w:rsidR="009338B9" w:rsidRPr="00386459"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86459">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да/нет</w:t>
            </w:r>
          </w:p>
        </w:tc>
      </w:tr>
      <w:tr w:rsidR="009338B9" w:rsidRPr="00386459" w:rsidTr="00E32778">
        <w:tc>
          <w:tcPr>
            <w:tcW w:w="8789" w:type="dxa"/>
          </w:tcPr>
          <w:p w:rsidR="009338B9" w:rsidRPr="00386459"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86459">
              <w:rPr>
                <w:color w:val="000000"/>
                <w:sz w:val="24"/>
                <w:szCs w:val="24"/>
                <w:lang w:val="ru-RU"/>
              </w:rPr>
              <w:t>исследовательские стенды</w:t>
            </w:r>
          </w:p>
        </w:tc>
        <w:tc>
          <w:tcPr>
            <w:tcW w:w="1418" w:type="dxa"/>
          </w:tcPr>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да/нет</w:t>
            </w:r>
          </w:p>
        </w:tc>
      </w:tr>
      <w:tr w:rsidR="009338B9" w:rsidRPr="00386459" w:rsidTr="00E32778">
        <w:tc>
          <w:tcPr>
            <w:tcW w:w="8789" w:type="dxa"/>
          </w:tcPr>
          <w:p w:rsidR="009338B9" w:rsidRPr="00386459"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86459">
              <w:rPr>
                <w:color w:val="000000"/>
                <w:sz w:val="24"/>
                <w:szCs w:val="24"/>
                <w:lang w:val="ru-RU"/>
              </w:rPr>
              <w:t>экспериментальные установки</w:t>
            </w:r>
          </w:p>
        </w:tc>
        <w:tc>
          <w:tcPr>
            <w:tcW w:w="1418" w:type="dxa"/>
          </w:tcPr>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да/нет</w:t>
            </w:r>
          </w:p>
        </w:tc>
      </w:tr>
      <w:tr w:rsidR="009338B9" w:rsidRPr="00386459" w:rsidTr="00E32778">
        <w:tc>
          <w:tcPr>
            <w:tcW w:w="8789" w:type="dxa"/>
          </w:tcPr>
          <w:p w:rsidR="009338B9" w:rsidRPr="00386459"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86459">
              <w:rPr>
                <w:color w:val="000000"/>
                <w:sz w:val="24"/>
                <w:szCs w:val="24"/>
                <w:lang w:val="ru-RU"/>
              </w:rPr>
              <w:t>контрольно-измерительное оборудование</w:t>
            </w:r>
          </w:p>
        </w:tc>
        <w:tc>
          <w:tcPr>
            <w:tcW w:w="1418" w:type="dxa"/>
          </w:tcPr>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да/нет</w:t>
            </w:r>
          </w:p>
        </w:tc>
      </w:tr>
      <w:tr w:rsidR="009338B9" w:rsidRPr="00386459" w:rsidTr="00E32778">
        <w:tc>
          <w:tcPr>
            <w:tcW w:w="8789" w:type="dxa"/>
          </w:tcPr>
          <w:p w:rsidR="009338B9" w:rsidRPr="00386459"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86459">
              <w:rPr>
                <w:color w:val="000000"/>
                <w:sz w:val="24"/>
                <w:szCs w:val="24"/>
                <w:lang w:val="ru-RU"/>
              </w:rPr>
              <w:t>испытательные установки и оборудование</w:t>
            </w:r>
          </w:p>
        </w:tc>
        <w:tc>
          <w:tcPr>
            <w:tcW w:w="1418" w:type="dxa"/>
          </w:tcPr>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да/нет</w:t>
            </w:r>
          </w:p>
        </w:tc>
      </w:tr>
      <w:tr w:rsidR="009338B9" w:rsidRPr="00386459" w:rsidTr="00E32778">
        <w:tc>
          <w:tcPr>
            <w:tcW w:w="8789" w:type="dxa"/>
          </w:tcPr>
          <w:p w:rsidR="009338B9" w:rsidRPr="00386459"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86459">
              <w:rPr>
                <w:color w:val="000000"/>
                <w:sz w:val="24"/>
                <w:szCs w:val="24"/>
                <w:lang w:val="ru-RU"/>
              </w:rPr>
              <w:t xml:space="preserve">иное </w:t>
            </w:r>
            <w:r w:rsidRPr="00386459">
              <w:rPr>
                <w:i/>
                <w:color w:val="000000"/>
                <w:sz w:val="24"/>
                <w:szCs w:val="24"/>
                <w:lang w:val="ru-RU"/>
              </w:rPr>
              <w:t>(указать)</w:t>
            </w:r>
          </w:p>
        </w:tc>
        <w:tc>
          <w:tcPr>
            <w:tcW w:w="1418" w:type="dxa"/>
          </w:tcPr>
          <w:p w:rsidR="009338B9" w:rsidRPr="00386459" w:rsidRDefault="009338B9" w:rsidP="0050393D">
            <w:pPr>
              <w:pStyle w:val="Bodytext1"/>
              <w:shd w:val="clear" w:color="auto" w:fill="auto"/>
              <w:tabs>
                <w:tab w:val="left" w:pos="722"/>
              </w:tabs>
              <w:spacing w:line="240" w:lineRule="auto"/>
              <w:ind w:firstLine="0"/>
              <w:rPr>
                <w:i/>
                <w:color w:val="000000"/>
                <w:sz w:val="24"/>
                <w:szCs w:val="24"/>
                <w:lang w:val="ru-RU"/>
              </w:rPr>
            </w:pPr>
            <w:r w:rsidRPr="00386459">
              <w:rPr>
                <w:i/>
                <w:color w:val="000000"/>
                <w:sz w:val="24"/>
                <w:szCs w:val="24"/>
                <w:lang w:val="ru-RU"/>
              </w:rPr>
              <w:t>да/нет</w:t>
            </w:r>
          </w:p>
        </w:tc>
      </w:tr>
    </w:tbl>
    <w:p w:rsidR="009338B9" w:rsidRPr="00386459" w:rsidRDefault="009338B9" w:rsidP="0050393D">
      <w:pPr>
        <w:rPr>
          <w:rFonts w:ascii="Times New Roman" w:hAnsi="Times New Roman" w:cs="Times New Roman"/>
        </w:rPr>
      </w:pPr>
    </w:p>
    <w:p w:rsidR="009C5B81" w:rsidRPr="00386459" w:rsidRDefault="009C5B81" w:rsidP="0050393D">
      <w:pPr>
        <w:rPr>
          <w:rFonts w:ascii="Times New Roman" w:hAnsi="Times New Roman" w:cs="Times New Roman"/>
        </w:rPr>
      </w:pPr>
    </w:p>
    <w:p w:rsidR="006E2DC6" w:rsidRPr="00386459" w:rsidRDefault="006E2DC6" w:rsidP="0050393D">
      <w:pPr>
        <w:rPr>
          <w:rFonts w:ascii="Times New Roman" w:hAnsi="Times New Roman" w:cs="Times New Roman"/>
        </w:rPr>
      </w:pPr>
    </w:p>
    <w:p w:rsidR="006E2DC6" w:rsidRPr="00386459" w:rsidRDefault="006E2DC6" w:rsidP="0050393D">
      <w:pPr>
        <w:rPr>
          <w:rFonts w:ascii="Times New Roman" w:hAnsi="Times New Roman" w:cs="Times New Roman"/>
        </w:rPr>
      </w:pPr>
    </w:p>
    <w:p w:rsidR="006E2DC6" w:rsidRPr="00386459" w:rsidRDefault="006E2DC6" w:rsidP="0050393D">
      <w:pPr>
        <w:rPr>
          <w:rFonts w:ascii="Times New Roman" w:hAnsi="Times New Roman" w:cs="Times New Roman"/>
        </w:rPr>
      </w:pPr>
    </w:p>
    <w:p w:rsidR="006E2DC6" w:rsidRPr="00386459" w:rsidRDefault="006E2DC6" w:rsidP="0050393D">
      <w:pPr>
        <w:rPr>
          <w:rFonts w:ascii="Times New Roman" w:hAnsi="Times New Roman" w:cs="Times New Roman"/>
        </w:rPr>
      </w:pPr>
    </w:p>
    <w:p w:rsidR="006E2DC6" w:rsidRPr="00386459" w:rsidRDefault="006E2DC6" w:rsidP="0050393D">
      <w:pPr>
        <w:rPr>
          <w:rFonts w:ascii="Times New Roman" w:hAnsi="Times New Roman" w:cs="Times New Roman"/>
        </w:rPr>
      </w:pPr>
    </w:p>
    <w:p w:rsidR="009338B9" w:rsidRPr="00386459" w:rsidRDefault="009338B9" w:rsidP="0050393D">
      <w:pPr>
        <w:ind w:right="-566"/>
        <w:rPr>
          <w:rFonts w:ascii="Times New Roman" w:hAnsi="Times New Roman" w:cs="Times New Roman"/>
          <w:iCs/>
        </w:rPr>
      </w:pPr>
      <w:r w:rsidRPr="00386459">
        <w:rPr>
          <w:rFonts w:ascii="Times New Roman" w:hAnsi="Times New Roman" w:cs="Times New Roman"/>
          <w:iCs/>
        </w:rPr>
        <w:t>2. Опыт участия Индустриального партнера в реализации научно-исследовательских, опытно-</w:t>
      </w:r>
      <w:r w:rsidRPr="00386459">
        <w:rPr>
          <w:rFonts w:ascii="Times New Roman" w:hAnsi="Times New Roman" w:cs="Times New Roman"/>
          <w:iCs/>
        </w:rPr>
        <w:lastRenderedPageBreak/>
        <w:t>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1"/>
        <w:gridCol w:w="1656"/>
        <w:gridCol w:w="1259"/>
        <w:gridCol w:w="1261"/>
        <w:gridCol w:w="1816"/>
        <w:gridCol w:w="1536"/>
        <w:gridCol w:w="2539"/>
      </w:tblGrid>
      <w:tr w:rsidR="009338B9" w:rsidRPr="00386459" w:rsidTr="00E32778">
        <w:tc>
          <w:tcPr>
            <w:tcW w:w="210" w:type="pct"/>
            <w:tcBorders>
              <w:bottom w:val="single" w:sz="4" w:space="0" w:color="auto"/>
            </w:tcBorders>
          </w:tcPr>
          <w:p w:rsidR="009338B9" w:rsidRPr="00386459" w:rsidRDefault="009338B9" w:rsidP="0050393D">
            <w:pPr>
              <w:ind w:left="-102" w:right="-108"/>
              <w:jc w:val="center"/>
              <w:rPr>
                <w:rFonts w:ascii="Times New Roman" w:hAnsi="Times New Roman" w:cs="Times New Roman"/>
              </w:rPr>
            </w:pPr>
            <w:r w:rsidRPr="00386459">
              <w:rPr>
                <w:rFonts w:ascii="Times New Roman" w:hAnsi="Times New Roman" w:cs="Times New Roman"/>
              </w:rPr>
              <w:t>№ п/п</w:t>
            </w:r>
          </w:p>
        </w:tc>
        <w:tc>
          <w:tcPr>
            <w:tcW w:w="788" w:type="pct"/>
            <w:tcBorders>
              <w:bottom w:val="single" w:sz="4" w:space="0" w:color="auto"/>
            </w:tcBorders>
          </w:tcPr>
          <w:p w:rsidR="009338B9" w:rsidRPr="00386459" w:rsidRDefault="009338B9" w:rsidP="0050393D">
            <w:pPr>
              <w:ind w:left="-152" w:right="-81"/>
              <w:jc w:val="center"/>
              <w:rPr>
                <w:rFonts w:ascii="Times New Roman" w:hAnsi="Times New Roman" w:cs="Times New Roman"/>
              </w:rPr>
            </w:pPr>
            <w:r w:rsidRPr="00386459">
              <w:rPr>
                <w:rFonts w:ascii="Times New Roman" w:hAnsi="Times New Roman" w:cs="Times New Roman"/>
              </w:rPr>
              <w:t>Наименование НИОКТР</w:t>
            </w:r>
          </w:p>
        </w:tc>
        <w:tc>
          <w:tcPr>
            <w:tcW w:w="599" w:type="pct"/>
            <w:tcBorders>
              <w:bottom w:val="single" w:sz="4" w:space="0" w:color="auto"/>
            </w:tcBorders>
          </w:tcPr>
          <w:p w:rsidR="009338B9" w:rsidRPr="00386459" w:rsidRDefault="009338B9" w:rsidP="0050393D">
            <w:pPr>
              <w:ind w:left="-109" w:right="-107"/>
              <w:jc w:val="center"/>
              <w:rPr>
                <w:rFonts w:ascii="Times New Roman" w:hAnsi="Times New Roman" w:cs="Times New Roman"/>
              </w:rPr>
            </w:pPr>
            <w:r w:rsidRPr="00386459">
              <w:rPr>
                <w:rFonts w:ascii="Times New Roman" w:hAnsi="Times New Roman" w:cs="Times New Roman"/>
              </w:rPr>
              <w:t>Участники проекта</w:t>
            </w:r>
            <w:r w:rsidRPr="00386459">
              <w:rPr>
                <w:rFonts w:ascii="Times New Roman" w:hAnsi="Times New Roman" w:cs="Times New Roman"/>
                <w:vertAlign w:val="superscript"/>
              </w:rPr>
              <w:footnoteReference w:id="52"/>
            </w:r>
          </w:p>
        </w:tc>
        <w:tc>
          <w:tcPr>
            <w:tcW w:w="600" w:type="pct"/>
            <w:tcBorders>
              <w:bottom w:val="single" w:sz="4" w:space="0" w:color="auto"/>
            </w:tcBorders>
          </w:tcPr>
          <w:p w:rsidR="009338B9" w:rsidRPr="00386459" w:rsidRDefault="009338B9" w:rsidP="0050393D">
            <w:pPr>
              <w:ind w:left="-108" w:right="-108"/>
              <w:jc w:val="center"/>
              <w:rPr>
                <w:rFonts w:ascii="Times New Roman" w:hAnsi="Times New Roman" w:cs="Times New Roman"/>
              </w:rPr>
            </w:pPr>
            <w:r w:rsidRPr="00386459">
              <w:rPr>
                <w:rFonts w:ascii="Times New Roman" w:hAnsi="Times New Roman" w:cs="Times New Roman"/>
              </w:rPr>
              <w:t>Стоимость работ,</w:t>
            </w:r>
          </w:p>
          <w:p w:rsidR="009338B9" w:rsidRPr="00386459" w:rsidRDefault="009338B9" w:rsidP="0050393D">
            <w:pPr>
              <w:ind w:left="-108" w:right="-108"/>
              <w:jc w:val="center"/>
              <w:rPr>
                <w:rFonts w:ascii="Times New Roman" w:hAnsi="Times New Roman" w:cs="Times New Roman"/>
              </w:rPr>
            </w:pPr>
            <w:r w:rsidRPr="00386459">
              <w:rPr>
                <w:rFonts w:ascii="Times New Roman" w:hAnsi="Times New Roman" w:cs="Times New Roman"/>
              </w:rPr>
              <w:t>млн. руб.</w:t>
            </w:r>
          </w:p>
        </w:tc>
        <w:tc>
          <w:tcPr>
            <w:tcW w:w="864" w:type="pct"/>
            <w:tcBorders>
              <w:bottom w:val="single" w:sz="4" w:space="0" w:color="auto"/>
            </w:tcBorders>
          </w:tcPr>
          <w:p w:rsidR="009338B9" w:rsidRPr="00386459" w:rsidRDefault="009338B9" w:rsidP="0050393D">
            <w:pPr>
              <w:ind w:left="-107" w:right="-109"/>
              <w:jc w:val="center"/>
              <w:rPr>
                <w:rFonts w:ascii="Times New Roman" w:hAnsi="Times New Roman" w:cs="Times New Roman"/>
              </w:rPr>
            </w:pPr>
            <w:r w:rsidRPr="00386459">
              <w:rPr>
                <w:rFonts w:ascii="Times New Roman" w:hAnsi="Times New Roman" w:cs="Times New Roman"/>
              </w:rPr>
              <w:t>Источник финансирования</w:t>
            </w:r>
            <w:r w:rsidRPr="00386459">
              <w:rPr>
                <w:rStyle w:val="ad"/>
              </w:rPr>
              <w:footnoteReference w:id="53"/>
            </w:r>
          </w:p>
        </w:tc>
        <w:tc>
          <w:tcPr>
            <w:tcW w:w="731" w:type="pct"/>
            <w:tcBorders>
              <w:bottom w:val="single" w:sz="4" w:space="0" w:color="auto"/>
            </w:tcBorders>
          </w:tcPr>
          <w:p w:rsidR="009338B9" w:rsidRPr="00386459" w:rsidRDefault="009338B9" w:rsidP="0050393D">
            <w:pPr>
              <w:ind w:left="-108" w:right="-107"/>
              <w:jc w:val="center"/>
              <w:rPr>
                <w:rFonts w:ascii="Times New Roman" w:hAnsi="Times New Roman" w:cs="Times New Roman"/>
              </w:rPr>
            </w:pPr>
            <w:r w:rsidRPr="00386459">
              <w:rPr>
                <w:rFonts w:ascii="Times New Roman" w:hAnsi="Times New Roman" w:cs="Times New Roman"/>
              </w:rPr>
              <w:t>Результаты НИОКТР использованы в собственном производстве (</w:t>
            </w:r>
            <w:r w:rsidRPr="00386459">
              <w:rPr>
                <w:rFonts w:ascii="Times New Roman" w:hAnsi="Times New Roman" w:cs="Times New Roman"/>
                <w:i/>
              </w:rPr>
              <w:t>да/нет</w:t>
            </w:r>
            <w:r w:rsidRPr="00386459">
              <w:rPr>
                <w:rFonts w:ascii="Times New Roman" w:hAnsi="Times New Roman" w:cs="Times New Roman"/>
              </w:rPr>
              <w:t>)</w:t>
            </w:r>
          </w:p>
        </w:tc>
        <w:tc>
          <w:tcPr>
            <w:tcW w:w="1209" w:type="pct"/>
            <w:tcBorders>
              <w:bottom w:val="single" w:sz="4" w:space="0" w:color="auto"/>
            </w:tcBorders>
          </w:tcPr>
          <w:p w:rsidR="009338B9" w:rsidRPr="00386459" w:rsidRDefault="009338B9" w:rsidP="0050393D">
            <w:pPr>
              <w:ind w:left="-74" w:right="-143"/>
              <w:jc w:val="center"/>
              <w:rPr>
                <w:rFonts w:ascii="Times New Roman" w:hAnsi="Times New Roman" w:cs="Times New Roman"/>
              </w:rPr>
            </w:pPr>
            <w:r w:rsidRPr="00386459">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86459" w:rsidTr="00E32778">
        <w:trPr>
          <w:trHeight w:val="322"/>
        </w:trPr>
        <w:tc>
          <w:tcPr>
            <w:tcW w:w="210" w:type="pct"/>
          </w:tcPr>
          <w:p w:rsidR="009338B9" w:rsidRPr="00386459" w:rsidRDefault="009338B9" w:rsidP="0050393D">
            <w:pPr>
              <w:jc w:val="center"/>
              <w:rPr>
                <w:rFonts w:ascii="Times New Roman" w:hAnsi="Times New Roman" w:cs="Times New Roman"/>
              </w:rPr>
            </w:pPr>
            <w:r w:rsidRPr="00386459">
              <w:rPr>
                <w:rFonts w:ascii="Times New Roman" w:hAnsi="Times New Roman" w:cs="Times New Roman"/>
              </w:rPr>
              <w:t>1</w:t>
            </w:r>
          </w:p>
        </w:tc>
        <w:tc>
          <w:tcPr>
            <w:tcW w:w="788" w:type="pct"/>
          </w:tcPr>
          <w:p w:rsidR="009338B9" w:rsidRPr="00386459" w:rsidRDefault="009338B9" w:rsidP="0050393D">
            <w:pPr>
              <w:rPr>
                <w:rFonts w:ascii="Times New Roman" w:hAnsi="Times New Roman" w:cs="Times New Roman"/>
              </w:rPr>
            </w:pPr>
          </w:p>
        </w:tc>
        <w:tc>
          <w:tcPr>
            <w:tcW w:w="599" w:type="pct"/>
          </w:tcPr>
          <w:p w:rsidR="009338B9" w:rsidRPr="00386459" w:rsidRDefault="009338B9" w:rsidP="0050393D">
            <w:pPr>
              <w:rPr>
                <w:rFonts w:ascii="Times New Roman" w:hAnsi="Times New Roman" w:cs="Times New Roman"/>
              </w:rPr>
            </w:pPr>
          </w:p>
        </w:tc>
        <w:tc>
          <w:tcPr>
            <w:tcW w:w="600" w:type="pct"/>
          </w:tcPr>
          <w:p w:rsidR="009338B9" w:rsidRPr="00386459" w:rsidRDefault="009338B9" w:rsidP="0050393D">
            <w:pPr>
              <w:rPr>
                <w:rFonts w:ascii="Times New Roman" w:hAnsi="Times New Roman" w:cs="Times New Roman"/>
              </w:rPr>
            </w:pPr>
          </w:p>
        </w:tc>
        <w:tc>
          <w:tcPr>
            <w:tcW w:w="864" w:type="pct"/>
          </w:tcPr>
          <w:p w:rsidR="009338B9" w:rsidRPr="00386459" w:rsidRDefault="009338B9" w:rsidP="0050393D">
            <w:pPr>
              <w:rPr>
                <w:rFonts w:ascii="Times New Roman" w:hAnsi="Times New Roman" w:cs="Times New Roman"/>
              </w:rPr>
            </w:pPr>
          </w:p>
        </w:tc>
        <w:tc>
          <w:tcPr>
            <w:tcW w:w="731" w:type="pct"/>
          </w:tcPr>
          <w:p w:rsidR="009338B9" w:rsidRPr="00386459" w:rsidRDefault="009338B9" w:rsidP="0050393D">
            <w:pPr>
              <w:rPr>
                <w:rFonts w:ascii="Times New Roman" w:hAnsi="Times New Roman" w:cs="Times New Roman"/>
              </w:rPr>
            </w:pPr>
          </w:p>
        </w:tc>
        <w:tc>
          <w:tcPr>
            <w:tcW w:w="1209" w:type="pct"/>
          </w:tcPr>
          <w:p w:rsidR="009338B9" w:rsidRPr="00386459" w:rsidRDefault="009338B9" w:rsidP="0050393D">
            <w:pPr>
              <w:rPr>
                <w:rFonts w:ascii="Times New Roman" w:hAnsi="Times New Roman" w:cs="Times New Roman"/>
              </w:rPr>
            </w:pPr>
          </w:p>
        </w:tc>
      </w:tr>
      <w:tr w:rsidR="009338B9" w:rsidRPr="00386459" w:rsidTr="00E32778">
        <w:trPr>
          <w:trHeight w:val="206"/>
        </w:trPr>
        <w:tc>
          <w:tcPr>
            <w:tcW w:w="210" w:type="pct"/>
          </w:tcPr>
          <w:p w:rsidR="009338B9" w:rsidRPr="00386459" w:rsidRDefault="009338B9" w:rsidP="0050393D">
            <w:pPr>
              <w:jc w:val="center"/>
              <w:rPr>
                <w:rFonts w:ascii="Times New Roman" w:hAnsi="Times New Roman" w:cs="Times New Roman"/>
              </w:rPr>
            </w:pPr>
            <w:r w:rsidRPr="00386459">
              <w:rPr>
                <w:rFonts w:ascii="Times New Roman" w:hAnsi="Times New Roman" w:cs="Times New Roman"/>
              </w:rPr>
              <w:t>2</w:t>
            </w:r>
          </w:p>
        </w:tc>
        <w:tc>
          <w:tcPr>
            <w:tcW w:w="788" w:type="pct"/>
          </w:tcPr>
          <w:p w:rsidR="009338B9" w:rsidRPr="00386459" w:rsidRDefault="009338B9" w:rsidP="0050393D">
            <w:pPr>
              <w:rPr>
                <w:rFonts w:ascii="Times New Roman" w:hAnsi="Times New Roman" w:cs="Times New Roman"/>
              </w:rPr>
            </w:pPr>
          </w:p>
        </w:tc>
        <w:tc>
          <w:tcPr>
            <w:tcW w:w="599" w:type="pct"/>
          </w:tcPr>
          <w:p w:rsidR="009338B9" w:rsidRPr="00386459" w:rsidRDefault="009338B9" w:rsidP="0050393D">
            <w:pPr>
              <w:rPr>
                <w:rFonts w:ascii="Times New Roman" w:hAnsi="Times New Roman" w:cs="Times New Roman"/>
              </w:rPr>
            </w:pPr>
          </w:p>
        </w:tc>
        <w:tc>
          <w:tcPr>
            <w:tcW w:w="600" w:type="pct"/>
          </w:tcPr>
          <w:p w:rsidR="009338B9" w:rsidRPr="00386459" w:rsidRDefault="009338B9" w:rsidP="0050393D">
            <w:pPr>
              <w:rPr>
                <w:rFonts w:ascii="Times New Roman" w:hAnsi="Times New Roman" w:cs="Times New Roman"/>
              </w:rPr>
            </w:pPr>
          </w:p>
        </w:tc>
        <w:tc>
          <w:tcPr>
            <w:tcW w:w="864" w:type="pct"/>
          </w:tcPr>
          <w:p w:rsidR="009338B9" w:rsidRPr="00386459" w:rsidRDefault="009338B9" w:rsidP="0050393D">
            <w:pPr>
              <w:rPr>
                <w:rFonts w:ascii="Times New Roman" w:hAnsi="Times New Roman" w:cs="Times New Roman"/>
              </w:rPr>
            </w:pPr>
          </w:p>
        </w:tc>
        <w:tc>
          <w:tcPr>
            <w:tcW w:w="731" w:type="pct"/>
          </w:tcPr>
          <w:p w:rsidR="009338B9" w:rsidRPr="00386459" w:rsidRDefault="009338B9" w:rsidP="0050393D">
            <w:pPr>
              <w:rPr>
                <w:rFonts w:ascii="Times New Roman" w:hAnsi="Times New Roman" w:cs="Times New Roman"/>
              </w:rPr>
            </w:pPr>
          </w:p>
        </w:tc>
        <w:tc>
          <w:tcPr>
            <w:tcW w:w="1209" w:type="pct"/>
          </w:tcPr>
          <w:p w:rsidR="009338B9" w:rsidRPr="00386459" w:rsidRDefault="009338B9" w:rsidP="0050393D">
            <w:pPr>
              <w:rPr>
                <w:rFonts w:ascii="Times New Roman" w:hAnsi="Times New Roman" w:cs="Times New Roman"/>
              </w:rPr>
            </w:pPr>
          </w:p>
        </w:tc>
      </w:tr>
      <w:tr w:rsidR="009338B9" w:rsidRPr="00386459" w:rsidTr="00E32778">
        <w:trPr>
          <w:trHeight w:val="206"/>
        </w:trPr>
        <w:tc>
          <w:tcPr>
            <w:tcW w:w="210" w:type="pct"/>
          </w:tcPr>
          <w:p w:rsidR="009338B9" w:rsidRPr="00386459" w:rsidRDefault="009338B9" w:rsidP="0050393D">
            <w:pPr>
              <w:jc w:val="center"/>
              <w:rPr>
                <w:rFonts w:ascii="Times New Roman" w:hAnsi="Times New Roman" w:cs="Times New Roman"/>
              </w:rPr>
            </w:pPr>
            <w:r w:rsidRPr="00386459">
              <w:rPr>
                <w:rFonts w:ascii="Times New Roman" w:hAnsi="Times New Roman" w:cs="Times New Roman"/>
              </w:rPr>
              <w:t>…</w:t>
            </w:r>
          </w:p>
        </w:tc>
        <w:tc>
          <w:tcPr>
            <w:tcW w:w="788" w:type="pct"/>
          </w:tcPr>
          <w:p w:rsidR="009338B9" w:rsidRPr="00386459" w:rsidRDefault="009338B9" w:rsidP="0050393D">
            <w:pPr>
              <w:rPr>
                <w:rFonts w:ascii="Times New Roman" w:hAnsi="Times New Roman" w:cs="Times New Roman"/>
              </w:rPr>
            </w:pPr>
          </w:p>
        </w:tc>
        <w:tc>
          <w:tcPr>
            <w:tcW w:w="599" w:type="pct"/>
          </w:tcPr>
          <w:p w:rsidR="009338B9" w:rsidRPr="00386459" w:rsidRDefault="009338B9" w:rsidP="0050393D">
            <w:pPr>
              <w:rPr>
                <w:rFonts w:ascii="Times New Roman" w:hAnsi="Times New Roman" w:cs="Times New Roman"/>
              </w:rPr>
            </w:pPr>
          </w:p>
        </w:tc>
        <w:tc>
          <w:tcPr>
            <w:tcW w:w="600" w:type="pct"/>
          </w:tcPr>
          <w:p w:rsidR="009338B9" w:rsidRPr="00386459" w:rsidRDefault="009338B9" w:rsidP="0050393D">
            <w:pPr>
              <w:rPr>
                <w:rFonts w:ascii="Times New Roman" w:hAnsi="Times New Roman" w:cs="Times New Roman"/>
              </w:rPr>
            </w:pPr>
          </w:p>
        </w:tc>
        <w:tc>
          <w:tcPr>
            <w:tcW w:w="864" w:type="pct"/>
          </w:tcPr>
          <w:p w:rsidR="009338B9" w:rsidRPr="00386459" w:rsidRDefault="009338B9" w:rsidP="0050393D">
            <w:pPr>
              <w:rPr>
                <w:rFonts w:ascii="Times New Roman" w:hAnsi="Times New Roman" w:cs="Times New Roman"/>
              </w:rPr>
            </w:pPr>
          </w:p>
        </w:tc>
        <w:tc>
          <w:tcPr>
            <w:tcW w:w="731" w:type="pct"/>
          </w:tcPr>
          <w:p w:rsidR="009338B9" w:rsidRPr="00386459" w:rsidRDefault="009338B9" w:rsidP="0050393D">
            <w:pPr>
              <w:rPr>
                <w:rFonts w:ascii="Times New Roman" w:hAnsi="Times New Roman" w:cs="Times New Roman"/>
              </w:rPr>
            </w:pPr>
          </w:p>
        </w:tc>
        <w:tc>
          <w:tcPr>
            <w:tcW w:w="1209" w:type="pct"/>
          </w:tcPr>
          <w:p w:rsidR="009338B9" w:rsidRPr="00386459" w:rsidRDefault="009338B9" w:rsidP="0050393D">
            <w:pPr>
              <w:rPr>
                <w:rFonts w:ascii="Times New Roman" w:hAnsi="Times New Roman" w:cs="Times New Roman"/>
              </w:rPr>
            </w:pPr>
          </w:p>
        </w:tc>
      </w:tr>
    </w:tbl>
    <w:p w:rsidR="009338B9" w:rsidRPr="00386459" w:rsidRDefault="009338B9" w:rsidP="0050393D">
      <w:pPr>
        <w:rPr>
          <w:rFonts w:ascii="Times New Roman" w:hAnsi="Times New Roman" w:cs="Times New Roman"/>
          <w:lang/>
        </w:rPr>
      </w:pPr>
    </w:p>
    <w:p w:rsidR="009F6E09" w:rsidRPr="00386459" w:rsidRDefault="009F6E09" w:rsidP="0050393D">
      <w:pPr>
        <w:ind w:right="-566"/>
        <w:rPr>
          <w:rFonts w:ascii="Times New Roman" w:hAnsi="Times New Roman" w:cs="Times New Roman"/>
          <w:sz w:val="16"/>
          <w:szCs w:val="16"/>
        </w:rPr>
      </w:pPr>
      <w:r w:rsidRPr="00386459">
        <w:rPr>
          <w:rFonts w:ascii="Times New Roman" w:hAnsi="Times New Roman" w:cs="Times New Roman"/>
          <w:iCs/>
        </w:rPr>
        <w:t>3. Сведения о РИД Индустриального партнёра</w:t>
      </w:r>
      <w:r w:rsidRPr="00386459">
        <w:rPr>
          <w:rFonts w:ascii="Times New Roman" w:hAnsi="Times New Roman" w:cs="Times New Roman"/>
        </w:rPr>
        <w:t xml:space="preserve"> (</w:t>
      </w:r>
      <w:r w:rsidRPr="00386459">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26"/>
        <w:gridCol w:w="1559"/>
        <w:gridCol w:w="1276"/>
        <w:gridCol w:w="1843"/>
        <w:gridCol w:w="1276"/>
        <w:gridCol w:w="1213"/>
        <w:gridCol w:w="2671"/>
      </w:tblGrid>
      <w:tr w:rsidR="009F6E09" w:rsidRPr="00386459" w:rsidTr="009F6E09">
        <w:trPr>
          <w:trHeight w:val="573"/>
        </w:trPr>
        <w:tc>
          <w:tcPr>
            <w:tcW w:w="426" w:type="dxa"/>
            <w:vMerge w:val="restart"/>
            <w:tcBorders>
              <w:top w:val="single" w:sz="4" w:space="0" w:color="auto"/>
              <w:left w:val="single" w:sz="4" w:space="0" w:color="auto"/>
              <w:right w:val="single" w:sz="4" w:space="0" w:color="auto"/>
            </w:tcBorders>
          </w:tcPr>
          <w:p w:rsidR="009F6E09" w:rsidRPr="00386459" w:rsidRDefault="009F6E09" w:rsidP="0050393D">
            <w:pPr>
              <w:ind w:left="-57" w:right="-57"/>
              <w:jc w:val="center"/>
              <w:rPr>
                <w:rFonts w:ascii="Times New Roman" w:hAnsi="Times New Roman" w:cs="Times New Roman"/>
              </w:rPr>
            </w:pPr>
            <w:r w:rsidRPr="00386459">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rsidR="009F6E09" w:rsidRPr="00386459" w:rsidRDefault="009F6E09" w:rsidP="0050393D">
            <w:pPr>
              <w:ind w:left="-57" w:right="-57"/>
              <w:jc w:val="center"/>
              <w:rPr>
                <w:rFonts w:ascii="Times New Roman" w:hAnsi="Times New Roman" w:cs="Times New Roman"/>
              </w:rPr>
            </w:pPr>
            <w:r w:rsidRPr="00386459">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rsidR="009F6E09" w:rsidRPr="00386459" w:rsidRDefault="009F6E09" w:rsidP="0050393D">
            <w:pPr>
              <w:ind w:left="-57" w:right="-40"/>
              <w:jc w:val="center"/>
              <w:rPr>
                <w:rFonts w:ascii="Times New Roman" w:hAnsi="Times New Roman" w:cs="Times New Roman"/>
              </w:rPr>
            </w:pPr>
            <w:r w:rsidRPr="00386459">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rsidR="009F6E09" w:rsidRPr="00386459" w:rsidRDefault="009F6E09" w:rsidP="0050393D">
            <w:pPr>
              <w:jc w:val="center"/>
              <w:rPr>
                <w:rFonts w:ascii="Times New Roman" w:hAnsi="Times New Roman" w:cs="Times New Roman"/>
              </w:rPr>
            </w:pPr>
            <w:r w:rsidRPr="00386459">
              <w:rPr>
                <w:rFonts w:ascii="Times New Roman" w:hAnsi="Times New Roman" w:cs="Times New Roman"/>
              </w:rPr>
              <w:t xml:space="preserve">Балансовая стоимость РИД, </w:t>
            </w:r>
            <w:r w:rsidRPr="00386459">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rsidR="009F6E09" w:rsidRPr="00386459" w:rsidRDefault="009F6E09" w:rsidP="0050393D">
            <w:pPr>
              <w:rPr>
                <w:rFonts w:ascii="Times New Roman" w:hAnsi="Times New Roman" w:cs="Times New Roman"/>
              </w:rPr>
            </w:pPr>
            <w:r w:rsidRPr="00386459">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rsidR="009F6E09" w:rsidRPr="00386459" w:rsidRDefault="009F6E09" w:rsidP="0050393D">
            <w:pPr>
              <w:jc w:val="center"/>
              <w:rPr>
                <w:rFonts w:ascii="Times New Roman" w:hAnsi="Times New Roman" w:cs="Times New Roman"/>
              </w:rPr>
            </w:pPr>
            <w:r w:rsidRPr="00386459">
              <w:rPr>
                <w:rFonts w:ascii="Times New Roman" w:hAnsi="Times New Roman" w:cs="Times New Roman"/>
              </w:rPr>
              <w:t>Доходы</w:t>
            </w:r>
            <w:r w:rsidRPr="00386459">
              <w:rPr>
                <w:rFonts w:ascii="Times New Roman" w:hAnsi="Times New Roman" w:cs="Times New Roman"/>
                <w:bCs/>
                <w:sz w:val="20"/>
                <w:vertAlign w:val="superscript"/>
              </w:rPr>
              <w:footnoteReference w:id="54"/>
            </w:r>
            <w:r w:rsidRPr="00386459">
              <w:rPr>
                <w:rFonts w:ascii="Times New Roman" w:hAnsi="Times New Roman" w:cs="Times New Roman"/>
              </w:rPr>
              <w:t>, полученные от использования РИД (за последние 2 года), тыс. руб.</w:t>
            </w:r>
          </w:p>
        </w:tc>
      </w:tr>
      <w:tr w:rsidR="009F6E09" w:rsidRPr="00386459" w:rsidTr="009F6E09">
        <w:trPr>
          <w:trHeight w:val="572"/>
        </w:trPr>
        <w:tc>
          <w:tcPr>
            <w:tcW w:w="426" w:type="dxa"/>
            <w:vMerge/>
            <w:tcBorders>
              <w:left w:val="single" w:sz="4" w:space="0" w:color="auto"/>
              <w:bottom w:val="single" w:sz="4" w:space="0" w:color="auto"/>
              <w:right w:val="single" w:sz="4" w:space="0" w:color="auto"/>
            </w:tcBorders>
          </w:tcPr>
          <w:p w:rsidR="009F6E09" w:rsidRPr="00386459"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9F6E09" w:rsidRPr="00386459"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9F6E09" w:rsidRPr="00386459"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rsidR="009F6E09" w:rsidRPr="00386459" w:rsidRDefault="009F6E09" w:rsidP="0050393D">
            <w:pPr>
              <w:jc w:val="center"/>
              <w:rPr>
                <w:rFonts w:ascii="Times New Roman" w:hAnsi="Times New Roman" w:cs="Times New Roman"/>
              </w:rPr>
            </w:pPr>
            <w:r w:rsidRPr="00386459">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rsidR="009F6E09" w:rsidRPr="00386459" w:rsidRDefault="009F6E09" w:rsidP="0050393D">
            <w:pPr>
              <w:ind w:left="-57" w:right="-57"/>
              <w:jc w:val="center"/>
              <w:rPr>
                <w:rFonts w:ascii="Times New Roman" w:hAnsi="Times New Roman" w:cs="Times New Roman"/>
              </w:rPr>
            </w:pPr>
            <w:r w:rsidRPr="00386459">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rsidR="009F6E09" w:rsidRPr="00386459"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rsidR="009F6E09" w:rsidRPr="00386459" w:rsidRDefault="009F6E09" w:rsidP="0050393D">
            <w:pPr>
              <w:jc w:val="center"/>
              <w:rPr>
                <w:rFonts w:ascii="Times New Roman" w:hAnsi="Times New Roman" w:cs="Times New Roman"/>
              </w:rPr>
            </w:pPr>
          </w:p>
        </w:tc>
      </w:tr>
      <w:tr w:rsidR="009F6E09" w:rsidRPr="00386459" w:rsidTr="009F6E09">
        <w:tc>
          <w:tcPr>
            <w:tcW w:w="426"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r w:rsidRPr="00386459">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r>
      <w:tr w:rsidR="009F6E09" w:rsidRPr="00386459" w:rsidTr="009F6E09">
        <w:tc>
          <w:tcPr>
            <w:tcW w:w="426"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r w:rsidRPr="00386459">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r>
      <w:tr w:rsidR="009F6E09" w:rsidRPr="00386459"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rsidR="009F6E09" w:rsidRPr="00386459" w:rsidRDefault="009F6E09" w:rsidP="0050393D">
            <w:pPr>
              <w:rPr>
                <w:rFonts w:ascii="Times New Roman" w:hAnsi="Times New Roman" w:cs="Times New Roman"/>
              </w:rPr>
            </w:pPr>
            <w:r w:rsidRPr="00386459">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rsidR="009F6E09" w:rsidRPr="00386459" w:rsidRDefault="009F6E09" w:rsidP="0050393D">
            <w:pPr>
              <w:rPr>
                <w:rFonts w:ascii="Times New Roman" w:hAnsi="Times New Roman" w:cs="Times New Roman"/>
              </w:rPr>
            </w:pPr>
          </w:p>
        </w:tc>
      </w:tr>
    </w:tbl>
    <w:p w:rsidR="009338B9" w:rsidRPr="00386459" w:rsidRDefault="009338B9" w:rsidP="0050393D">
      <w:pPr>
        <w:widowControl/>
        <w:rPr>
          <w:rFonts w:ascii="Times New Roman" w:hAnsi="Times New Roman" w:cs="Times New Roman"/>
        </w:rPr>
      </w:pPr>
    </w:p>
    <w:p w:rsidR="00812F01" w:rsidRPr="00386459" w:rsidRDefault="00812F01" w:rsidP="0050393D">
      <w:pPr>
        <w:widowControl/>
        <w:rPr>
          <w:rFonts w:ascii="Times New Roman" w:hAnsi="Times New Roman" w:cs="Times New Roman"/>
        </w:rPr>
      </w:pPr>
    </w:p>
    <w:p w:rsidR="00812F01" w:rsidRPr="00386459" w:rsidRDefault="00812F01" w:rsidP="0050393D">
      <w:pPr>
        <w:rPr>
          <w:rFonts w:ascii="Times New Roman" w:hAnsi="Times New Roman" w:cs="Times New Roman"/>
          <w:b/>
          <w:color w:val="auto"/>
        </w:rPr>
      </w:pPr>
      <w:r w:rsidRPr="00386459">
        <w:rPr>
          <w:rFonts w:ascii="Times New Roman" w:hAnsi="Times New Roman" w:cs="Times New Roman"/>
          <w:b/>
          <w:color w:val="auto"/>
        </w:rPr>
        <w:t xml:space="preserve">Руководитель </w:t>
      </w:r>
      <w:r w:rsidRPr="00386459">
        <w:rPr>
          <w:rFonts w:ascii="Times New Roman" w:eastAsia="Times New Roman" w:hAnsi="Times New Roman" w:cs="Times New Roman"/>
          <w:b/>
          <w:color w:val="auto"/>
          <w:lang/>
        </w:rPr>
        <w:t>организации</w:t>
      </w:r>
    </w:p>
    <w:p w:rsidR="00812F01" w:rsidRPr="00386459" w:rsidRDefault="00812F01" w:rsidP="0050393D">
      <w:pPr>
        <w:rPr>
          <w:rFonts w:ascii="Times New Roman" w:hAnsi="Times New Roman" w:cs="Times New Roman"/>
          <w:color w:val="auto"/>
        </w:rPr>
      </w:pPr>
      <w:r w:rsidRPr="00386459">
        <w:rPr>
          <w:rFonts w:ascii="Times New Roman" w:hAnsi="Times New Roman" w:cs="Times New Roman"/>
          <w:color w:val="auto"/>
        </w:rPr>
        <w:t>(уполномоченное лицо) ___________________________________________ (И.О. Фамилия)</w:t>
      </w:r>
    </w:p>
    <w:p w:rsidR="00812F01" w:rsidRPr="00386459" w:rsidRDefault="00812F01" w:rsidP="0050393D">
      <w:pPr>
        <w:tabs>
          <w:tab w:val="left" w:pos="1860"/>
        </w:tabs>
        <w:rPr>
          <w:lang/>
        </w:rPr>
      </w:pPr>
      <w:r w:rsidRPr="00386459">
        <w:rPr>
          <w:rFonts w:ascii="Times New Roman" w:hAnsi="Times New Roman" w:cs="Times New Roman"/>
          <w:color w:val="auto"/>
          <w:vertAlign w:val="superscript"/>
        </w:rPr>
        <w:t>М.П.</w:t>
      </w:r>
    </w:p>
    <w:p w:rsidR="00812F01" w:rsidRPr="00386459" w:rsidRDefault="00812F01" w:rsidP="0050393D">
      <w:pPr>
        <w:widowControl/>
        <w:rPr>
          <w:rFonts w:ascii="Times New Roman" w:hAnsi="Times New Roman" w:cs="Times New Roman"/>
        </w:rPr>
      </w:pPr>
    </w:p>
    <w:p w:rsidR="00812F01" w:rsidRPr="00386459" w:rsidRDefault="00812F01" w:rsidP="0050393D">
      <w:pPr>
        <w:widowControl/>
        <w:rPr>
          <w:rFonts w:ascii="Times New Roman" w:hAnsi="Times New Roman" w:cs="Times New Roman"/>
        </w:rPr>
      </w:pPr>
    </w:p>
    <w:p w:rsidR="009338B9" w:rsidRPr="00386459" w:rsidRDefault="009338B9" w:rsidP="0050393D">
      <w:pPr>
        <w:widowControl/>
        <w:rPr>
          <w:rFonts w:ascii="Times New Roman" w:eastAsia="Times New Roman" w:hAnsi="Times New Roman" w:cs="Times New Roman"/>
          <w:b/>
          <w:bCs/>
          <w:iCs/>
          <w:color w:val="auto"/>
          <w:lang/>
        </w:rPr>
      </w:pPr>
      <w:r w:rsidRPr="00386459">
        <w:rPr>
          <w:i/>
        </w:rPr>
        <w:br w:type="page"/>
      </w:r>
    </w:p>
    <w:p w:rsidR="0084331C" w:rsidRPr="00386459"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48" w:name="_Toc146715975"/>
      <w:r w:rsidRPr="00386459">
        <w:rPr>
          <w:i w:val="0"/>
          <w:sz w:val="24"/>
          <w:szCs w:val="24"/>
          <w:lang w:val="ru-RU"/>
        </w:rPr>
        <w:lastRenderedPageBreak/>
        <w:t xml:space="preserve">ФОРМА </w:t>
      </w:r>
      <w:r w:rsidR="009338B9" w:rsidRPr="00386459">
        <w:rPr>
          <w:i w:val="0"/>
          <w:sz w:val="24"/>
          <w:szCs w:val="24"/>
          <w:lang w:val="ru-RU"/>
        </w:rPr>
        <w:t>6</w:t>
      </w:r>
      <w:r w:rsidRPr="00386459">
        <w:rPr>
          <w:i w:val="0"/>
          <w:sz w:val="24"/>
          <w:szCs w:val="24"/>
          <w:lang w:val="ru-RU"/>
        </w:rPr>
        <w:t xml:space="preserve">. </w:t>
      </w:r>
      <w:r w:rsidRPr="00386459">
        <w:rPr>
          <w:i w:val="0"/>
          <w:caps/>
          <w:sz w:val="24"/>
          <w:szCs w:val="24"/>
          <w:lang w:val="ru-RU"/>
        </w:rPr>
        <w:t>сОГЛАСИЕ УЧРЕДИТЕЛЯ</w:t>
      </w:r>
      <w:r w:rsidRPr="00386459">
        <w:rPr>
          <w:rFonts w:eastAsia="Calibri"/>
          <w:b w:val="0"/>
          <w:i w:val="0"/>
          <w:sz w:val="24"/>
          <w:szCs w:val="24"/>
          <w:vertAlign w:val="superscript"/>
          <w:lang w:val="ru-RU" w:eastAsia="en-US"/>
        </w:rPr>
        <w:footnoteReference w:id="55"/>
      </w:r>
      <w:bookmarkEnd w:id="144"/>
      <w:bookmarkEnd w:id="145"/>
      <w:bookmarkEnd w:id="146"/>
      <w:bookmarkEnd w:id="147"/>
      <w:bookmarkEnd w:id="148"/>
      <w:r w:rsidRPr="00386459">
        <w:rPr>
          <w:b w:val="0"/>
          <w:i w:val="0"/>
          <w:lang w:val="ru-RU"/>
        </w:rPr>
        <w:t xml:space="preserve"> </w:t>
      </w:r>
    </w:p>
    <w:p w:rsidR="0084331C" w:rsidRPr="00386459" w:rsidRDefault="0084331C" w:rsidP="004F0B0C">
      <w:pPr>
        <w:shd w:val="clear" w:color="auto" w:fill="D9D9D9" w:themeFill="background1" w:themeFillShade="D9"/>
        <w:jc w:val="both"/>
        <w:rPr>
          <w:rFonts w:ascii="Times New Roman" w:hAnsi="Times New Roman" w:cs="Times New Roman"/>
          <w:i/>
          <w:color w:val="auto"/>
          <w:sz w:val="22"/>
          <w:szCs w:val="22"/>
        </w:rPr>
      </w:pPr>
      <w:r w:rsidRPr="00386459">
        <w:rPr>
          <w:rFonts w:ascii="Times New Roman" w:hAnsi="Times New Roman" w:cs="Times New Roman"/>
          <w:i/>
          <w:color w:val="auto"/>
          <w:sz w:val="22"/>
          <w:szCs w:val="22"/>
        </w:rPr>
        <w:t>Оформляется на бланке учредителя</w:t>
      </w:r>
      <w:r w:rsidR="00704090" w:rsidRPr="00386459">
        <w:rPr>
          <w:rFonts w:ascii="Times New Roman" w:hAnsi="Times New Roman" w:cs="Times New Roman"/>
          <w:i/>
          <w:color w:val="auto"/>
          <w:sz w:val="22"/>
          <w:szCs w:val="22"/>
        </w:rPr>
        <w:t>.</w:t>
      </w:r>
    </w:p>
    <w:p w:rsidR="0084331C" w:rsidRPr="00386459"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386459">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386459">
        <w:rPr>
          <w:rFonts w:ascii="Times New Roman" w:hAnsi="Times New Roman" w:cs="Times New Roman"/>
          <w:bCs/>
          <w:i/>
          <w:color w:val="auto"/>
          <w:sz w:val="22"/>
          <w:szCs w:val="22"/>
        </w:rPr>
        <w:t>doc</w:t>
      </w:r>
      <w:proofErr w:type="spellEnd"/>
      <w:r w:rsidR="003C7266" w:rsidRPr="00386459">
        <w:rPr>
          <w:rFonts w:ascii="Times New Roman" w:hAnsi="Times New Roman" w:cs="Times New Roman"/>
          <w:bCs/>
          <w:i/>
          <w:color w:val="auto"/>
          <w:sz w:val="22"/>
          <w:szCs w:val="22"/>
        </w:rPr>
        <w:t xml:space="preserve">, </w:t>
      </w:r>
      <w:r w:rsidR="003C7266" w:rsidRPr="00386459">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386459">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86459">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386459">
        <w:rPr>
          <w:rFonts w:ascii="Times New Roman" w:hAnsi="Times New Roman" w:cs="Times New Roman"/>
          <w:bCs/>
          <w:i/>
          <w:color w:val="auto"/>
          <w:sz w:val="22"/>
          <w:szCs w:val="22"/>
        </w:rPr>
        <w:t>pdf</w:t>
      </w:r>
      <w:proofErr w:type="spellEnd"/>
      <w:r w:rsidRPr="00386459">
        <w:rPr>
          <w:rFonts w:ascii="Times New Roman" w:hAnsi="Times New Roman" w:cs="Times New Roman"/>
          <w:bCs/>
          <w:i/>
          <w:color w:val="auto"/>
          <w:sz w:val="22"/>
          <w:szCs w:val="22"/>
        </w:rPr>
        <w:t xml:space="preserve">) на </w:t>
      </w:r>
      <w:r w:rsidR="002173B4" w:rsidRPr="00386459">
        <w:rPr>
          <w:rFonts w:ascii="Times New Roman" w:hAnsi="Times New Roman" w:cs="Times New Roman"/>
          <w:bCs/>
          <w:i/>
          <w:color w:val="auto"/>
          <w:sz w:val="22"/>
          <w:szCs w:val="22"/>
        </w:rPr>
        <w:t>п</w:t>
      </w:r>
      <w:r w:rsidRPr="00386459">
        <w:rPr>
          <w:rFonts w:ascii="Times New Roman" w:hAnsi="Times New Roman" w:cs="Times New Roman"/>
          <w:bCs/>
          <w:i/>
          <w:color w:val="auto"/>
          <w:sz w:val="22"/>
          <w:szCs w:val="22"/>
        </w:rPr>
        <w:t xml:space="preserve">ортале </w:t>
      </w:r>
      <w:r w:rsidR="00E878CA" w:rsidRPr="00386459">
        <w:rPr>
          <w:rFonts w:ascii="Times New Roman" w:hAnsi="Times New Roman"/>
          <w:i/>
          <w:sz w:val="22"/>
          <w:szCs w:val="22"/>
          <w:shd w:val="clear" w:color="auto" w:fill="D9D9D9" w:themeFill="background1" w:themeFillShade="D9"/>
        </w:rPr>
        <w:t>в соответствующем поле раздела заявки</w:t>
      </w:r>
      <w:r w:rsidR="00FA6778" w:rsidRPr="00386459">
        <w:rPr>
          <w:rFonts w:ascii="Times New Roman" w:hAnsi="Times New Roman"/>
          <w:i/>
          <w:sz w:val="22"/>
          <w:szCs w:val="22"/>
          <w:shd w:val="clear" w:color="auto" w:fill="D9D9D9" w:themeFill="background1" w:themeFillShade="D9"/>
        </w:rPr>
        <w:t xml:space="preserve"> «Заявитель»</w:t>
      </w:r>
      <w:r w:rsidR="00E878CA" w:rsidRPr="00386459">
        <w:rPr>
          <w:rFonts w:ascii="Times New Roman" w:hAnsi="Times New Roman"/>
          <w:i/>
          <w:sz w:val="22"/>
          <w:szCs w:val="22"/>
          <w:shd w:val="clear" w:color="auto" w:fill="D9D9D9" w:themeFill="background1" w:themeFillShade="D9"/>
        </w:rPr>
        <w:t xml:space="preserve">. </w:t>
      </w:r>
    </w:p>
    <w:p w:rsidR="004F0B0C" w:rsidRPr="00386459" w:rsidRDefault="004F0B0C" w:rsidP="0050393D">
      <w:pPr>
        <w:ind w:left="4678" w:firstLine="1559"/>
        <w:rPr>
          <w:rFonts w:ascii="Times New Roman" w:hAnsi="Times New Roman" w:cs="Times New Roman"/>
          <w:color w:val="auto"/>
        </w:rPr>
      </w:pPr>
    </w:p>
    <w:p w:rsidR="0084331C" w:rsidRPr="00386459" w:rsidRDefault="00BE3811" w:rsidP="0050393D">
      <w:pPr>
        <w:ind w:left="4678" w:firstLine="1559"/>
        <w:rPr>
          <w:rFonts w:ascii="Times New Roman" w:hAnsi="Times New Roman" w:cs="Times New Roman"/>
          <w:color w:val="auto"/>
        </w:rPr>
      </w:pPr>
      <w:r w:rsidRPr="00386459">
        <w:rPr>
          <w:rFonts w:ascii="Times New Roman" w:hAnsi="Times New Roman" w:cs="Times New Roman"/>
          <w:color w:val="auto"/>
        </w:rPr>
        <w:t>Адресату (участнику отбора)</w:t>
      </w:r>
    </w:p>
    <w:p w:rsidR="0084331C" w:rsidRPr="00386459" w:rsidRDefault="0084331C" w:rsidP="0050393D">
      <w:pPr>
        <w:rPr>
          <w:rFonts w:ascii="Times New Roman" w:hAnsi="Times New Roman" w:cs="Times New Roman"/>
          <w:color w:val="auto"/>
        </w:rPr>
      </w:pPr>
    </w:p>
    <w:p w:rsidR="0084331C" w:rsidRPr="00386459" w:rsidRDefault="0084331C" w:rsidP="0050393D">
      <w:pPr>
        <w:jc w:val="center"/>
        <w:rPr>
          <w:rFonts w:ascii="Times New Roman" w:hAnsi="Times New Roman" w:cs="Times New Roman"/>
          <w:color w:val="auto"/>
        </w:rPr>
      </w:pPr>
      <w:r w:rsidRPr="00386459">
        <w:rPr>
          <w:rFonts w:ascii="Times New Roman" w:hAnsi="Times New Roman" w:cs="Times New Roman"/>
          <w:color w:val="auto"/>
        </w:rPr>
        <w:t>ПРИМЕРНАЯ ФОРМА</w:t>
      </w:r>
    </w:p>
    <w:p w:rsidR="0084331C" w:rsidRPr="00386459" w:rsidRDefault="0084331C" w:rsidP="0050393D">
      <w:pPr>
        <w:rPr>
          <w:rFonts w:ascii="Times New Roman" w:hAnsi="Times New Roman" w:cs="Times New Roman"/>
          <w:color w:val="auto"/>
        </w:rPr>
      </w:pPr>
    </w:p>
    <w:p w:rsidR="0084331C" w:rsidRPr="00386459" w:rsidRDefault="0084331C" w:rsidP="0050393D">
      <w:pPr>
        <w:ind w:right="4855"/>
        <w:rPr>
          <w:rFonts w:ascii="Times New Roman" w:hAnsi="Times New Roman" w:cs="Times New Roman"/>
          <w:color w:val="auto"/>
        </w:rPr>
      </w:pPr>
      <w:r w:rsidRPr="00386459">
        <w:rPr>
          <w:rFonts w:ascii="Times New Roman" w:hAnsi="Times New Roman" w:cs="Times New Roman"/>
          <w:color w:val="auto"/>
        </w:rPr>
        <w:t>О предоставлении согласия</w:t>
      </w:r>
    </w:p>
    <w:p w:rsidR="0084331C" w:rsidRPr="00386459" w:rsidRDefault="0084331C" w:rsidP="0050393D">
      <w:pPr>
        <w:rPr>
          <w:rFonts w:ascii="Times New Roman" w:hAnsi="Times New Roman" w:cs="Times New Roman"/>
          <w:color w:val="auto"/>
        </w:rPr>
      </w:pPr>
    </w:p>
    <w:p w:rsidR="0084331C" w:rsidRPr="00386459" w:rsidRDefault="0084331C" w:rsidP="0050393D">
      <w:pPr>
        <w:rPr>
          <w:rFonts w:ascii="Times New Roman" w:hAnsi="Times New Roman" w:cs="Times New Roman"/>
          <w:color w:val="auto"/>
        </w:rPr>
      </w:pPr>
    </w:p>
    <w:p w:rsidR="0084331C" w:rsidRPr="00386459" w:rsidRDefault="0084331C" w:rsidP="0050393D">
      <w:pPr>
        <w:spacing w:line="360" w:lineRule="auto"/>
        <w:jc w:val="both"/>
        <w:rPr>
          <w:rFonts w:ascii="Times New Roman" w:hAnsi="Times New Roman" w:cs="Times New Roman"/>
          <w:color w:val="auto"/>
        </w:rPr>
      </w:pPr>
      <w:r w:rsidRPr="00386459">
        <w:rPr>
          <w:rFonts w:ascii="Times New Roman" w:hAnsi="Times New Roman" w:cs="Times New Roman"/>
          <w:color w:val="auto"/>
        </w:rPr>
        <w:tab/>
        <w:t>__________________________________________________________</w:t>
      </w:r>
      <w:r w:rsidRPr="00386459">
        <w:rPr>
          <w:rStyle w:val="ad"/>
          <w:color w:val="auto"/>
        </w:rPr>
        <w:footnoteReference w:id="56"/>
      </w:r>
      <w:r w:rsidRPr="00386459">
        <w:rPr>
          <w:rFonts w:ascii="Times New Roman" w:hAnsi="Times New Roman" w:cs="Times New Roman"/>
          <w:color w:val="auto"/>
        </w:rPr>
        <w:t xml:space="preserve">, </w:t>
      </w:r>
      <w:proofErr w:type="spellStart"/>
      <w:r w:rsidRPr="00386459">
        <w:rPr>
          <w:rFonts w:ascii="Times New Roman" w:hAnsi="Times New Roman" w:cs="Times New Roman"/>
          <w:color w:val="auto"/>
        </w:rPr>
        <w:t>осуществляющ</w:t>
      </w:r>
      <w:proofErr w:type="spellEnd"/>
      <w:r w:rsidRPr="00386459">
        <w:rPr>
          <w:rFonts w:ascii="Times New Roman" w:hAnsi="Times New Roman" w:cs="Times New Roman"/>
          <w:color w:val="auto"/>
        </w:rPr>
        <w:t xml:space="preserve">__ функции и полномочия </w:t>
      </w:r>
      <w:r w:rsidRPr="00386459">
        <w:rPr>
          <w:rFonts w:ascii="Times New Roman" w:eastAsia="Calibri" w:hAnsi="Times New Roman" w:cs="Times New Roman"/>
          <w:color w:val="auto"/>
          <w:lang w:eastAsia="en-US"/>
        </w:rPr>
        <w:t xml:space="preserve">учредителя </w:t>
      </w:r>
      <w:r w:rsidRPr="00386459">
        <w:rPr>
          <w:rFonts w:ascii="Times New Roman" w:hAnsi="Times New Roman" w:cs="Times New Roman"/>
          <w:color w:val="auto"/>
          <w:lang w:eastAsia="en-US"/>
        </w:rPr>
        <w:t>в отношении</w:t>
      </w:r>
      <w:r w:rsidRPr="00386459">
        <w:rPr>
          <w:rFonts w:ascii="Times New Roman" w:hAnsi="Times New Roman" w:cs="Times New Roman"/>
          <w:color w:val="auto"/>
        </w:rPr>
        <w:t xml:space="preserve"> _____________________________________</w:t>
      </w:r>
      <w:r w:rsidRPr="00386459">
        <w:rPr>
          <w:rStyle w:val="ad"/>
          <w:color w:val="auto"/>
        </w:rPr>
        <w:footnoteReference w:id="57"/>
      </w:r>
    </w:p>
    <w:p w:rsidR="0084331C" w:rsidRPr="00386459" w:rsidRDefault="0084331C" w:rsidP="0050393D">
      <w:pPr>
        <w:keepNext/>
        <w:spacing w:line="360" w:lineRule="auto"/>
        <w:jc w:val="both"/>
        <w:rPr>
          <w:rFonts w:ascii="Times New Roman" w:eastAsia="Times New Roman" w:hAnsi="Times New Roman" w:cs="Times New Roman"/>
          <w:color w:val="auto"/>
          <w:kern w:val="28"/>
          <w:szCs w:val="32"/>
        </w:rPr>
      </w:pPr>
      <w:r w:rsidRPr="00386459">
        <w:rPr>
          <w:rFonts w:ascii="Times New Roman" w:hAnsi="Times New Roman" w:cs="Times New Roman"/>
          <w:color w:val="auto"/>
        </w:rPr>
        <w:t>дает согласие на участие  организации _____________________________________</w:t>
      </w:r>
      <w:r w:rsidRPr="00386459">
        <w:rPr>
          <w:rStyle w:val="ad"/>
          <w:color w:val="auto"/>
        </w:rPr>
        <w:footnoteReference w:id="58"/>
      </w:r>
      <w:r w:rsidRPr="00386459">
        <w:rPr>
          <w:rFonts w:ascii="Times New Roman" w:hAnsi="Times New Roman" w:cs="Times New Roman"/>
          <w:color w:val="auto"/>
        </w:rPr>
        <w:t xml:space="preserve"> в </w:t>
      </w:r>
      <w:r w:rsidRPr="00386459">
        <w:rPr>
          <w:rFonts w:ascii="Times New Roman" w:eastAsia="Times New Roman" w:hAnsi="Times New Roman" w:cs="Times New Roman"/>
          <w:color w:val="auto"/>
          <w:kern w:val="28"/>
          <w:szCs w:val="32"/>
        </w:rPr>
        <w:t xml:space="preserve">отборе </w:t>
      </w:r>
      <w:r w:rsidR="0066196F" w:rsidRPr="00386459">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D65CD" w:rsidRPr="00386459">
        <w:rPr>
          <w:rFonts w:ascii="Times New Roman" w:eastAsia="Times New Roman" w:hAnsi="Times New Roman" w:cs="Times New Roman"/>
          <w:color w:val="auto"/>
          <w:kern w:val="28"/>
          <w:szCs w:val="32"/>
        </w:rPr>
        <w:t>стран БРИКС</w:t>
      </w:r>
      <w:r w:rsidR="007619BD" w:rsidRPr="00386459">
        <w:rPr>
          <w:rFonts w:ascii="Times New Roman" w:eastAsia="Times New Roman" w:hAnsi="Times New Roman" w:cs="Times New Roman"/>
          <w:color w:val="auto"/>
          <w:kern w:val="28"/>
          <w:szCs w:val="32"/>
        </w:rPr>
        <w:t xml:space="preserve"> </w:t>
      </w:r>
      <w:r w:rsidR="0066196F" w:rsidRPr="00386459">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386459">
        <w:rPr>
          <w:rFonts w:ascii="Times New Roman" w:hAnsi="Times New Roman" w:cs="Times New Roman"/>
          <w:color w:val="auto"/>
        </w:rPr>
        <w:t>, проводимом</w:t>
      </w:r>
      <w:r w:rsidRPr="00386459">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86459">
        <w:rPr>
          <w:rFonts w:ascii="Times New Roman" w:eastAsia="Calibri" w:hAnsi="Times New Roman" w:cs="Times New Roman"/>
          <w:color w:val="auto"/>
          <w:lang w:eastAsia="en-US"/>
        </w:rPr>
        <w:t xml:space="preserve">и последующее заключение </w:t>
      </w:r>
      <w:r w:rsidRPr="00386459">
        <w:rPr>
          <w:rFonts w:ascii="Times New Roman" w:hAnsi="Times New Roman" w:cs="Times New Roman"/>
          <w:color w:val="auto"/>
          <w:lang w:eastAsia="en-US"/>
        </w:rPr>
        <w:t xml:space="preserve">организацией </w:t>
      </w:r>
      <w:r w:rsidRPr="00386459">
        <w:rPr>
          <w:rFonts w:ascii="Times New Roman" w:eastAsia="Calibri" w:hAnsi="Times New Roman" w:cs="Times New Roman"/>
          <w:color w:val="auto"/>
          <w:lang w:eastAsia="en-US"/>
        </w:rPr>
        <w:t xml:space="preserve">соглашения о предоставлении гранта с </w:t>
      </w:r>
      <w:r w:rsidRPr="00386459">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386459">
        <w:rPr>
          <w:rFonts w:ascii="Times New Roman" w:eastAsia="Calibri" w:hAnsi="Times New Roman" w:cs="Times New Roman"/>
          <w:color w:val="auto"/>
          <w:lang w:eastAsia="en-US"/>
        </w:rPr>
        <w:t>, в случае признания ее организаци</w:t>
      </w:r>
      <w:r w:rsidR="00704090" w:rsidRPr="00386459">
        <w:rPr>
          <w:rFonts w:ascii="Times New Roman" w:eastAsia="Calibri" w:hAnsi="Times New Roman" w:cs="Times New Roman"/>
          <w:color w:val="auto"/>
          <w:lang w:eastAsia="en-US"/>
        </w:rPr>
        <w:t>е</w:t>
      </w:r>
      <w:r w:rsidRPr="00386459">
        <w:rPr>
          <w:rFonts w:ascii="Times New Roman" w:eastAsia="Calibri" w:hAnsi="Times New Roman" w:cs="Times New Roman"/>
          <w:color w:val="auto"/>
          <w:lang w:eastAsia="en-US"/>
        </w:rPr>
        <w:t>й - победителе</w:t>
      </w:r>
      <w:r w:rsidR="00704090" w:rsidRPr="00386459">
        <w:rPr>
          <w:rFonts w:ascii="Times New Roman" w:eastAsia="Calibri" w:hAnsi="Times New Roman" w:cs="Times New Roman"/>
          <w:color w:val="auto"/>
          <w:lang w:eastAsia="en-US"/>
        </w:rPr>
        <w:t>м</w:t>
      </w:r>
      <w:r w:rsidRPr="00386459">
        <w:rPr>
          <w:rFonts w:ascii="Times New Roman" w:eastAsia="Calibri" w:hAnsi="Times New Roman" w:cs="Times New Roman"/>
          <w:color w:val="auto"/>
          <w:lang w:eastAsia="en-US"/>
        </w:rPr>
        <w:t xml:space="preserve"> по результатам отбора. </w:t>
      </w:r>
    </w:p>
    <w:p w:rsidR="0084331C" w:rsidRPr="00386459" w:rsidRDefault="0084331C" w:rsidP="0050393D">
      <w:pPr>
        <w:spacing w:line="360" w:lineRule="auto"/>
        <w:jc w:val="both"/>
        <w:rPr>
          <w:rFonts w:ascii="Times New Roman" w:eastAsia="Calibri" w:hAnsi="Times New Roman" w:cs="Times New Roman"/>
          <w:color w:val="auto"/>
          <w:lang w:eastAsia="en-US"/>
        </w:rPr>
      </w:pPr>
    </w:p>
    <w:p w:rsidR="0084331C" w:rsidRPr="00386459" w:rsidRDefault="0084331C" w:rsidP="0050393D">
      <w:pPr>
        <w:spacing w:line="360" w:lineRule="auto"/>
        <w:jc w:val="both"/>
        <w:rPr>
          <w:rFonts w:ascii="Times New Roman" w:hAnsi="Times New Roman" w:cs="Times New Roman"/>
          <w:color w:val="auto"/>
        </w:rPr>
      </w:pPr>
    </w:p>
    <w:p w:rsidR="0084331C" w:rsidRPr="00386459" w:rsidRDefault="0084331C" w:rsidP="0050393D">
      <w:pPr>
        <w:rPr>
          <w:rFonts w:ascii="Times New Roman" w:hAnsi="Times New Roman" w:cs="Times New Roman"/>
          <w:color w:val="auto"/>
        </w:rPr>
      </w:pPr>
      <w:r w:rsidRPr="00386459">
        <w:rPr>
          <w:rFonts w:ascii="Times New Roman" w:hAnsi="Times New Roman" w:cs="Times New Roman"/>
          <w:color w:val="auto"/>
        </w:rPr>
        <w:t xml:space="preserve">Руководитель учредителя </w:t>
      </w:r>
    </w:p>
    <w:p w:rsidR="0084331C" w:rsidRPr="00386459" w:rsidRDefault="0084331C" w:rsidP="0050393D">
      <w:pPr>
        <w:rPr>
          <w:rFonts w:ascii="Times New Roman" w:hAnsi="Times New Roman" w:cs="Times New Roman"/>
          <w:color w:val="auto"/>
        </w:rPr>
      </w:pPr>
      <w:r w:rsidRPr="00386459">
        <w:rPr>
          <w:rFonts w:ascii="Times New Roman" w:hAnsi="Times New Roman" w:cs="Times New Roman"/>
          <w:color w:val="auto"/>
        </w:rPr>
        <w:t>(уполномоченн</w:t>
      </w:r>
      <w:r w:rsidR="00984A9E" w:rsidRPr="00386459">
        <w:rPr>
          <w:rFonts w:ascii="Times New Roman" w:hAnsi="Times New Roman" w:cs="Times New Roman"/>
          <w:color w:val="auto"/>
        </w:rPr>
        <w:t>ое лицо</w:t>
      </w:r>
      <w:r w:rsidRPr="00386459">
        <w:rPr>
          <w:rFonts w:ascii="Times New Roman" w:hAnsi="Times New Roman" w:cs="Times New Roman"/>
          <w:color w:val="auto"/>
        </w:rPr>
        <w:t>)</w:t>
      </w:r>
      <w:r w:rsidRPr="00386459">
        <w:rPr>
          <w:rFonts w:ascii="Times New Roman" w:hAnsi="Times New Roman" w:cs="Times New Roman"/>
          <w:color w:val="auto"/>
        </w:rPr>
        <w:tab/>
        <w:t xml:space="preserve">             _______________    (И.О. Фамилия)</w:t>
      </w:r>
    </w:p>
    <w:p w:rsidR="0084331C" w:rsidRPr="00386459" w:rsidRDefault="0084331C" w:rsidP="0050393D">
      <w:pPr>
        <w:spacing w:line="276" w:lineRule="auto"/>
        <w:jc w:val="center"/>
        <w:outlineLvl w:val="3"/>
        <w:rPr>
          <w:rFonts w:ascii="Times New Roman" w:eastAsia="Times New Roman" w:hAnsi="Times New Roman" w:cs="Times New Roman"/>
          <w:b/>
          <w:bCs/>
          <w:color w:val="auto"/>
          <w:szCs w:val="20"/>
        </w:rPr>
      </w:pPr>
    </w:p>
    <w:p w:rsidR="0084331C" w:rsidRPr="00386459" w:rsidRDefault="0084331C" w:rsidP="0050393D">
      <w:pPr>
        <w:spacing w:line="276" w:lineRule="auto"/>
        <w:jc w:val="center"/>
        <w:outlineLvl w:val="3"/>
        <w:rPr>
          <w:rFonts w:ascii="Times New Roman" w:eastAsia="Times New Roman" w:hAnsi="Times New Roman" w:cs="Times New Roman"/>
          <w:b/>
          <w:bCs/>
          <w:color w:val="auto"/>
          <w:szCs w:val="20"/>
        </w:rPr>
      </w:pPr>
    </w:p>
    <w:p w:rsidR="0084331C" w:rsidRPr="00386459"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386459">
        <w:rPr>
          <w:b w:val="0"/>
          <w:bCs w:val="0"/>
          <w:szCs w:val="20"/>
          <w:lang w:val="ru-RU"/>
        </w:rPr>
        <w:br w:type="page"/>
      </w:r>
      <w:bookmarkStart w:id="149" w:name="_Toc65681590"/>
      <w:bookmarkStart w:id="150" w:name="_Toc68818948"/>
      <w:bookmarkStart w:id="151" w:name="_Toc73388725"/>
      <w:bookmarkStart w:id="152" w:name="_Toc73388790"/>
      <w:bookmarkStart w:id="153" w:name="_Toc146715976"/>
      <w:r w:rsidRPr="00386459">
        <w:rPr>
          <w:i w:val="0"/>
          <w:sz w:val="24"/>
          <w:szCs w:val="24"/>
          <w:lang w:val="ru-RU"/>
        </w:rPr>
        <w:lastRenderedPageBreak/>
        <w:t xml:space="preserve">ФОРМА </w:t>
      </w:r>
      <w:r w:rsidR="009338B9" w:rsidRPr="00386459">
        <w:rPr>
          <w:i w:val="0"/>
          <w:sz w:val="24"/>
          <w:szCs w:val="24"/>
          <w:lang w:val="ru-RU"/>
        </w:rPr>
        <w:t>7</w:t>
      </w:r>
      <w:r w:rsidRPr="00386459">
        <w:rPr>
          <w:i w:val="0"/>
          <w:sz w:val="24"/>
          <w:szCs w:val="24"/>
          <w:lang w:val="ru-RU"/>
        </w:rPr>
        <w:t xml:space="preserve">. </w:t>
      </w:r>
      <w:r w:rsidRPr="00386459">
        <w:rPr>
          <w:i w:val="0"/>
          <w:caps/>
          <w:sz w:val="24"/>
          <w:szCs w:val="24"/>
          <w:lang w:val="ru-RU"/>
        </w:rPr>
        <w:t>сОГЛАСИЕ на публикацию (размещение) в сети «Интернет» информации об участнике отбора</w:t>
      </w:r>
      <w:bookmarkEnd w:id="149"/>
      <w:bookmarkEnd w:id="150"/>
      <w:bookmarkEnd w:id="151"/>
      <w:bookmarkEnd w:id="152"/>
      <w:bookmarkEnd w:id="153"/>
    </w:p>
    <w:p w:rsidR="00E878CA" w:rsidRPr="00386459" w:rsidRDefault="0084331C" w:rsidP="00E878CA">
      <w:pPr>
        <w:shd w:val="clear" w:color="auto" w:fill="D9D9D9" w:themeFill="background1" w:themeFillShade="D9"/>
        <w:jc w:val="both"/>
        <w:rPr>
          <w:rFonts w:ascii="Times New Roman" w:hAnsi="Times New Roman" w:cs="Times New Roman"/>
          <w:i/>
          <w:color w:val="auto"/>
          <w:sz w:val="22"/>
          <w:szCs w:val="22"/>
        </w:rPr>
      </w:pPr>
      <w:r w:rsidRPr="00386459">
        <w:rPr>
          <w:rFonts w:ascii="Times New Roman" w:hAnsi="Times New Roman" w:cs="Times New Roman"/>
          <w:i/>
          <w:color w:val="auto"/>
          <w:sz w:val="22"/>
          <w:szCs w:val="22"/>
        </w:rPr>
        <w:t>Оформляется на бланке организации</w:t>
      </w:r>
      <w:r w:rsidR="00704090" w:rsidRPr="00386459">
        <w:rPr>
          <w:rFonts w:ascii="Times New Roman" w:hAnsi="Times New Roman" w:cs="Times New Roman"/>
          <w:i/>
          <w:color w:val="auto"/>
          <w:sz w:val="22"/>
          <w:szCs w:val="22"/>
        </w:rPr>
        <w:t xml:space="preserve">. </w:t>
      </w:r>
    </w:p>
    <w:p w:rsidR="00704090" w:rsidRPr="00386459" w:rsidRDefault="00704090" w:rsidP="00E878CA">
      <w:pPr>
        <w:shd w:val="clear" w:color="auto" w:fill="D9D9D9" w:themeFill="background1" w:themeFillShade="D9"/>
        <w:jc w:val="both"/>
        <w:rPr>
          <w:rFonts w:ascii="Times New Roman" w:hAnsi="Times New Roman" w:cs="Times New Roman"/>
          <w:bCs/>
          <w:i/>
          <w:color w:val="auto"/>
          <w:sz w:val="22"/>
          <w:szCs w:val="22"/>
        </w:rPr>
      </w:pPr>
      <w:r w:rsidRPr="00386459">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386459">
        <w:rPr>
          <w:rFonts w:ascii="Times New Roman" w:hAnsi="Times New Roman" w:cs="Times New Roman"/>
          <w:bCs/>
          <w:i/>
          <w:color w:val="auto"/>
          <w:sz w:val="22"/>
          <w:szCs w:val="22"/>
        </w:rPr>
        <w:t>doc</w:t>
      </w:r>
      <w:proofErr w:type="spellEnd"/>
      <w:r w:rsidR="00E878CA" w:rsidRPr="00386459">
        <w:rPr>
          <w:rFonts w:ascii="Times New Roman" w:hAnsi="Times New Roman" w:cs="Times New Roman"/>
          <w:bCs/>
          <w:i/>
          <w:color w:val="auto"/>
          <w:sz w:val="22"/>
          <w:szCs w:val="22"/>
        </w:rPr>
        <w:t xml:space="preserve">, </w:t>
      </w:r>
      <w:r w:rsidR="00E878CA" w:rsidRPr="00386459">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386459">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86459">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386459">
        <w:rPr>
          <w:rFonts w:ascii="Times New Roman" w:hAnsi="Times New Roman" w:cs="Times New Roman"/>
          <w:bCs/>
          <w:i/>
          <w:color w:val="auto"/>
          <w:sz w:val="22"/>
          <w:szCs w:val="22"/>
        </w:rPr>
        <w:t>pdf</w:t>
      </w:r>
      <w:proofErr w:type="spellEnd"/>
      <w:r w:rsidRPr="00386459">
        <w:rPr>
          <w:rFonts w:ascii="Times New Roman" w:hAnsi="Times New Roman" w:cs="Times New Roman"/>
          <w:bCs/>
          <w:i/>
          <w:color w:val="auto"/>
          <w:sz w:val="22"/>
          <w:szCs w:val="22"/>
        </w:rPr>
        <w:t xml:space="preserve">) на </w:t>
      </w:r>
      <w:r w:rsidR="002173B4" w:rsidRPr="00386459">
        <w:rPr>
          <w:rFonts w:ascii="Times New Roman" w:hAnsi="Times New Roman" w:cs="Times New Roman"/>
          <w:bCs/>
          <w:i/>
          <w:color w:val="auto"/>
          <w:sz w:val="22"/>
          <w:szCs w:val="22"/>
        </w:rPr>
        <w:t>п</w:t>
      </w:r>
      <w:r w:rsidRPr="00386459">
        <w:rPr>
          <w:rFonts w:ascii="Times New Roman" w:hAnsi="Times New Roman" w:cs="Times New Roman"/>
          <w:bCs/>
          <w:i/>
          <w:color w:val="auto"/>
          <w:sz w:val="22"/>
          <w:szCs w:val="22"/>
        </w:rPr>
        <w:t xml:space="preserve">ортале </w:t>
      </w:r>
      <w:r w:rsidR="00E878CA" w:rsidRPr="00386459">
        <w:rPr>
          <w:rFonts w:ascii="Times New Roman" w:hAnsi="Times New Roman"/>
          <w:i/>
          <w:sz w:val="22"/>
          <w:szCs w:val="22"/>
          <w:shd w:val="clear" w:color="auto" w:fill="D9D9D9" w:themeFill="background1" w:themeFillShade="D9"/>
        </w:rPr>
        <w:t>в соответствующем поле раздела заявки</w:t>
      </w:r>
      <w:r w:rsidR="00FA6778" w:rsidRPr="00386459">
        <w:rPr>
          <w:rFonts w:ascii="Times New Roman" w:hAnsi="Times New Roman"/>
          <w:i/>
          <w:sz w:val="22"/>
          <w:szCs w:val="22"/>
          <w:shd w:val="clear" w:color="auto" w:fill="D9D9D9" w:themeFill="background1" w:themeFillShade="D9"/>
        </w:rPr>
        <w:t xml:space="preserve"> «Заявитель»</w:t>
      </w:r>
      <w:r w:rsidR="00E878CA" w:rsidRPr="00386459">
        <w:rPr>
          <w:rFonts w:ascii="Times New Roman" w:hAnsi="Times New Roman"/>
          <w:i/>
          <w:sz w:val="22"/>
          <w:szCs w:val="22"/>
          <w:shd w:val="clear" w:color="auto" w:fill="D9D9D9" w:themeFill="background1" w:themeFillShade="D9"/>
        </w:rPr>
        <w:t xml:space="preserve">. </w:t>
      </w:r>
    </w:p>
    <w:p w:rsidR="0084331C" w:rsidRPr="00386459" w:rsidRDefault="0084331C" w:rsidP="0050393D">
      <w:pPr>
        <w:jc w:val="both"/>
        <w:rPr>
          <w:rFonts w:ascii="Times New Roman" w:hAnsi="Times New Roman" w:cs="Times New Roman"/>
          <w:i/>
          <w:color w:val="auto"/>
          <w:sz w:val="22"/>
          <w:szCs w:val="22"/>
        </w:rPr>
      </w:pPr>
    </w:p>
    <w:p w:rsidR="0084331C" w:rsidRPr="00386459" w:rsidRDefault="0084331C" w:rsidP="0050393D">
      <w:pPr>
        <w:spacing w:line="276" w:lineRule="auto"/>
        <w:jc w:val="center"/>
        <w:outlineLvl w:val="3"/>
        <w:rPr>
          <w:rFonts w:ascii="Times New Roman" w:eastAsia="Times New Roman" w:hAnsi="Times New Roman" w:cs="Times New Roman"/>
          <w:b/>
          <w:bCs/>
          <w:color w:val="auto"/>
          <w:szCs w:val="20"/>
        </w:rPr>
      </w:pPr>
    </w:p>
    <w:p w:rsidR="0084331C" w:rsidRPr="00386459" w:rsidRDefault="0084331C" w:rsidP="0050393D">
      <w:pPr>
        <w:rPr>
          <w:rFonts w:ascii="Times New Roman" w:hAnsi="Times New Roman" w:cs="Times New Roman"/>
          <w:color w:val="auto"/>
        </w:rPr>
      </w:pPr>
    </w:p>
    <w:p w:rsidR="0084331C" w:rsidRPr="00386459" w:rsidRDefault="0084331C" w:rsidP="0050393D">
      <w:pPr>
        <w:ind w:left="4678"/>
        <w:rPr>
          <w:rFonts w:ascii="Times New Roman" w:hAnsi="Times New Roman" w:cs="Times New Roman"/>
          <w:color w:val="auto"/>
        </w:rPr>
      </w:pPr>
      <w:r w:rsidRPr="00386459">
        <w:rPr>
          <w:rFonts w:ascii="Times New Roman" w:hAnsi="Times New Roman" w:cs="Times New Roman"/>
          <w:color w:val="auto"/>
        </w:rPr>
        <w:t>Министерство науки и высшего образования Российской Федерации</w:t>
      </w:r>
    </w:p>
    <w:p w:rsidR="0084331C" w:rsidRPr="00386459" w:rsidRDefault="0084331C" w:rsidP="0050393D">
      <w:pPr>
        <w:ind w:left="4678"/>
        <w:rPr>
          <w:rFonts w:ascii="Times New Roman" w:hAnsi="Times New Roman" w:cs="Times New Roman"/>
          <w:color w:val="auto"/>
        </w:rPr>
      </w:pPr>
    </w:p>
    <w:p w:rsidR="0084331C" w:rsidRPr="00386459" w:rsidRDefault="0084331C" w:rsidP="0050393D">
      <w:pPr>
        <w:jc w:val="center"/>
        <w:rPr>
          <w:rFonts w:ascii="Times New Roman" w:hAnsi="Times New Roman" w:cs="Times New Roman"/>
          <w:color w:val="auto"/>
        </w:rPr>
      </w:pPr>
      <w:r w:rsidRPr="00386459">
        <w:rPr>
          <w:rFonts w:ascii="Times New Roman" w:hAnsi="Times New Roman" w:cs="Times New Roman"/>
          <w:color w:val="auto"/>
        </w:rPr>
        <w:t>ПРИМЕРНАЯ ФОРМА</w:t>
      </w:r>
    </w:p>
    <w:p w:rsidR="0084331C" w:rsidRPr="00386459" w:rsidRDefault="0084331C" w:rsidP="0050393D">
      <w:pPr>
        <w:rPr>
          <w:rFonts w:ascii="Times New Roman" w:hAnsi="Times New Roman" w:cs="Times New Roman"/>
          <w:color w:val="auto"/>
        </w:rPr>
      </w:pPr>
    </w:p>
    <w:p w:rsidR="0084331C" w:rsidRPr="00386459" w:rsidRDefault="0084331C" w:rsidP="0050393D">
      <w:pPr>
        <w:ind w:right="4855"/>
        <w:rPr>
          <w:rFonts w:ascii="Times New Roman" w:hAnsi="Times New Roman" w:cs="Times New Roman"/>
          <w:color w:val="auto"/>
        </w:rPr>
      </w:pPr>
      <w:r w:rsidRPr="00386459">
        <w:rPr>
          <w:rFonts w:ascii="Times New Roman" w:hAnsi="Times New Roman" w:cs="Times New Roman"/>
          <w:color w:val="auto"/>
        </w:rPr>
        <w:t>О предоставлении согласия</w:t>
      </w:r>
    </w:p>
    <w:p w:rsidR="0084331C" w:rsidRPr="00386459" w:rsidRDefault="0084331C" w:rsidP="0050393D">
      <w:pPr>
        <w:rPr>
          <w:rFonts w:ascii="Times New Roman" w:hAnsi="Times New Roman" w:cs="Times New Roman"/>
          <w:color w:val="auto"/>
        </w:rPr>
      </w:pPr>
    </w:p>
    <w:p w:rsidR="0084331C" w:rsidRPr="00386459" w:rsidRDefault="0084331C" w:rsidP="0050393D">
      <w:pPr>
        <w:spacing w:line="360" w:lineRule="auto"/>
        <w:rPr>
          <w:rFonts w:ascii="Times New Roman" w:hAnsi="Times New Roman" w:cs="Times New Roman"/>
          <w:color w:val="auto"/>
        </w:rPr>
      </w:pPr>
    </w:p>
    <w:p w:rsidR="0084331C" w:rsidRPr="00386459" w:rsidRDefault="0084331C" w:rsidP="0050393D">
      <w:pPr>
        <w:spacing w:line="360" w:lineRule="auto"/>
        <w:jc w:val="both"/>
        <w:rPr>
          <w:rFonts w:ascii="Times New Roman" w:eastAsia="Times New Roman" w:hAnsi="Times New Roman" w:cs="Times New Roman"/>
          <w:color w:val="auto"/>
          <w:lang w:eastAsia="en-US"/>
        </w:rPr>
      </w:pPr>
      <w:r w:rsidRPr="00386459">
        <w:rPr>
          <w:rFonts w:ascii="Times New Roman" w:hAnsi="Times New Roman" w:cs="Times New Roman"/>
          <w:color w:val="auto"/>
        </w:rPr>
        <w:tab/>
        <w:t>___________________________________________________</w:t>
      </w:r>
      <w:r w:rsidRPr="00386459">
        <w:rPr>
          <w:rStyle w:val="ad"/>
          <w:color w:val="auto"/>
        </w:rPr>
        <w:footnoteReference w:id="59"/>
      </w:r>
      <w:r w:rsidRPr="00386459">
        <w:rPr>
          <w:rFonts w:ascii="Times New Roman" w:hAnsi="Times New Roman" w:cs="Times New Roman"/>
          <w:color w:val="auto"/>
        </w:rPr>
        <w:t xml:space="preserve">(далее – организация), </w:t>
      </w:r>
      <w:proofErr w:type="spellStart"/>
      <w:r w:rsidRPr="00386459">
        <w:rPr>
          <w:rFonts w:ascii="Times New Roman" w:hAnsi="Times New Roman" w:cs="Times New Roman"/>
          <w:color w:val="auto"/>
        </w:rPr>
        <w:t>участвующ</w:t>
      </w:r>
      <w:proofErr w:type="spellEnd"/>
      <w:r w:rsidRPr="00386459">
        <w:rPr>
          <w:rFonts w:ascii="Times New Roman" w:hAnsi="Times New Roman" w:cs="Times New Roman"/>
          <w:color w:val="auto"/>
        </w:rPr>
        <w:t>___ в отборе на предоставление грантов в области науки в форме субсидий из федерального бюджета</w:t>
      </w:r>
      <w:r w:rsidR="00295BBA" w:rsidRPr="00386459">
        <w:rPr>
          <w:rFonts w:ascii="Times New Roman" w:hAnsi="Times New Roman" w:cs="Times New Roman"/>
          <w:color w:val="auto"/>
        </w:rPr>
        <w:t xml:space="preserve"> на</w:t>
      </w:r>
      <w:r w:rsidRPr="00386459">
        <w:rPr>
          <w:rFonts w:ascii="Times New Roman" w:hAnsi="Times New Roman" w:cs="Times New Roman"/>
          <w:color w:val="auto"/>
        </w:rPr>
        <w:t xml:space="preserve"> </w:t>
      </w:r>
      <w:r w:rsidR="00295BBA" w:rsidRPr="00386459">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D65CD" w:rsidRPr="00386459">
        <w:rPr>
          <w:rFonts w:ascii="Times New Roman" w:eastAsia="Times New Roman" w:hAnsi="Times New Roman" w:cs="Times New Roman"/>
          <w:color w:val="auto"/>
          <w:kern w:val="28"/>
          <w:szCs w:val="32"/>
        </w:rPr>
        <w:t>стран БРИКС</w:t>
      </w:r>
      <w:r w:rsidR="0047391C" w:rsidRPr="00386459">
        <w:rPr>
          <w:b/>
        </w:rPr>
        <w:t xml:space="preserve"> </w:t>
      </w:r>
      <w:r w:rsidR="00295BBA" w:rsidRPr="00386459">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386459">
        <w:rPr>
          <w:rFonts w:ascii="Times New Roman" w:hAnsi="Times New Roman" w:cs="Times New Roman"/>
          <w:color w:val="auto"/>
        </w:rPr>
        <w:t>,</w:t>
      </w:r>
      <w:r w:rsidRPr="00386459">
        <w:rPr>
          <w:rFonts w:ascii="Times New Roman" w:hAnsi="Times New Roman" w:cs="Times New Roman"/>
          <w:color w:val="auto"/>
        </w:rPr>
        <w:t xml:space="preserve"> проводимом</w:t>
      </w:r>
      <w:r w:rsidRPr="00386459">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86459">
        <w:rPr>
          <w:rFonts w:ascii="Times New Roman" w:hAnsi="Times New Roman" w:cs="Times New Roman"/>
          <w:color w:val="auto"/>
        </w:rPr>
        <w:t xml:space="preserve">дает согласие </w:t>
      </w:r>
      <w:r w:rsidRPr="00386459">
        <w:rPr>
          <w:rFonts w:ascii="Times New Roman" w:eastAsia="Times New Roman" w:hAnsi="Times New Roman" w:cs="Times New Roman"/>
          <w:color w:val="auto"/>
          <w:lang w:eastAsia="en-US"/>
        </w:rPr>
        <w:t xml:space="preserve">на публикацию (размещение) в информационно-телекоммуникационной сети «Интернет» информации об организации, </w:t>
      </w:r>
      <w:r w:rsidR="00525505" w:rsidRPr="00386459">
        <w:rPr>
          <w:rFonts w:ascii="Times New Roman" w:eastAsia="Times New Roman" w:hAnsi="Times New Roman" w:cs="Times New Roman"/>
          <w:color w:val="auto"/>
          <w:lang w:eastAsia="en-US"/>
        </w:rPr>
        <w:t xml:space="preserve">о подаваемой </w:t>
      </w:r>
      <w:r w:rsidRPr="00386459">
        <w:rPr>
          <w:rFonts w:ascii="Times New Roman" w:eastAsia="Times New Roman" w:hAnsi="Times New Roman" w:cs="Times New Roman"/>
          <w:color w:val="auto"/>
          <w:lang w:eastAsia="en-US"/>
        </w:rPr>
        <w:t>заявке организации на участие в отборе и иной информации об организации в рамках проводимого отбора.</w:t>
      </w:r>
    </w:p>
    <w:p w:rsidR="0084331C" w:rsidRPr="00386459" w:rsidRDefault="0084331C" w:rsidP="0050393D">
      <w:pPr>
        <w:spacing w:line="360" w:lineRule="auto"/>
        <w:jc w:val="both"/>
        <w:rPr>
          <w:rFonts w:ascii="Times New Roman" w:eastAsia="Times New Roman" w:hAnsi="Times New Roman" w:cs="Times New Roman"/>
          <w:color w:val="auto"/>
          <w:lang w:eastAsia="en-US"/>
        </w:rPr>
      </w:pPr>
    </w:p>
    <w:p w:rsidR="0084331C" w:rsidRPr="00386459" w:rsidRDefault="0084331C" w:rsidP="0050393D">
      <w:pPr>
        <w:spacing w:line="360" w:lineRule="auto"/>
        <w:jc w:val="both"/>
        <w:rPr>
          <w:rFonts w:ascii="Times New Roman" w:hAnsi="Times New Roman" w:cs="Times New Roman"/>
          <w:color w:val="auto"/>
        </w:rPr>
      </w:pPr>
    </w:p>
    <w:p w:rsidR="0084331C" w:rsidRPr="00386459" w:rsidRDefault="0084331C" w:rsidP="0050393D">
      <w:pPr>
        <w:jc w:val="both"/>
        <w:rPr>
          <w:rFonts w:ascii="Times New Roman" w:hAnsi="Times New Roman" w:cs="Times New Roman"/>
          <w:b/>
          <w:color w:val="auto"/>
        </w:rPr>
      </w:pPr>
      <w:r w:rsidRPr="00386459">
        <w:rPr>
          <w:rFonts w:ascii="Times New Roman" w:hAnsi="Times New Roman" w:cs="Times New Roman"/>
          <w:b/>
          <w:color w:val="auto"/>
        </w:rPr>
        <w:t xml:space="preserve">Руководитель </w:t>
      </w:r>
      <w:r w:rsidRPr="00386459">
        <w:rPr>
          <w:rFonts w:ascii="Times New Roman" w:eastAsia="Times New Roman" w:hAnsi="Times New Roman" w:cs="Times New Roman"/>
          <w:b/>
          <w:color w:val="auto"/>
          <w:lang/>
        </w:rPr>
        <w:t>организации</w:t>
      </w:r>
    </w:p>
    <w:p w:rsidR="0084331C" w:rsidRPr="00386459" w:rsidRDefault="0084331C" w:rsidP="0050393D">
      <w:pPr>
        <w:jc w:val="both"/>
        <w:rPr>
          <w:rFonts w:ascii="Times New Roman" w:hAnsi="Times New Roman" w:cs="Times New Roman"/>
          <w:color w:val="auto"/>
        </w:rPr>
      </w:pPr>
      <w:r w:rsidRPr="00386459">
        <w:rPr>
          <w:rFonts w:ascii="Times New Roman" w:hAnsi="Times New Roman" w:cs="Times New Roman"/>
          <w:color w:val="auto"/>
        </w:rPr>
        <w:t>(</w:t>
      </w:r>
      <w:r w:rsidR="004B1EB1" w:rsidRPr="00386459">
        <w:rPr>
          <w:rFonts w:ascii="Times New Roman" w:hAnsi="Times New Roman" w:cs="Times New Roman"/>
          <w:color w:val="auto"/>
        </w:rPr>
        <w:t>у</w:t>
      </w:r>
      <w:r w:rsidRPr="00386459">
        <w:rPr>
          <w:rFonts w:ascii="Times New Roman" w:hAnsi="Times New Roman" w:cs="Times New Roman"/>
          <w:color w:val="auto"/>
        </w:rPr>
        <w:t xml:space="preserve">полномоченное лицо) </w:t>
      </w:r>
      <w:r w:rsidR="00525505" w:rsidRPr="00386459">
        <w:rPr>
          <w:rFonts w:ascii="Times New Roman" w:hAnsi="Times New Roman" w:cs="Times New Roman"/>
          <w:color w:val="auto"/>
        </w:rPr>
        <w:tab/>
      </w:r>
      <w:r w:rsidR="00525505" w:rsidRPr="00386459">
        <w:rPr>
          <w:rFonts w:ascii="Times New Roman" w:hAnsi="Times New Roman" w:cs="Times New Roman"/>
          <w:color w:val="auto"/>
        </w:rPr>
        <w:tab/>
      </w:r>
      <w:r w:rsidRPr="00386459">
        <w:rPr>
          <w:rFonts w:ascii="Times New Roman" w:hAnsi="Times New Roman" w:cs="Times New Roman"/>
          <w:color w:val="auto"/>
        </w:rPr>
        <w:t>______________________________ (И.О. Фамилия)</w:t>
      </w:r>
    </w:p>
    <w:p w:rsidR="0084331C" w:rsidRPr="00386459" w:rsidRDefault="0084331C" w:rsidP="0050393D">
      <w:pPr>
        <w:tabs>
          <w:tab w:val="left" w:pos="3225"/>
        </w:tabs>
        <w:jc w:val="both"/>
        <w:rPr>
          <w:rFonts w:ascii="Times New Roman" w:hAnsi="Times New Roman" w:cs="Times New Roman"/>
          <w:b/>
          <w:color w:val="auto"/>
        </w:rPr>
      </w:pPr>
      <w:r w:rsidRPr="00386459">
        <w:rPr>
          <w:rFonts w:ascii="Times New Roman" w:hAnsi="Times New Roman" w:cs="Times New Roman"/>
          <w:b/>
          <w:color w:val="auto"/>
        </w:rPr>
        <w:tab/>
      </w:r>
    </w:p>
    <w:p w:rsidR="0084331C" w:rsidRPr="00386459" w:rsidRDefault="0084331C" w:rsidP="0050393D">
      <w:pPr>
        <w:ind w:firstLine="720"/>
        <w:rPr>
          <w:rFonts w:ascii="Times New Roman" w:hAnsi="Times New Roman" w:cs="Times New Roman"/>
          <w:color w:val="auto"/>
          <w:vertAlign w:val="superscript"/>
        </w:rPr>
      </w:pPr>
      <w:r w:rsidRPr="00386459">
        <w:rPr>
          <w:rFonts w:ascii="Times New Roman" w:hAnsi="Times New Roman" w:cs="Times New Roman"/>
          <w:color w:val="auto"/>
          <w:vertAlign w:val="superscript"/>
        </w:rPr>
        <w:t>М.П.</w:t>
      </w:r>
    </w:p>
    <w:p w:rsidR="005725B3" w:rsidRPr="00386459" w:rsidRDefault="005725B3" w:rsidP="0050393D">
      <w:pPr>
        <w:widowControl/>
        <w:rPr>
          <w:iCs/>
        </w:rPr>
      </w:pPr>
      <w:r w:rsidRPr="00386459">
        <w:rPr>
          <w:iCs/>
        </w:rPr>
        <w:br w:type="page"/>
      </w:r>
    </w:p>
    <w:p w:rsidR="009338B9" w:rsidRPr="00386459" w:rsidRDefault="009338B9" w:rsidP="0050393D">
      <w:pPr>
        <w:pStyle w:val="Heading20"/>
        <w:keepNext/>
        <w:keepLines/>
        <w:shd w:val="clear" w:color="auto" w:fill="auto"/>
        <w:tabs>
          <w:tab w:val="left" w:pos="-142"/>
          <w:tab w:val="left" w:pos="358"/>
        </w:tabs>
        <w:ind w:firstLine="0"/>
        <w:rPr>
          <w:i w:val="0"/>
          <w:sz w:val="24"/>
          <w:szCs w:val="24"/>
          <w:lang w:val="ru-RU"/>
        </w:rPr>
      </w:pPr>
      <w:bookmarkStart w:id="154" w:name="_Toc146715977"/>
      <w:r w:rsidRPr="00386459">
        <w:rPr>
          <w:i w:val="0"/>
          <w:sz w:val="24"/>
          <w:szCs w:val="24"/>
          <w:lang w:val="ru-RU"/>
        </w:rPr>
        <w:lastRenderedPageBreak/>
        <w:t xml:space="preserve">ФОРМА </w:t>
      </w:r>
      <w:r w:rsidR="003C25EC" w:rsidRPr="00386459">
        <w:rPr>
          <w:i w:val="0"/>
          <w:sz w:val="24"/>
          <w:szCs w:val="24"/>
          <w:lang w:val="ru-RU"/>
        </w:rPr>
        <w:t>8</w:t>
      </w:r>
      <w:r w:rsidRPr="00386459">
        <w:rPr>
          <w:i w:val="0"/>
          <w:sz w:val="24"/>
          <w:szCs w:val="24"/>
          <w:lang w:val="ru-RU"/>
        </w:rPr>
        <w:t xml:space="preserve">. </w:t>
      </w:r>
      <w:r w:rsidR="00B43725" w:rsidRPr="00386459">
        <w:rPr>
          <w:i w:val="0"/>
          <w:sz w:val="24"/>
          <w:szCs w:val="24"/>
          <w:lang w:val="ru-RU"/>
        </w:rPr>
        <w:t xml:space="preserve">ПРЕДВАРИТЕЛЬНЫЙ </w:t>
      </w:r>
      <w:r w:rsidRPr="00386459">
        <w:rPr>
          <w:i w:val="0"/>
          <w:sz w:val="24"/>
          <w:szCs w:val="24"/>
          <w:lang w:val="ru-RU"/>
        </w:rPr>
        <w:t>ДОГОВОР МЕЖДУ УЧАСТНИКОМ ОТБОРА И ИНДУСТРИАЛЬНЫМ ПАРТНЕРОМ</w:t>
      </w:r>
      <w:bookmarkEnd w:id="154"/>
    </w:p>
    <w:p w:rsidR="009338B9" w:rsidRPr="00386459" w:rsidRDefault="009338B9" w:rsidP="00E878CA">
      <w:pPr>
        <w:shd w:val="clear" w:color="auto" w:fill="D9D9D9" w:themeFill="background1" w:themeFillShade="D9"/>
        <w:jc w:val="both"/>
        <w:rPr>
          <w:rFonts w:ascii="Times New Roman" w:hAnsi="Times New Roman" w:cs="Times New Roman"/>
          <w:i/>
          <w:color w:val="auto"/>
          <w:sz w:val="22"/>
          <w:szCs w:val="22"/>
        </w:rPr>
      </w:pPr>
      <w:r w:rsidRPr="00386459">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386459">
        <w:rPr>
          <w:rFonts w:ascii="Times New Roman" w:hAnsi="Times New Roman" w:cs="Times New Roman"/>
          <w:bCs/>
          <w:i/>
          <w:color w:val="auto"/>
          <w:sz w:val="22"/>
          <w:szCs w:val="22"/>
        </w:rPr>
        <w:t>doc</w:t>
      </w:r>
      <w:proofErr w:type="spellEnd"/>
      <w:r w:rsidR="00E878CA" w:rsidRPr="00386459">
        <w:rPr>
          <w:rFonts w:ascii="Times New Roman" w:hAnsi="Times New Roman" w:cs="Times New Roman"/>
          <w:bCs/>
          <w:i/>
          <w:color w:val="auto"/>
          <w:sz w:val="22"/>
          <w:szCs w:val="22"/>
        </w:rPr>
        <w:t xml:space="preserve">, </w:t>
      </w:r>
      <w:r w:rsidR="00E878CA" w:rsidRPr="00386459">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386459">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86459">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386459">
        <w:rPr>
          <w:rFonts w:ascii="Times New Roman" w:hAnsi="Times New Roman" w:cs="Times New Roman"/>
          <w:bCs/>
          <w:i/>
          <w:color w:val="auto"/>
          <w:sz w:val="22"/>
          <w:szCs w:val="22"/>
        </w:rPr>
        <w:t>pdf</w:t>
      </w:r>
      <w:proofErr w:type="spellEnd"/>
      <w:r w:rsidRPr="00386459">
        <w:rPr>
          <w:rFonts w:ascii="Times New Roman" w:hAnsi="Times New Roman" w:cs="Times New Roman"/>
          <w:bCs/>
          <w:i/>
          <w:color w:val="auto"/>
          <w:sz w:val="22"/>
          <w:szCs w:val="22"/>
        </w:rPr>
        <w:t xml:space="preserve">) на </w:t>
      </w:r>
      <w:r w:rsidR="002173B4" w:rsidRPr="00386459">
        <w:rPr>
          <w:rFonts w:ascii="Times New Roman" w:hAnsi="Times New Roman" w:cs="Times New Roman"/>
          <w:bCs/>
          <w:i/>
          <w:color w:val="auto"/>
          <w:sz w:val="22"/>
          <w:szCs w:val="22"/>
        </w:rPr>
        <w:t>п</w:t>
      </w:r>
      <w:r w:rsidR="00FA6778" w:rsidRPr="00386459">
        <w:rPr>
          <w:rFonts w:ascii="Times New Roman" w:hAnsi="Times New Roman" w:cs="Times New Roman"/>
          <w:bCs/>
          <w:i/>
          <w:color w:val="auto"/>
          <w:sz w:val="22"/>
          <w:szCs w:val="22"/>
        </w:rPr>
        <w:t xml:space="preserve">ортале </w:t>
      </w:r>
      <w:r w:rsidR="00E878CA" w:rsidRPr="00386459">
        <w:rPr>
          <w:rFonts w:ascii="Times New Roman" w:hAnsi="Times New Roman"/>
          <w:i/>
          <w:sz w:val="22"/>
          <w:szCs w:val="22"/>
          <w:shd w:val="clear" w:color="auto" w:fill="D9D9D9" w:themeFill="background1" w:themeFillShade="D9"/>
        </w:rPr>
        <w:t>в соответствующем поле раздела заявки</w:t>
      </w:r>
      <w:r w:rsidR="00FA6778" w:rsidRPr="00386459">
        <w:rPr>
          <w:rFonts w:ascii="Times New Roman" w:hAnsi="Times New Roman"/>
          <w:i/>
          <w:sz w:val="22"/>
          <w:szCs w:val="22"/>
          <w:shd w:val="clear" w:color="auto" w:fill="D9D9D9" w:themeFill="background1" w:themeFillShade="D9"/>
        </w:rPr>
        <w:t xml:space="preserve"> «Индустриальный партнер»</w:t>
      </w:r>
      <w:r w:rsidR="00E878CA" w:rsidRPr="00386459">
        <w:rPr>
          <w:rFonts w:ascii="Times New Roman" w:hAnsi="Times New Roman"/>
          <w:i/>
          <w:sz w:val="22"/>
          <w:szCs w:val="22"/>
          <w:shd w:val="clear" w:color="auto" w:fill="D9D9D9" w:themeFill="background1" w:themeFillShade="D9"/>
        </w:rPr>
        <w:t>.</w:t>
      </w:r>
    </w:p>
    <w:p w:rsidR="009F6E09" w:rsidRPr="00386459" w:rsidRDefault="009F6E09" w:rsidP="00E878CA">
      <w:pPr>
        <w:shd w:val="clear" w:color="auto" w:fill="D9D9D9" w:themeFill="background1" w:themeFillShade="D9"/>
        <w:jc w:val="both"/>
        <w:rPr>
          <w:rFonts w:ascii="Times New Roman" w:hAnsi="Times New Roman" w:cs="Times New Roman"/>
          <w:b/>
          <w:i/>
        </w:rPr>
      </w:pPr>
    </w:p>
    <w:p w:rsidR="009338B9" w:rsidRPr="00386459" w:rsidRDefault="009338B9" w:rsidP="00E878CA">
      <w:pPr>
        <w:shd w:val="clear" w:color="auto" w:fill="D9D9D9" w:themeFill="background1" w:themeFillShade="D9"/>
        <w:jc w:val="both"/>
        <w:rPr>
          <w:rFonts w:ascii="Times New Roman" w:hAnsi="Times New Roman" w:cs="Times New Roman"/>
          <w:b/>
          <w:i/>
        </w:rPr>
      </w:pPr>
      <w:r w:rsidRPr="00386459">
        <w:rPr>
          <w:rFonts w:ascii="Times New Roman" w:hAnsi="Times New Roman" w:cs="Times New Roman"/>
          <w:b/>
          <w:i/>
        </w:rPr>
        <w:t xml:space="preserve">Согласование Договора с </w:t>
      </w:r>
      <w:proofErr w:type="spellStart"/>
      <w:r w:rsidRPr="00386459">
        <w:rPr>
          <w:rFonts w:ascii="Times New Roman" w:hAnsi="Times New Roman" w:cs="Times New Roman"/>
          <w:b/>
          <w:i/>
        </w:rPr>
        <w:t>Минобрнауки</w:t>
      </w:r>
      <w:proofErr w:type="spellEnd"/>
      <w:r w:rsidRPr="00386459">
        <w:rPr>
          <w:rFonts w:ascii="Times New Roman" w:hAnsi="Times New Roman" w:cs="Times New Roman"/>
          <w:b/>
          <w:i/>
        </w:rPr>
        <w:t xml:space="preserve"> России не требуется.</w:t>
      </w:r>
    </w:p>
    <w:p w:rsidR="009338B9" w:rsidRPr="00386459" w:rsidRDefault="009338B9" w:rsidP="0050393D">
      <w:pPr>
        <w:rPr>
          <w:rFonts w:ascii="Times New Roman" w:hAnsi="Times New Roman" w:cs="Times New Roman"/>
        </w:rPr>
      </w:pPr>
    </w:p>
    <w:p w:rsidR="009338B9" w:rsidRPr="00386459" w:rsidRDefault="009338B9" w:rsidP="0050393D">
      <w:pPr>
        <w:rPr>
          <w:rFonts w:ascii="Times New Roman" w:hAnsi="Times New Roman" w:cs="Times New Roman"/>
        </w:rPr>
      </w:pPr>
    </w:p>
    <w:p w:rsidR="009338B9" w:rsidRPr="00386459" w:rsidRDefault="00B43725" w:rsidP="0050393D">
      <w:pPr>
        <w:jc w:val="center"/>
        <w:rPr>
          <w:rFonts w:ascii="Times New Roman" w:hAnsi="Times New Roman" w:cs="Times New Roman"/>
          <w:b/>
        </w:rPr>
      </w:pPr>
      <w:r w:rsidRPr="00386459">
        <w:rPr>
          <w:rFonts w:ascii="Times New Roman" w:hAnsi="Times New Roman" w:cs="Times New Roman"/>
          <w:b/>
        </w:rPr>
        <w:t xml:space="preserve">ПРЕДВАРИТЕЛЬНЫЙ </w:t>
      </w:r>
      <w:r w:rsidR="009338B9" w:rsidRPr="00386459">
        <w:rPr>
          <w:rFonts w:ascii="Times New Roman" w:hAnsi="Times New Roman" w:cs="Times New Roman"/>
          <w:b/>
        </w:rPr>
        <w:t>ДОГОВОР</w:t>
      </w:r>
    </w:p>
    <w:p w:rsidR="00234795" w:rsidRPr="00386459" w:rsidRDefault="009338B9" w:rsidP="0050393D">
      <w:pPr>
        <w:jc w:val="center"/>
        <w:rPr>
          <w:rFonts w:ascii="Times New Roman" w:hAnsi="Times New Roman" w:cs="Times New Roman"/>
          <w:i/>
        </w:rPr>
      </w:pPr>
      <w:r w:rsidRPr="00386459">
        <w:rPr>
          <w:rFonts w:ascii="Times New Roman" w:hAnsi="Times New Roman" w:cs="Times New Roman"/>
          <w:i/>
        </w:rPr>
        <w:t>о дальнейшем использовании результатов исследований (проекта)</w:t>
      </w:r>
      <w:r w:rsidR="00234795" w:rsidRPr="00386459">
        <w:rPr>
          <w:rFonts w:ascii="Times New Roman" w:hAnsi="Times New Roman" w:cs="Times New Roman"/>
          <w:i/>
        </w:rPr>
        <w:t xml:space="preserve"> </w:t>
      </w:r>
    </w:p>
    <w:p w:rsidR="009338B9" w:rsidRPr="00386459" w:rsidRDefault="00234795" w:rsidP="0050393D">
      <w:pPr>
        <w:jc w:val="center"/>
        <w:rPr>
          <w:rFonts w:ascii="Times New Roman" w:hAnsi="Times New Roman" w:cs="Times New Roman"/>
          <w:i/>
        </w:rPr>
      </w:pPr>
      <w:r w:rsidRPr="00386459">
        <w:rPr>
          <w:rFonts w:ascii="Times New Roman" w:hAnsi="Times New Roman" w:cs="Times New Roman"/>
          <w:i/>
        </w:rPr>
        <w:t>или</w:t>
      </w:r>
    </w:p>
    <w:p w:rsidR="00234795" w:rsidRPr="00386459" w:rsidRDefault="00234795" w:rsidP="0050393D">
      <w:pPr>
        <w:jc w:val="center"/>
        <w:rPr>
          <w:rFonts w:ascii="Times New Roman" w:hAnsi="Times New Roman" w:cs="Times New Roman"/>
          <w:i/>
        </w:rPr>
      </w:pPr>
      <w:r w:rsidRPr="00386459">
        <w:rPr>
          <w:rFonts w:ascii="Times New Roman" w:hAnsi="Times New Roman" w:cs="Times New Roman"/>
          <w:i/>
        </w:rPr>
        <w:t>о финансировании</w:t>
      </w:r>
      <w:r w:rsidR="009F6E09" w:rsidRPr="00386459">
        <w:rPr>
          <w:rFonts w:ascii="Times New Roman" w:hAnsi="Times New Roman" w:cs="Times New Roman"/>
          <w:i/>
        </w:rPr>
        <w:t xml:space="preserve"> работ</w:t>
      </w:r>
      <w:r w:rsidRPr="00386459">
        <w:rPr>
          <w:rFonts w:ascii="Times New Roman" w:hAnsi="Times New Roman" w:cs="Times New Roman"/>
          <w:i/>
        </w:rPr>
        <w:t xml:space="preserve"> и дальнейшем использовании результатов исследований (проекта)</w:t>
      </w:r>
    </w:p>
    <w:p w:rsidR="009338B9" w:rsidRPr="00386459" w:rsidRDefault="009338B9" w:rsidP="0050393D">
      <w:pPr>
        <w:jc w:val="both"/>
        <w:rPr>
          <w:rFonts w:ascii="Times New Roman" w:hAnsi="Times New Roman" w:cs="Times New Roman"/>
        </w:rPr>
      </w:pPr>
    </w:p>
    <w:p w:rsidR="009338B9" w:rsidRPr="00386459" w:rsidRDefault="009338B9" w:rsidP="0050393D">
      <w:pPr>
        <w:jc w:val="both"/>
        <w:rPr>
          <w:rFonts w:ascii="Times New Roman" w:hAnsi="Times New Roman" w:cs="Times New Roman"/>
          <w:i/>
        </w:rPr>
      </w:pPr>
      <w:r w:rsidRPr="00386459">
        <w:rPr>
          <w:rFonts w:ascii="Times New Roman" w:hAnsi="Times New Roman" w:cs="Times New Roman"/>
        </w:rPr>
        <w:t xml:space="preserve">«___» ________ 20__ г. </w:t>
      </w:r>
      <w:r w:rsidRPr="00386459">
        <w:rPr>
          <w:rFonts w:ascii="Times New Roman" w:hAnsi="Times New Roman" w:cs="Times New Roman"/>
        </w:rPr>
        <w:tab/>
      </w:r>
      <w:r w:rsidRPr="00386459">
        <w:rPr>
          <w:rFonts w:ascii="Times New Roman" w:hAnsi="Times New Roman" w:cs="Times New Roman"/>
        </w:rPr>
        <w:tab/>
      </w:r>
      <w:r w:rsidRPr="00386459">
        <w:rPr>
          <w:rFonts w:ascii="Times New Roman" w:hAnsi="Times New Roman" w:cs="Times New Roman"/>
        </w:rPr>
        <w:tab/>
      </w:r>
      <w:r w:rsidRPr="00386459">
        <w:rPr>
          <w:rFonts w:ascii="Times New Roman" w:hAnsi="Times New Roman" w:cs="Times New Roman"/>
        </w:rPr>
        <w:tab/>
      </w:r>
      <w:r w:rsidRPr="00386459">
        <w:rPr>
          <w:rFonts w:ascii="Times New Roman" w:hAnsi="Times New Roman" w:cs="Times New Roman"/>
        </w:rPr>
        <w:tab/>
      </w:r>
      <w:r w:rsidRPr="00386459">
        <w:rPr>
          <w:rFonts w:ascii="Times New Roman" w:hAnsi="Times New Roman" w:cs="Times New Roman"/>
        </w:rPr>
        <w:tab/>
      </w:r>
      <w:r w:rsidRPr="00386459">
        <w:rPr>
          <w:rFonts w:ascii="Times New Roman" w:hAnsi="Times New Roman" w:cs="Times New Roman"/>
        </w:rPr>
        <w:tab/>
      </w:r>
      <w:r w:rsidRPr="00386459">
        <w:rPr>
          <w:rFonts w:ascii="Times New Roman" w:hAnsi="Times New Roman" w:cs="Times New Roman"/>
        </w:rPr>
        <w:tab/>
        <w:t xml:space="preserve">г. </w:t>
      </w:r>
      <w:r w:rsidRPr="00386459">
        <w:rPr>
          <w:rFonts w:ascii="Times New Roman" w:hAnsi="Times New Roman" w:cs="Times New Roman"/>
          <w:i/>
        </w:rPr>
        <w:t>Город</w:t>
      </w:r>
    </w:p>
    <w:p w:rsidR="009338B9" w:rsidRPr="00386459" w:rsidRDefault="009338B9" w:rsidP="0050393D">
      <w:pPr>
        <w:jc w:val="both"/>
        <w:rPr>
          <w:rFonts w:ascii="Times New Roman" w:hAnsi="Times New Roman" w:cs="Times New Roman"/>
        </w:rPr>
      </w:pP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______________________</w:t>
      </w:r>
      <w:r w:rsidRPr="00386459">
        <w:rPr>
          <w:rStyle w:val="ad"/>
        </w:rPr>
        <w:footnoteReference w:id="60"/>
      </w:r>
      <w:r w:rsidRPr="00386459">
        <w:rPr>
          <w:rFonts w:ascii="Times New Roman" w:hAnsi="Times New Roman" w:cs="Times New Roman"/>
        </w:rPr>
        <w:t>, именуемый(</w:t>
      </w:r>
      <w:proofErr w:type="spellStart"/>
      <w:r w:rsidRPr="00386459">
        <w:rPr>
          <w:rFonts w:ascii="Times New Roman" w:hAnsi="Times New Roman" w:cs="Times New Roman"/>
        </w:rPr>
        <w:t>ое</w:t>
      </w:r>
      <w:proofErr w:type="spellEnd"/>
      <w:r w:rsidRPr="00386459">
        <w:rPr>
          <w:rFonts w:ascii="Times New Roman" w:hAnsi="Times New Roman" w:cs="Times New Roman"/>
        </w:rPr>
        <w:t xml:space="preserve">) далее </w:t>
      </w:r>
      <w:r w:rsidR="00E93B42" w:rsidRPr="00386459">
        <w:rPr>
          <w:rFonts w:ascii="Times New Roman" w:hAnsi="Times New Roman" w:cs="Times New Roman"/>
        </w:rPr>
        <w:t>у</w:t>
      </w:r>
      <w:r w:rsidRPr="00386459">
        <w:rPr>
          <w:rFonts w:ascii="Times New Roman" w:hAnsi="Times New Roman" w:cs="Times New Roman"/>
        </w:rPr>
        <w:t>частник отбора, в лице ___________</w:t>
      </w:r>
      <w:r w:rsidRPr="00386459">
        <w:rPr>
          <w:rStyle w:val="ad"/>
        </w:rPr>
        <w:footnoteReference w:id="61"/>
      </w:r>
      <w:r w:rsidRPr="00386459">
        <w:rPr>
          <w:rFonts w:ascii="Times New Roman" w:hAnsi="Times New Roman" w:cs="Times New Roman"/>
        </w:rPr>
        <w:t>, действующе</w:t>
      </w:r>
      <w:r w:rsidR="00911988" w:rsidRPr="00386459">
        <w:rPr>
          <w:rFonts w:ascii="Times New Roman" w:hAnsi="Times New Roman" w:cs="Times New Roman"/>
        </w:rPr>
        <w:t>го</w:t>
      </w:r>
      <w:r w:rsidRPr="00386459">
        <w:rPr>
          <w:rFonts w:ascii="Times New Roman" w:hAnsi="Times New Roman" w:cs="Times New Roman"/>
        </w:rPr>
        <w:t>_ на основании __________________________</w:t>
      </w:r>
      <w:r w:rsidRPr="00386459">
        <w:rPr>
          <w:rStyle w:val="ad"/>
        </w:rPr>
        <w:footnoteReference w:id="62"/>
      </w:r>
      <w:r w:rsidRPr="00386459">
        <w:rPr>
          <w:rFonts w:ascii="Times New Roman" w:hAnsi="Times New Roman" w:cs="Times New Roman"/>
        </w:rPr>
        <w:t xml:space="preserve"> и ______________________</w:t>
      </w:r>
      <w:r w:rsidRPr="00386459">
        <w:rPr>
          <w:rStyle w:val="ad"/>
        </w:rPr>
        <w:footnoteReference w:id="63"/>
      </w:r>
      <w:r w:rsidRPr="00386459">
        <w:rPr>
          <w:rFonts w:ascii="Times New Roman" w:hAnsi="Times New Roman" w:cs="Times New Roman"/>
        </w:rPr>
        <w:t>, именуемый(</w:t>
      </w:r>
      <w:proofErr w:type="spellStart"/>
      <w:r w:rsidRPr="00386459">
        <w:rPr>
          <w:rFonts w:ascii="Times New Roman" w:hAnsi="Times New Roman" w:cs="Times New Roman"/>
        </w:rPr>
        <w:t>ое</w:t>
      </w:r>
      <w:proofErr w:type="spellEnd"/>
      <w:r w:rsidRPr="00386459">
        <w:rPr>
          <w:rFonts w:ascii="Times New Roman" w:hAnsi="Times New Roman" w:cs="Times New Roman"/>
        </w:rPr>
        <w:t>) далее Индустриальный партнер, в лице ___________</w:t>
      </w:r>
      <w:r w:rsidRPr="00386459">
        <w:rPr>
          <w:rStyle w:val="ad"/>
        </w:rPr>
        <w:footnoteReference w:id="64"/>
      </w:r>
      <w:r w:rsidRPr="00386459">
        <w:rPr>
          <w:rFonts w:ascii="Times New Roman" w:hAnsi="Times New Roman" w:cs="Times New Roman"/>
        </w:rPr>
        <w:t>, действующе</w:t>
      </w:r>
      <w:r w:rsidR="00911988" w:rsidRPr="00386459">
        <w:rPr>
          <w:rFonts w:ascii="Times New Roman" w:hAnsi="Times New Roman" w:cs="Times New Roman"/>
        </w:rPr>
        <w:t>го</w:t>
      </w:r>
      <w:r w:rsidRPr="00386459">
        <w:rPr>
          <w:rFonts w:ascii="Times New Roman" w:hAnsi="Times New Roman" w:cs="Times New Roman"/>
        </w:rPr>
        <w:t>_ на основании __________________________</w:t>
      </w:r>
      <w:r w:rsidRPr="00386459">
        <w:rPr>
          <w:rStyle w:val="ad"/>
        </w:rPr>
        <w:footnoteReference w:id="65"/>
      </w:r>
      <w:r w:rsidRPr="00386459">
        <w:rPr>
          <w:rFonts w:ascii="Times New Roman" w:hAnsi="Times New Roman" w:cs="Times New Roman"/>
        </w:rPr>
        <w:t xml:space="preserve"> совместно именуемые Стороны, заключили настоящий </w:t>
      </w:r>
      <w:r w:rsidR="00E93B42" w:rsidRPr="00386459">
        <w:rPr>
          <w:rFonts w:ascii="Times New Roman" w:hAnsi="Times New Roman" w:cs="Times New Roman"/>
        </w:rPr>
        <w:t>П</w:t>
      </w:r>
      <w:r w:rsidRPr="00386459">
        <w:rPr>
          <w:rFonts w:ascii="Times New Roman" w:hAnsi="Times New Roman" w:cs="Times New Roman"/>
        </w:rPr>
        <w:t>редварительный договор о нижеследующем.</w:t>
      </w:r>
    </w:p>
    <w:p w:rsidR="009338B9" w:rsidRPr="00386459" w:rsidRDefault="009338B9" w:rsidP="0050393D">
      <w:pPr>
        <w:spacing w:before="120" w:after="120"/>
        <w:jc w:val="center"/>
        <w:rPr>
          <w:rFonts w:ascii="Times New Roman" w:hAnsi="Times New Roman" w:cs="Times New Roman"/>
          <w:b/>
        </w:rPr>
      </w:pPr>
      <w:r w:rsidRPr="00386459">
        <w:rPr>
          <w:rFonts w:ascii="Times New Roman" w:hAnsi="Times New Roman" w:cs="Times New Roman"/>
          <w:b/>
        </w:rPr>
        <w:t>1 ТЕРМИНЫ И ОПРЕДЕЛЕНИЯ</w:t>
      </w:r>
    </w:p>
    <w:p w:rsidR="009338B9" w:rsidRPr="00386459" w:rsidRDefault="009338B9" w:rsidP="0050393D">
      <w:pPr>
        <w:pStyle w:val="Bodytext1"/>
        <w:shd w:val="clear" w:color="auto" w:fill="auto"/>
        <w:spacing w:line="274" w:lineRule="exact"/>
        <w:ind w:firstLine="0"/>
        <w:jc w:val="both"/>
        <w:rPr>
          <w:sz w:val="24"/>
          <w:szCs w:val="24"/>
          <w:lang w:val="ru-RU"/>
        </w:rPr>
      </w:pPr>
      <w:bookmarkStart w:id="155" w:name="_Toc387843487"/>
      <w:bookmarkStart w:id="156" w:name="_Toc387862084"/>
      <w:bookmarkStart w:id="157" w:name="_Toc387862197"/>
      <w:r w:rsidRPr="00386459">
        <w:rPr>
          <w:b/>
          <w:sz w:val="24"/>
          <w:szCs w:val="24"/>
          <w:lang w:val="ru-RU"/>
        </w:rPr>
        <w:t>«Участник отбора»</w:t>
      </w:r>
      <w:r w:rsidRPr="00386459">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rsidR="009338B9" w:rsidRPr="00386459" w:rsidRDefault="009338B9" w:rsidP="0050393D">
      <w:pPr>
        <w:pStyle w:val="Bodytext1"/>
        <w:shd w:val="clear" w:color="auto" w:fill="auto"/>
        <w:spacing w:line="274" w:lineRule="exact"/>
        <w:ind w:firstLine="0"/>
        <w:jc w:val="both"/>
        <w:rPr>
          <w:bCs/>
          <w:color w:val="000000"/>
          <w:sz w:val="24"/>
          <w:szCs w:val="24"/>
          <w:lang w:val="ru-RU"/>
        </w:rPr>
      </w:pPr>
      <w:r w:rsidRPr="00386459">
        <w:rPr>
          <w:b/>
          <w:sz w:val="24"/>
          <w:szCs w:val="24"/>
          <w:lang w:val="ru-RU"/>
        </w:rPr>
        <w:t>«Индустриальный партнер»</w:t>
      </w:r>
      <w:r w:rsidRPr="00386459">
        <w:rPr>
          <w:sz w:val="24"/>
          <w:szCs w:val="24"/>
          <w:lang w:val="ru-RU"/>
        </w:rPr>
        <w:t xml:space="preserve"> - </w:t>
      </w:r>
      <w:r w:rsidR="00DE4F34" w:rsidRPr="00386459">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b/>
        </w:rPr>
        <w:t>«Договор»</w:t>
      </w:r>
      <w:r w:rsidRPr="00386459">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b/>
        </w:rPr>
        <w:t>«Основной договор»</w:t>
      </w:r>
      <w:r w:rsidRPr="00386459">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b/>
        </w:rPr>
        <w:t>«Коммерциализация»</w:t>
      </w:r>
      <w:r w:rsidRPr="00386459">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1" w:history="1">
        <w:r w:rsidRPr="00386459">
          <w:rPr>
            <w:rFonts w:ascii="Times New Roman" w:hAnsi="Times New Roman" w:cs="Times New Roman"/>
          </w:rPr>
          <w:t>N 100-ФЗ</w:t>
        </w:r>
      </w:hyperlink>
      <w:r w:rsidRPr="00386459">
        <w:rPr>
          <w:rFonts w:ascii="Times New Roman" w:hAnsi="Times New Roman" w:cs="Times New Roman"/>
        </w:rPr>
        <w:t>) – «Деятельность по вовлечению в экономический оборот научных и (или) научно-технических результатов».</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b/>
        </w:rPr>
        <w:t>«План</w:t>
      </w:r>
      <w:r w:rsidR="00AA0946" w:rsidRPr="00386459">
        <w:rPr>
          <w:rFonts w:ascii="Times New Roman" w:hAnsi="Times New Roman" w:cs="Times New Roman"/>
          <w:b/>
        </w:rPr>
        <w:t xml:space="preserve"> работ</w:t>
      </w:r>
      <w:r w:rsidRPr="00386459">
        <w:rPr>
          <w:rFonts w:ascii="Times New Roman" w:hAnsi="Times New Roman" w:cs="Times New Roman"/>
          <w:b/>
        </w:rPr>
        <w:t>»</w:t>
      </w:r>
      <w:r w:rsidRPr="00386459">
        <w:rPr>
          <w:rFonts w:ascii="Times New Roman" w:hAnsi="Times New Roman" w:cs="Times New Roman"/>
        </w:rPr>
        <w:t xml:space="preserve"> – план</w:t>
      </w:r>
      <w:r w:rsidR="00AA0946" w:rsidRPr="00386459">
        <w:rPr>
          <w:rFonts w:ascii="Times New Roman" w:hAnsi="Times New Roman" w:cs="Times New Roman"/>
        </w:rPr>
        <w:t xml:space="preserve"> работ научного исследования</w:t>
      </w:r>
      <w:r w:rsidRPr="00386459">
        <w:rPr>
          <w:rFonts w:ascii="Times New Roman" w:hAnsi="Times New Roman" w:cs="Times New Roman"/>
        </w:rPr>
        <w:t xml:space="preserve"> по Соглашению о предоставлении </w:t>
      </w:r>
      <w:r w:rsidR="00AA0946" w:rsidRPr="00386459">
        <w:rPr>
          <w:rFonts w:ascii="Times New Roman" w:hAnsi="Times New Roman" w:cs="Times New Roman"/>
        </w:rPr>
        <w:t xml:space="preserve">из федерального бюджета </w:t>
      </w:r>
      <w:r w:rsidRPr="00386459">
        <w:rPr>
          <w:rFonts w:ascii="Times New Roman" w:hAnsi="Times New Roman" w:cs="Times New Roman"/>
        </w:rPr>
        <w:t>гранта в форме субсидии.</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b/>
        </w:rPr>
        <w:t>«Порядок оценки»</w:t>
      </w:r>
      <w:r w:rsidRPr="00386459">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386459">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мероприятием подпрограммы 4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государственной программы </w:t>
      </w:r>
      <w:r w:rsidR="00AA0946" w:rsidRPr="00386459">
        <w:rPr>
          <w:rFonts w:ascii="Times New Roman" w:hAnsi="Times New Roman" w:cs="Times New Roman"/>
        </w:rPr>
        <w:lastRenderedPageBreak/>
        <w:t>Российской Федерации "Научно-технологическое развитие Российской Федерации»</w:t>
      </w:r>
      <w:r w:rsidRPr="00386459">
        <w:rPr>
          <w:rFonts w:ascii="Times New Roman" w:hAnsi="Times New Roman" w:cs="Times New Roman"/>
        </w:rPr>
        <w:t>.</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b/>
        </w:rPr>
        <w:t>«Проект»</w:t>
      </w:r>
      <w:r w:rsidRPr="00386459">
        <w:rPr>
          <w:rFonts w:ascii="Times New Roman" w:hAnsi="Times New Roman" w:cs="Times New Roman"/>
        </w:rPr>
        <w:t xml:space="preserve"> – комплекс работ, предусмотренный Планом</w:t>
      </w:r>
      <w:r w:rsidR="00AA0946" w:rsidRPr="00386459">
        <w:rPr>
          <w:rFonts w:ascii="Times New Roman" w:hAnsi="Times New Roman" w:cs="Times New Roman"/>
        </w:rPr>
        <w:t xml:space="preserve"> работ</w:t>
      </w:r>
      <w:r w:rsidRPr="00386459">
        <w:rPr>
          <w:rFonts w:ascii="Times New Roman" w:hAnsi="Times New Roman" w:cs="Times New Roman"/>
        </w:rPr>
        <w:t>.</w:t>
      </w:r>
    </w:p>
    <w:p w:rsidR="009338B9" w:rsidRPr="00386459" w:rsidRDefault="009F6E09" w:rsidP="0050393D">
      <w:pPr>
        <w:jc w:val="both"/>
        <w:rPr>
          <w:rFonts w:ascii="Times New Roman" w:hAnsi="Times New Roman" w:cs="Times New Roman"/>
        </w:rPr>
      </w:pPr>
      <w:r w:rsidRPr="00386459">
        <w:rPr>
          <w:rFonts w:ascii="Times New Roman" w:hAnsi="Times New Roman" w:cs="Times New Roman"/>
          <w:b/>
        </w:rPr>
        <w:t xml:space="preserve">«Результат </w:t>
      </w:r>
      <w:r w:rsidRPr="00386459">
        <w:rPr>
          <w:rFonts w:ascii="Times New Roman" w:hAnsi="Times New Roman" w:cs="Times New Roman"/>
          <w:b/>
          <w:bCs/>
        </w:rPr>
        <w:t>исследований (проекта)</w:t>
      </w:r>
      <w:r w:rsidRPr="00386459">
        <w:rPr>
          <w:rFonts w:ascii="Times New Roman" w:hAnsi="Times New Roman" w:cs="Times New Roman"/>
          <w:b/>
        </w:rPr>
        <w:t>»</w:t>
      </w:r>
      <w:r w:rsidRPr="00386459">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rsidR="009338B9" w:rsidRPr="00386459" w:rsidRDefault="009338B9" w:rsidP="0050393D">
      <w:pPr>
        <w:pStyle w:val="Bodytext1"/>
        <w:shd w:val="clear" w:color="auto" w:fill="auto"/>
        <w:spacing w:line="274" w:lineRule="exact"/>
        <w:ind w:firstLine="0"/>
        <w:jc w:val="both"/>
        <w:rPr>
          <w:sz w:val="24"/>
          <w:szCs w:val="24"/>
          <w:lang w:val="ru-RU"/>
        </w:rPr>
      </w:pPr>
    </w:p>
    <w:p w:rsidR="009338B9" w:rsidRPr="00386459" w:rsidRDefault="009338B9" w:rsidP="0050393D">
      <w:pPr>
        <w:spacing w:before="120" w:after="120"/>
        <w:jc w:val="center"/>
        <w:rPr>
          <w:rFonts w:ascii="Times New Roman" w:hAnsi="Times New Roman" w:cs="Times New Roman"/>
          <w:b/>
        </w:rPr>
      </w:pPr>
      <w:r w:rsidRPr="00386459">
        <w:rPr>
          <w:rFonts w:ascii="Times New Roman" w:hAnsi="Times New Roman" w:cs="Times New Roman"/>
          <w:b/>
        </w:rPr>
        <w:t>2 ПРЕДМЕТ ДОГОВОРА</w:t>
      </w:r>
      <w:bookmarkEnd w:id="155"/>
      <w:bookmarkEnd w:id="156"/>
      <w:bookmarkEnd w:id="157"/>
    </w:p>
    <w:p w:rsidR="00D53D8D" w:rsidRPr="00386459" w:rsidRDefault="00D53D8D" w:rsidP="00422D17">
      <w:pPr>
        <w:numPr>
          <w:ilvl w:val="1"/>
          <w:numId w:val="17"/>
        </w:numPr>
        <w:ind w:left="0" w:firstLine="0"/>
        <w:jc w:val="both"/>
        <w:rPr>
          <w:rFonts w:ascii="Times New Roman" w:hAnsi="Times New Roman" w:cs="Times New Roman"/>
        </w:rPr>
      </w:pPr>
      <w:r w:rsidRPr="00386459">
        <w:rPr>
          <w:rFonts w:ascii="Times New Roman" w:hAnsi="Times New Roman" w:cs="Times New Roman"/>
        </w:rPr>
        <w:t xml:space="preserve">Стороны обязуются подписать Основной договор, на условиях настоящего </w:t>
      </w:r>
      <w:r w:rsidR="000C44B4" w:rsidRPr="00386459">
        <w:rPr>
          <w:rFonts w:ascii="Times New Roman" w:hAnsi="Times New Roman" w:cs="Times New Roman"/>
        </w:rPr>
        <w:t>Предварительного д</w:t>
      </w:r>
      <w:r w:rsidRPr="00386459">
        <w:rPr>
          <w:rFonts w:ascii="Times New Roman" w:hAnsi="Times New Roman" w:cs="Times New Roman"/>
        </w:rPr>
        <w:t>оговора, в срок</w:t>
      </w:r>
      <w:r w:rsidR="00F63DC8" w:rsidRPr="00386459">
        <w:rPr>
          <w:rFonts w:ascii="Times New Roman" w:hAnsi="Times New Roman" w:cs="Times New Roman"/>
        </w:rPr>
        <w:t xml:space="preserve"> до окончания работ по этапу 1 выполнения проекта</w:t>
      </w:r>
      <w:r w:rsidRPr="00386459">
        <w:rPr>
          <w:rFonts w:ascii="Times New Roman" w:hAnsi="Times New Roman" w:cs="Times New Roman"/>
        </w:rPr>
        <w:t xml:space="preserve"> </w:t>
      </w:r>
      <w:r w:rsidR="00F63DC8" w:rsidRPr="00386459">
        <w:rPr>
          <w:rFonts w:ascii="Times New Roman" w:hAnsi="Times New Roman" w:cs="Times New Roman"/>
        </w:rPr>
        <w:t xml:space="preserve">в случае </w:t>
      </w:r>
      <w:r w:rsidRPr="00386459">
        <w:rPr>
          <w:rFonts w:ascii="Times New Roman" w:hAnsi="Times New Roman" w:cs="Times New Roman"/>
        </w:rPr>
        <w:t xml:space="preserve">признания </w:t>
      </w:r>
      <w:r w:rsidR="000C44B4" w:rsidRPr="00386459">
        <w:rPr>
          <w:rFonts w:ascii="Times New Roman" w:hAnsi="Times New Roman" w:cs="Times New Roman"/>
        </w:rPr>
        <w:t>у</w:t>
      </w:r>
      <w:r w:rsidRPr="00386459">
        <w:rPr>
          <w:rFonts w:ascii="Times New Roman" w:hAnsi="Times New Roman" w:cs="Times New Roman"/>
        </w:rPr>
        <w:t xml:space="preserve">частника отбора (который в </w:t>
      </w:r>
      <w:r w:rsidR="000C44B4" w:rsidRPr="00386459">
        <w:rPr>
          <w:rFonts w:ascii="Times New Roman" w:hAnsi="Times New Roman" w:cs="Times New Roman"/>
        </w:rPr>
        <w:t>О</w:t>
      </w:r>
      <w:r w:rsidRPr="00386459">
        <w:rPr>
          <w:rFonts w:ascii="Times New Roman" w:hAnsi="Times New Roman" w:cs="Times New Roman"/>
        </w:rPr>
        <w:t xml:space="preserve">сновном договоре будет именоваться Получателем гранта) победителем </w:t>
      </w:r>
      <w:r w:rsidR="00F63DC8" w:rsidRPr="00386459">
        <w:rPr>
          <w:rFonts w:ascii="Times New Roman" w:hAnsi="Times New Roman" w:cs="Times New Roman"/>
        </w:rPr>
        <w:t xml:space="preserve">по теме: "________________________________________________________" </w:t>
      </w:r>
      <w:r w:rsidRPr="00386459">
        <w:rPr>
          <w:rFonts w:ascii="Times New Roman" w:hAnsi="Times New Roman" w:cs="Times New Roman"/>
        </w:rPr>
        <w:t>отбора __________________________________________</w:t>
      </w:r>
      <w:r w:rsidRPr="00386459">
        <w:rPr>
          <w:rStyle w:val="ad"/>
        </w:rPr>
        <w:footnoteReference w:id="66"/>
      </w:r>
      <w:r w:rsidRPr="00386459">
        <w:rPr>
          <w:rFonts w:ascii="Times New Roman" w:hAnsi="Times New Roman" w:cs="Times New Roman"/>
        </w:rPr>
        <w:t xml:space="preserve">, организатором которого является Министерство науки и высшего образования Российской Федерации (далее - </w:t>
      </w:r>
      <w:proofErr w:type="spellStart"/>
      <w:r w:rsidRPr="00386459">
        <w:rPr>
          <w:rFonts w:ascii="Times New Roman" w:hAnsi="Times New Roman" w:cs="Times New Roman"/>
        </w:rPr>
        <w:t>Минобрнауки</w:t>
      </w:r>
      <w:proofErr w:type="spellEnd"/>
      <w:r w:rsidRPr="00386459">
        <w:rPr>
          <w:rFonts w:ascii="Times New Roman" w:hAnsi="Times New Roman" w:cs="Times New Roman"/>
        </w:rPr>
        <w:t xml:space="preserve"> России).</w:t>
      </w:r>
    </w:p>
    <w:p w:rsidR="009338B9" w:rsidRPr="00386459" w:rsidRDefault="009338B9" w:rsidP="00422D17">
      <w:pPr>
        <w:numPr>
          <w:ilvl w:val="1"/>
          <w:numId w:val="17"/>
        </w:numPr>
        <w:ind w:left="0" w:firstLine="0"/>
        <w:jc w:val="both"/>
        <w:rPr>
          <w:rFonts w:ascii="Times New Roman" w:hAnsi="Times New Roman" w:cs="Times New Roman"/>
        </w:rPr>
      </w:pPr>
      <w:r w:rsidRPr="00386459">
        <w:rPr>
          <w:rFonts w:ascii="Times New Roman" w:hAnsi="Times New Roman" w:cs="Times New Roman"/>
        </w:rPr>
        <w:t xml:space="preserve">В целях дальнейшего осуществления коммерциализации результатов </w:t>
      </w:r>
      <w:r w:rsidRPr="00386459">
        <w:rPr>
          <w:rFonts w:ascii="Times New Roman" w:hAnsi="Times New Roman" w:cs="Times New Roman"/>
          <w:bCs/>
        </w:rPr>
        <w:t>исследований (проекта)</w:t>
      </w:r>
      <w:r w:rsidRPr="00386459">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rsidR="009338B9" w:rsidRPr="00386459" w:rsidRDefault="009338B9" w:rsidP="0050393D">
      <w:pPr>
        <w:ind w:left="540"/>
        <w:jc w:val="both"/>
        <w:rPr>
          <w:rFonts w:ascii="Times New Roman" w:hAnsi="Times New Roman" w:cs="Times New Roman"/>
          <w:sz w:val="16"/>
          <w:szCs w:val="16"/>
        </w:rPr>
      </w:pPr>
    </w:p>
    <w:p w:rsidR="009338B9" w:rsidRPr="00386459"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86459">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rsidR="009338B9" w:rsidRPr="00386459"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86459">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386459">
        <w:rPr>
          <w:rFonts w:ascii="Times New Roman" w:hAnsi="Times New Roman" w:cs="Times New Roman"/>
          <w:i/>
        </w:rPr>
        <w:t xml:space="preserve">за счет собственных средств </w:t>
      </w:r>
      <w:r w:rsidR="00D60CDF" w:rsidRPr="00386459">
        <w:rPr>
          <w:rFonts w:ascii="Times New Roman" w:hAnsi="Times New Roman" w:cs="Times New Roman"/>
          <w:i/>
        </w:rPr>
        <w:t>(при необходимости; требование о финансировании является не обязательным)</w:t>
      </w:r>
    </w:p>
    <w:p w:rsidR="009338B9" w:rsidRPr="00386459"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86459">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rsidR="009338B9" w:rsidRPr="00386459" w:rsidRDefault="009338B9" w:rsidP="0050393D">
      <w:pPr>
        <w:pStyle w:val="Footnote30"/>
        <w:shd w:val="clear" w:color="auto" w:fill="auto"/>
        <w:tabs>
          <w:tab w:val="left" w:pos="1080"/>
          <w:tab w:val="left" w:pos="1249"/>
        </w:tabs>
        <w:spacing w:line="274" w:lineRule="exact"/>
        <w:ind w:left="540"/>
        <w:rPr>
          <w:sz w:val="24"/>
          <w:szCs w:val="24"/>
          <w:lang w:val="ru-RU"/>
        </w:rPr>
      </w:pPr>
      <w:r w:rsidRPr="00386459">
        <w:rPr>
          <w:sz w:val="24"/>
          <w:szCs w:val="24"/>
          <w:lang w:val="ru-RU"/>
        </w:rPr>
        <w:t>- в _____ году в размере ______ (__________________) рублей,</w:t>
      </w:r>
    </w:p>
    <w:p w:rsidR="001C2F04" w:rsidRPr="00386459" w:rsidRDefault="00C23250" w:rsidP="001C2F04">
      <w:pPr>
        <w:pStyle w:val="Footnote30"/>
        <w:shd w:val="clear" w:color="auto" w:fill="auto"/>
        <w:tabs>
          <w:tab w:val="left" w:pos="1080"/>
          <w:tab w:val="left" w:pos="1249"/>
        </w:tabs>
        <w:spacing w:line="274" w:lineRule="exact"/>
        <w:ind w:left="540"/>
        <w:rPr>
          <w:sz w:val="24"/>
          <w:szCs w:val="24"/>
          <w:lang w:val="ru-RU"/>
        </w:rPr>
      </w:pPr>
      <w:r w:rsidRPr="00386459">
        <w:rPr>
          <w:sz w:val="24"/>
          <w:szCs w:val="24"/>
          <w:lang w:val="ru-RU"/>
        </w:rPr>
        <w:t>- в _____ году в размере ______ (__________________) рублей,</w:t>
      </w:r>
    </w:p>
    <w:p w:rsidR="009338B9" w:rsidRPr="00386459" w:rsidRDefault="009338B9" w:rsidP="0050393D">
      <w:pPr>
        <w:tabs>
          <w:tab w:val="left" w:pos="1080"/>
        </w:tabs>
        <w:ind w:left="540"/>
        <w:jc w:val="both"/>
        <w:rPr>
          <w:rFonts w:ascii="Times New Roman" w:hAnsi="Times New Roman" w:cs="Times New Roman"/>
        </w:rPr>
      </w:pPr>
      <w:r w:rsidRPr="00386459">
        <w:rPr>
          <w:rFonts w:ascii="Times New Roman" w:hAnsi="Times New Roman" w:cs="Times New Roman"/>
        </w:rPr>
        <w:t>- в _____ году в размере ______ (__________________) рублей.</w:t>
      </w:r>
    </w:p>
    <w:p w:rsidR="009338B9" w:rsidRPr="00386459"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86459">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rsidR="009338B9" w:rsidRPr="00386459" w:rsidRDefault="009338B9" w:rsidP="0050393D">
      <w:pPr>
        <w:rPr>
          <w:rFonts w:ascii="Times New Roman" w:hAnsi="Times New Roman" w:cs="Times New Roman"/>
        </w:rPr>
      </w:pPr>
    </w:p>
    <w:p w:rsidR="009338B9" w:rsidRPr="00386459" w:rsidRDefault="009338B9" w:rsidP="0050393D">
      <w:pPr>
        <w:spacing w:before="120" w:after="120"/>
        <w:jc w:val="center"/>
        <w:rPr>
          <w:rFonts w:ascii="Times New Roman" w:hAnsi="Times New Roman" w:cs="Times New Roman"/>
          <w:b/>
        </w:rPr>
      </w:pPr>
      <w:r w:rsidRPr="00386459">
        <w:rPr>
          <w:rFonts w:ascii="Times New Roman" w:hAnsi="Times New Roman" w:cs="Times New Roman"/>
          <w:b/>
        </w:rPr>
        <w:t>3 ОРГАНИЗАЦИЯ СОВМЕСТНОЙ ПОДГОТОВКИ И СОГЛАСОВАНИЯ ОТЧЕТНОЙ ДОКУМЕНТАЦИИ ПО ПРОЕКТУ</w:t>
      </w:r>
    </w:p>
    <w:p w:rsidR="009338B9" w:rsidRPr="00386459" w:rsidRDefault="00D94834" w:rsidP="00422D17">
      <w:pPr>
        <w:numPr>
          <w:ilvl w:val="1"/>
          <w:numId w:val="16"/>
        </w:numPr>
        <w:ind w:left="0" w:firstLine="0"/>
        <w:jc w:val="both"/>
        <w:rPr>
          <w:rFonts w:ascii="Times New Roman" w:hAnsi="Times New Roman" w:cs="Times New Roman"/>
        </w:rPr>
      </w:pPr>
      <w:bookmarkStart w:id="158" w:name="_Toc387843489"/>
      <w:bookmarkStart w:id="159" w:name="_Toc387862086"/>
      <w:bookmarkStart w:id="160" w:name="_Toc387862215"/>
      <w:r w:rsidRPr="00386459">
        <w:rPr>
          <w:rFonts w:ascii="Times New Roman" w:hAnsi="Times New Roman" w:cs="Times New Roman"/>
        </w:rPr>
        <w:t xml:space="preserve">. </w:t>
      </w:r>
      <w:r w:rsidR="009338B9" w:rsidRPr="00386459">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386459">
        <w:rPr>
          <w:rFonts w:ascii="Times New Roman" w:hAnsi="Times New Roman" w:cs="Times New Roman"/>
        </w:rPr>
        <w:t xml:space="preserve"> работ </w:t>
      </w:r>
      <w:r w:rsidR="009338B9" w:rsidRPr="00386459">
        <w:rPr>
          <w:rFonts w:ascii="Times New Roman" w:hAnsi="Times New Roman" w:cs="Times New Roman"/>
        </w:rPr>
        <w:t>и Порядку оценки.</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ab/>
        <w:t xml:space="preserve">Полный комплект отчетных документов по этапу формируется и предъявляется в </w:t>
      </w:r>
      <w:proofErr w:type="spellStart"/>
      <w:r w:rsidRPr="00386459">
        <w:rPr>
          <w:rFonts w:ascii="Times New Roman" w:hAnsi="Times New Roman" w:cs="Times New Roman"/>
        </w:rPr>
        <w:t>Минобрнауки</w:t>
      </w:r>
      <w:proofErr w:type="spellEnd"/>
      <w:r w:rsidRPr="00386459">
        <w:rPr>
          <w:rFonts w:ascii="Times New Roman" w:hAnsi="Times New Roman" w:cs="Times New Roman"/>
        </w:rPr>
        <w:t xml:space="preserve"> России Получателем гранта.</w:t>
      </w:r>
    </w:p>
    <w:p w:rsidR="00EB3527" w:rsidRPr="00386459" w:rsidRDefault="00D94834" w:rsidP="00422D17">
      <w:pPr>
        <w:numPr>
          <w:ilvl w:val="1"/>
          <w:numId w:val="16"/>
        </w:numPr>
        <w:ind w:left="0" w:firstLine="0"/>
        <w:jc w:val="both"/>
        <w:rPr>
          <w:rFonts w:ascii="Times New Roman" w:hAnsi="Times New Roman" w:cs="Times New Roman"/>
        </w:rPr>
      </w:pPr>
      <w:r w:rsidRPr="00386459">
        <w:rPr>
          <w:rFonts w:ascii="Times New Roman" w:hAnsi="Times New Roman" w:cs="Times New Roman"/>
        </w:rPr>
        <w:t xml:space="preserve">. </w:t>
      </w:r>
      <w:r w:rsidR="00EB3527" w:rsidRPr="00386459">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rsidR="009338B9" w:rsidRPr="00386459" w:rsidRDefault="009338B9" w:rsidP="0050393D">
      <w:pPr>
        <w:ind w:firstLine="709"/>
        <w:jc w:val="both"/>
        <w:rPr>
          <w:rFonts w:ascii="Times New Roman" w:hAnsi="Times New Roman" w:cs="Times New Roman"/>
        </w:rPr>
      </w:pPr>
      <w:r w:rsidRPr="00386459">
        <w:rPr>
          <w:rFonts w:ascii="Times New Roman" w:hAnsi="Times New Roman" w:cs="Times New Roman"/>
        </w:rPr>
        <w:t xml:space="preserve">Индустриальный партнер </w:t>
      </w:r>
      <w:r w:rsidR="00EB3527" w:rsidRPr="00386459">
        <w:rPr>
          <w:rFonts w:ascii="Times New Roman" w:hAnsi="Times New Roman" w:cs="Times New Roman"/>
        </w:rPr>
        <w:t>п</w:t>
      </w:r>
      <w:r w:rsidRPr="00386459">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rsidR="009338B9" w:rsidRPr="00386459" w:rsidRDefault="00D94834" w:rsidP="00422D17">
      <w:pPr>
        <w:numPr>
          <w:ilvl w:val="1"/>
          <w:numId w:val="16"/>
        </w:numPr>
        <w:ind w:left="0" w:firstLine="0"/>
        <w:jc w:val="both"/>
        <w:rPr>
          <w:rFonts w:ascii="Times New Roman" w:hAnsi="Times New Roman" w:cs="Times New Roman"/>
        </w:rPr>
      </w:pPr>
      <w:r w:rsidRPr="00386459">
        <w:rPr>
          <w:rFonts w:ascii="Times New Roman" w:hAnsi="Times New Roman" w:cs="Times New Roman"/>
        </w:rPr>
        <w:t xml:space="preserve">. </w:t>
      </w:r>
      <w:r w:rsidR="009338B9" w:rsidRPr="00386459">
        <w:rPr>
          <w:rFonts w:ascii="Times New Roman" w:hAnsi="Times New Roman" w:cs="Times New Roman"/>
        </w:rPr>
        <w:t xml:space="preserve">Юридически-правовые вопросы передачи и использования результатов </w:t>
      </w:r>
      <w:r w:rsidR="009338B9" w:rsidRPr="00386459">
        <w:rPr>
          <w:rFonts w:ascii="Times New Roman" w:hAnsi="Times New Roman" w:cs="Times New Roman"/>
          <w:bCs/>
        </w:rPr>
        <w:t>исследований (проекта)</w:t>
      </w:r>
      <w:r w:rsidR="009338B9" w:rsidRPr="00386459">
        <w:rPr>
          <w:rFonts w:ascii="Times New Roman" w:hAnsi="Times New Roman" w:cs="Times New Roman"/>
          <w:i/>
        </w:rPr>
        <w:t xml:space="preserve"> </w:t>
      </w:r>
      <w:r w:rsidR="009338B9" w:rsidRPr="00386459">
        <w:rPr>
          <w:rFonts w:ascii="Times New Roman" w:hAnsi="Times New Roman" w:cs="Times New Roman"/>
        </w:rPr>
        <w:t xml:space="preserve">отражены в разделе 5 Договора. </w:t>
      </w:r>
    </w:p>
    <w:p w:rsidR="009338B9" w:rsidRPr="00386459" w:rsidRDefault="00D94834" w:rsidP="00422D17">
      <w:pPr>
        <w:numPr>
          <w:ilvl w:val="1"/>
          <w:numId w:val="16"/>
        </w:numPr>
        <w:ind w:left="0" w:firstLine="0"/>
        <w:jc w:val="both"/>
        <w:rPr>
          <w:rFonts w:ascii="Times New Roman" w:hAnsi="Times New Roman" w:cs="Times New Roman"/>
        </w:rPr>
      </w:pPr>
      <w:r w:rsidRPr="00386459">
        <w:rPr>
          <w:rFonts w:ascii="Times New Roman" w:hAnsi="Times New Roman" w:cs="Times New Roman"/>
        </w:rPr>
        <w:t xml:space="preserve">. </w:t>
      </w:r>
      <w:r w:rsidR="009338B9" w:rsidRPr="00386459">
        <w:rPr>
          <w:rFonts w:ascii="Times New Roman" w:hAnsi="Times New Roman" w:cs="Times New Roman"/>
        </w:rPr>
        <w:t xml:space="preserve">Документацию и информацию, запрашиваемую </w:t>
      </w:r>
      <w:proofErr w:type="spellStart"/>
      <w:r w:rsidR="009338B9" w:rsidRPr="00386459">
        <w:rPr>
          <w:rFonts w:ascii="Times New Roman" w:hAnsi="Times New Roman" w:cs="Times New Roman"/>
        </w:rPr>
        <w:t>Минобрнауки</w:t>
      </w:r>
      <w:proofErr w:type="spellEnd"/>
      <w:r w:rsidR="009338B9" w:rsidRPr="00386459">
        <w:rPr>
          <w:rFonts w:ascii="Times New Roman" w:hAnsi="Times New Roman" w:cs="Times New Roman"/>
        </w:rPr>
        <w:t xml:space="preserve"> России напрямую у </w:t>
      </w:r>
      <w:r w:rsidR="009338B9" w:rsidRPr="00386459">
        <w:rPr>
          <w:rFonts w:ascii="Times New Roman" w:hAnsi="Times New Roman" w:cs="Times New Roman"/>
        </w:rPr>
        <w:lastRenderedPageBreak/>
        <w:t>Индустриального партнера и Получателя гранта, Стороны представляют самостоятельно и независимо.</w:t>
      </w:r>
    </w:p>
    <w:p w:rsidR="009338B9" w:rsidRPr="00386459" w:rsidRDefault="009338B9" w:rsidP="0050393D">
      <w:pPr>
        <w:spacing w:before="120" w:after="120"/>
        <w:jc w:val="center"/>
        <w:rPr>
          <w:rFonts w:ascii="Times New Roman" w:hAnsi="Times New Roman" w:cs="Times New Roman"/>
          <w:b/>
        </w:rPr>
      </w:pPr>
      <w:r w:rsidRPr="00386459">
        <w:rPr>
          <w:rFonts w:ascii="Times New Roman" w:hAnsi="Times New Roman" w:cs="Times New Roman"/>
          <w:b/>
        </w:rPr>
        <w:t xml:space="preserve">4 </w:t>
      </w:r>
      <w:bookmarkEnd w:id="158"/>
      <w:bookmarkEnd w:id="159"/>
      <w:bookmarkEnd w:id="160"/>
      <w:r w:rsidRPr="00386459">
        <w:rPr>
          <w:rFonts w:ascii="Times New Roman" w:hAnsi="Times New Roman" w:cs="Times New Roman"/>
          <w:b/>
        </w:rPr>
        <w:t>ФИНАНСИРОВАНИЕ И РАСПРЕДЕЛЕНИЕ РАБОТ ПО ПРОЕКТУ</w:t>
      </w:r>
    </w:p>
    <w:p w:rsidR="009338B9" w:rsidRPr="00386459" w:rsidRDefault="00D94834" w:rsidP="00422D17">
      <w:pPr>
        <w:numPr>
          <w:ilvl w:val="1"/>
          <w:numId w:val="15"/>
        </w:numPr>
        <w:ind w:left="0" w:firstLine="0"/>
        <w:jc w:val="both"/>
        <w:rPr>
          <w:rFonts w:ascii="Times New Roman" w:hAnsi="Times New Roman" w:cs="Times New Roman"/>
        </w:rPr>
      </w:pPr>
      <w:bookmarkStart w:id="161" w:name="_Toc387862218"/>
      <w:r w:rsidRPr="00386459">
        <w:rPr>
          <w:rFonts w:ascii="Times New Roman" w:hAnsi="Times New Roman" w:cs="Times New Roman"/>
        </w:rPr>
        <w:t xml:space="preserve">. </w:t>
      </w:r>
      <w:r w:rsidR="009338B9" w:rsidRPr="00386459">
        <w:rPr>
          <w:rFonts w:ascii="Times New Roman" w:hAnsi="Times New Roman" w:cs="Times New Roman"/>
        </w:rPr>
        <w:t>Работы по Плану</w:t>
      </w:r>
      <w:r w:rsidR="00AA0946" w:rsidRPr="00386459">
        <w:rPr>
          <w:rFonts w:ascii="Times New Roman" w:hAnsi="Times New Roman" w:cs="Times New Roman"/>
        </w:rPr>
        <w:t xml:space="preserve"> работ</w:t>
      </w:r>
      <w:r w:rsidR="009338B9" w:rsidRPr="00386459">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rsidR="009338B9" w:rsidRPr="00386459" w:rsidRDefault="00D94834" w:rsidP="00422D17">
      <w:pPr>
        <w:numPr>
          <w:ilvl w:val="1"/>
          <w:numId w:val="15"/>
        </w:numPr>
        <w:ind w:left="0" w:firstLine="0"/>
        <w:jc w:val="both"/>
        <w:rPr>
          <w:rFonts w:ascii="Times New Roman" w:hAnsi="Times New Roman" w:cs="Times New Roman"/>
        </w:rPr>
      </w:pPr>
      <w:r w:rsidRPr="00386459">
        <w:rPr>
          <w:rFonts w:ascii="Times New Roman" w:hAnsi="Times New Roman" w:cs="Times New Roman"/>
        </w:rPr>
        <w:t xml:space="preserve">. </w:t>
      </w:r>
      <w:r w:rsidR="009338B9" w:rsidRPr="00386459">
        <w:rPr>
          <w:rFonts w:ascii="Times New Roman" w:hAnsi="Times New Roman" w:cs="Times New Roman"/>
        </w:rPr>
        <w:t xml:space="preserve">Индустриальный партнер Проекта </w:t>
      </w:r>
      <w:r w:rsidR="009338B9" w:rsidRPr="00386459">
        <w:rPr>
          <w:rFonts w:ascii="Times New Roman" w:hAnsi="Times New Roman" w:cs="Times New Roman"/>
          <w:b/>
        </w:rPr>
        <w:t>не может быть</w:t>
      </w:r>
      <w:r w:rsidR="009338B9" w:rsidRPr="00386459">
        <w:rPr>
          <w:rFonts w:ascii="Times New Roman" w:hAnsi="Times New Roman" w:cs="Times New Roman"/>
        </w:rPr>
        <w:t xml:space="preserve"> исполнителем работ, указанных в Плане</w:t>
      </w:r>
      <w:r w:rsidR="00AA0946" w:rsidRPr="00386459">
        <w:rPr>
          <w:rFonts w:ascii="Times New Roman" w:hAnsi="Times New Roman" w:cs="Times New Roman"/>
        </w:rPr>
        <w:t xml:space="preserve"> работ</w:t>
      </w:r>
      <w:r w:rsidR="009338B9" w:rsidRPr="00386459">
        <w:rPr>
          <w:rFonts w:ascii="Times New Roman" w:hAnsi="Times New Roman" w:cs="Times New Roman"/>
        </w:rPr>
        <w:t xml:space="preserve"> и финансируемых из средств гранта.</w:t>
      </w:r>
    </w:p>
    <w:p w:rsidR="009338B9" w:rsidRPr="00386459" w:rsidRDefault="00D94834" w:rsidP="00422D17">
      <w:pPr>
        <w:numPr>
          <w:ilvl w:val="1"/>
          <w:numId w:val="15"/>
        </w:numPr>
        <w:ind w:left="0" w:firstLine="0"/>
        <w:jc w:val="both"/>
        <w:rPr>
          <w:rFonts w:ascii="Times New Roman" w:hAnsi="Times New Roman" w:cs="Times New Roman"/>
        </w:rPr>
      </w:pPr>
      <w:r w:rsidRPr="00386459">
        <w:rPr>
          <w:rFonts w:ascii="Times New Roman" w:hAnsi="Times New Roman" w:cs="Times New Roman"/>
        </w:rPr>
        <w:t xml:space="preserve">. </w:t>
      </w:r>
      <w:r w:rsidR="009338B9" w:rsidRPr="00386459">
        <w:rPr>
          <w:rFonts w:ascii="Times New Roman" w:hAnsi="Times New Roman" w:cs="Times New Roman"/>
        </w:rPr>
        <w:t xml:space="preserve">Индустриальный партнер Проекта </w:t>
      </w:r>
      <w:r w:rsidR="009338B9" w:rsidRPr="00386459">
        <w:rPr>
          <w:rFonts w:ascii="Times New Roman" w:hAnsi="Times New Roman" w:cs="Times New Roman"/>
          <w:b/>
        </w:rPr>
        <w:t>может быть</w:t>
      </w:r>
      <w:r w:rsidR="009338B9" w:rsidRPr="00386459">
        <w:rPr>
          <w:rFonts w:ascii="Times New Roman" w:hAnsi="Times New Roman" w:cs="Times New Roman"/>
        </w:rPr>
        <w:t xml:space="preserve"> исполн</w:t>
      </w:r>
      <w:r w:rsidR="00AA0946" w:rsidRPr="00386459">
        <w:rPr>
          <w:rFonts w:ascii="Times New Roman" w:hAnsi="Times New Roman" w:cs="Times New Roman"/>
        </w:rPr>
        <w:t>ителем работ, указанных в Плане работ</w:t>
      </w:r>
      <w:r w:rsidR="009338B9" w:rsidRPr="00386459">
        <w:rPr>
          <w:rFonts w:ascii="Times New Roman" w:hAnsi="Times New Roman" w:cs="Times New Roman"/>
        </w:rPr>
        <w:t xml:space="preserve"> и финансируемых им из собственных средств.</w:t>
      </w:r>
    </w:p>
    <w:p w:rsidR="009338B9" w:rsidRPr="00386459" w:rsidRDefault="009338B9" w:rsidP="0050393D">
      <w:pPr>
        <w:jc w:val="both"/>
        <w:rPr>
          <w:rFonts w:ascii="Times New Roman" w:hAnsi="Times New Roman" w:cs="Times New Roman"/>
          <w:b/>
        </w:rPr>
      </w:pPr>
      <w:bookmarkStart w:id="162" w:name="_Ref307913800"/>
      <w:bookmarkStart w:id="163" w:name="_Toc387843490"/>
      <w:bookmarkStart w:id="164" w:name="_Toc387862087"/>
      <w:bookmarkStart w:id="165" w:name="_Toc387862219"/>
      <w:bookmarkEnd w:id="161"/>
    </w:p>
    <w:bookmarkEnd w:id="162"/>
    <w:p w:rsidR="009338B9" w:rsidRPr="00386459" w:rsidRDefault="009338B9" w:rsidP="0050393D">
      <w:pPr>
        <w:spacing w:before="120" w:after="120"/>
        <w:jc w:val="center"/>
        <w:rPr>
          <w:rFonts w:ascii="Times New Roman" w:hAnsi="Times New Roman" w:cs="Times New Roman"/>
          <w:b/>
        </w:rPr>
      </w:pPr>
      <w:r w:rsidRPr="00386459">
        <w:rPr>
          <w:rFonts w:ascii="Times New Roman" w:hAnsi="Times New Roman" w:cs="Times New Roman"/>
          <w:b/>
        </w:rPr>
        <w:t xml:space="preserve">5 РАСПРЕДЕЛЕНИЕ И ПЕРЕДАЧА ПРАВ НА РЕЗУЛЬТАТЫ </w:t>
      </w:r>
      <w:r w:rsidRPr="00386459">
        <w:rPr>
          <w:rFonts w:ascii="Times New Roman" w:hAnsi="Times New Roman" w:cs="Times New Roman"/>
          <w:b/>
          <w:bCs/>
        </w:rPr>
        <w:t>ИССЛЕДОВАНИЙ (ПРОЕКТА)</w:t>
      </w:r>
      <w:r w:rsidRPr="00386459">
        <w:rPr>
          <w:rFonts w:ascii="Times New Roman" w:hAnsi="Times New Roman" w:cs="Times New Roman"/>
          <w:b/>
        </w:rPr>
        <w:t xml:space="preserve"> И МАТЕРИАЛЬНЫЕ РЕЗУЛЬТАТЫ ПРОЕКТА И СОВМЕСТНЫЕ ДЕЙСТВИЯ ПО ЗАВЕРШЕНИИ </w:t>
      </w:r>
      <w:bookmarkEnd w:id="163"/>
      <w:bookmarkEnd w:id="164"/>
      <w:bookmarkEnd w:id="165"/>
      <w:r w:rsidRPr="00386459">
        <w:rPr>
          <w:rFonts w:ascii="Times New Roman" w:hAnsi="Times New Roman" w:cs="Times New Roman"/>
          <w:b/>
        </w:rPr>
        <w:t>ИССЛЕДОВАНИЙ (ПРОЕКТА)</w:t>
      </w:r>
    </w:p>
    <w:p w:rsidR="009338B9" w:rsidRPr="00386459" w:rsidRDefault="009338B9" w:rsidP="0050393D">
      <w:pPr>
        <w:jc w:val="both"/>
        <w:rPr>
          <w:rFonts w:ascii="Times New Roman" w:hAnsi="Times New Roman" w:cs="Times New Roman"/>
        </w:rPr>
      </w:pPr>
      <w:bookmarkStart w:id="166" w:name="_Toc387862220"/>
      <w:bookmarkStart w:id="167" w:name="_Toc387843491"/>
      <w:bookmarkStart w:id="168" w:name="_Toc387862088"/>
      <w:bookmarkStart w:id="169" w:name="_Toc387862224"/>
      <w:r w:rsidRPr="00386459">
        <w:rPr>
          <w:rFonts w:ascii="Times New Roman" w:hAnsi="Times New Roman" w:cs="Times New Roman"/>
        </w:rPr>
        <w:t>5.1</w:t>
      </w:r>
      <w:r w:rsidR="00D94834" w:rsidRPr="00386459">
        <w:rPr>
          <w:rFonts w:ascii="Times New Roman" w:hAnsi="Times New Roman" w:cs="Times New Roman"/>
        </w:rPr>
        <w:t>.</w:t>
      </w:r>
      <w:r w:rsidRPr="00386459">
        <w:rPr>
          <w:rFonts w:ascii="Times New Roman" w:hAnsi="Times New Roman" w:cs="Times New Roman"/>
        </w:rPr>
        <w:t xml:space="preserve"> Права на результаты </w:t>
      </w:r>
      <w:r w:rsidRPr="00386459">
        <w:rPr>
          <w:rFonts w:ascii="Times New Roman" w:hAnsi="Times New Roman" w:cs="Times New Roman"/>
          <w:bCs/>
        </w:rPr>
        <w:t>исследований (проекта)</w:t>
      </w:r>
      <w:r w:rsidRPr="00386459">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66"/>
      <w:r w:rsidRPr="00386459">
        <w:rPr>
          <w:rFonts w:ascii="Times New Roman" w:hAnsi="Times New Roman" w:cs="Times New Roman"/>
        </w:rPr>
        <w:t xml:space="preserve"> </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86459">
        <w:rPr>
          <w:rFonts w:ascii="Times New Roman" w:hAnsi="Times New Roman" w:cs="Times New Roman"/>
          <w:bCs/>
        </w:rPr>
        <w:t>исследований (проекта)</w:t>
      </w:r>
      <w:r w:rsidRPr="00386459">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rsidR="009338B9" w:rsidRPr="00386459" w:rsidRDefault="009338B9" w:rsidP="0050393D">
      <w:pPr>
        <w:jc w:val="both"/>
        <w:rPr>
          <w:rFonts w:ascii="Times New Roman" w:hAnsi="Times New Roman" w:cs="Times New Roman"/>
        </w:rPr>
      </w:pPr>
      <w:bookmarkStart w:id="170" w:name="_Toc387862221"/>
      <w:r w:rsidRPr="00386459">
        <w:rPr>
          <w:rFonts w:ascii="Times New Roman" w:hAnsi="Times New Roman" w:cs="Times New Roman"/>
        </w:rPr>
        <w:t>5.2</w:t>
      </w:r>
      <w:r w:rsidR="00D94834" w:rsidRPr="00386459">
        <w:rPr>
          <w:rFonts w:ascii="Times New Roman" w:hAnsi="Times New Roman" w:cs="Times New Roman"/>
        </w:rPr>
        <w:t>.</w:t>
      </w:r>
      <w:r w:rsidRPr="00386459">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386459">
        <w:rPr>
          <w:rFonts w:ascii="Times New Roman" w:hAnsi="Times New Roman" w:cs="Times New Roman"/>
          <w:bCs/>
        </w:rPr>
        <w:t>исследований (проекта)</w:t>
      </w:r>
      <w:r w:rsidRPr="00386459">
        <w:rPr>
          <w:rFonts w:ascii="Times New Roman" w:hAnsi="Times New Roman" w:cs="Times New Roman"/>
        </w:rPr>
        <w:t>, создаваемые в рамках работ, финансируемых за счет гранта, отчётная документация</w:t>
      </w:r>
      <w:r w:rsidR="00F656FE" w:rsidRPr="00386459">
        <w:rPr>
          <w:rFonts w:ascii="Times New Roman" w:hAnsi="Times New Roman" w:cs="Times New Roman"/>
        </w:rPr>
        <w:t xml:space="preserve"> Получателя гранта по проекту</w:t>
      </w:r>
      <w:r w:rsidRPr="00386459">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386459">
        <w:rPr>
          <w:rFonts w:ascii="Times New Roman" w:hAnsi="Times New Roman" w:cs="Times New Roman"/>
        </w:rPr>
        <w:t xml:space="preserve"> работ</w:t>
      </w:r>
      <w:r w:rsidRPr="00386459">
        <w:rPr>
          <w:rFonts w:ascii="Times New Roman" w:hAnsi="Times New Roman" w:cs="Times New Roman"/>
        </w:rPr>
        <w:t>, и не может быть передана третьим лицам.</w:t>
      </w:r>
      <w:bookmarkEnd w:id="170"/>
    </w:p>
    <w:p w:rsidR="009338B9" w:rsidRPr="00386459" w:rsidRDefault="009338B9" w:rsidP="0050393D">
      <w:pPr>
        <w:jc w:val="both"/>
        <w:rPr>
          <w:rFonts w:ascii="Times New Roman" w:hAnsi="Times New Roman" w:cs="Times New Roman"/>
        </w:rPr>
      </w:pPr>
      <w:bookmarkStart w:id="171" w:name="_Ref312237957"/>
      <w:bookmarkStart w:id="172" w:name="_Toc387862222"/>
      <w:r w:rsidRPr="00386459">
        <w:rPr>
          <w:rFonts w:ascii="Times New Roman" w:hAnsi="Times New Roman" w:cs="Times New Roman"/>
        </w:rPr>
        <w:t>5.3</w:t>
      </w:r>
      <w:r w:rsidR="00D94834" w:rsidRPr="00386459">
        <w:rPr>
          <w:rFonts w:ascii="Times New Roman" w:hAnsi="Times New Roman" w:cs="Times New Roman"/>
        </w:rPr>
        <w:t>.</w:t>
      </w:r>
      <w:r w:rsidRPr="00386459">
        <w:rPr>
          <w:rFonts w:ascii="Times New Roman" w:hAnsi="Times New Roman" w:cs="Times New Roman"/>
        </w:rPr>
        <w:t xml:space="preserve"> К завершению последнего этапа выполнения работ по Плану</w:t>
      </w:r>
      <w:r w:rsidR="00AA0946" w:rsidRPr="00386459">
        <w:rPr>
          <w:rFonts w:ascii="Times New Roman" w:hAnsi="Times New Roman" w:cs="Times New Roman"/>
        </w:rPr>
        <w:t xml:space="preserve"> работ</w:t>
      </w:r>
      <w:r w:rsidRPr="00386459">
        <w:rPr>
          <w:rFonts w:ascii="Times New Roman" w:hAnsi="Times New Roman" w:cs="Times New Roman"/>
        </w:rPr>
        <w:t xml:space="preserve"> </w:t>
      </w:r>
      <w:r w:rsidR="00CE53DA" w:rsidRPr="00386459">
        <w:rPr>
          <w:rFonts w:ascii="Times New Roman" w:hAnsi="Times New Roman" w:cs="Times New Roman"/>
        </w:rPr>
        <w:t xml:space="preserve">Получатель гранта </w:t>
      </w:r>
      <w:r w:rsidRPr="00386459">
        <w:rPr>
          <w:rFonts w:ascii="Times New Roman" w:hAnsi="Times New Roman" w:cs="Times New Roman"/>
        </w:rPr>
        <w:t xml:space="preserve">и Индустриальный партнёр обязуются заключить </w:t>
      </w:r>
      <w:r w:rsidRPr="00386459">
        <w:rPr>
          <w:rFonts w:ascii="Times New Roman" w:hAnsi="Times New Roman" w:cs="Times New Roman"/>
          <w:i/>
        </w:rPr>
        <w:t>лицензионный договор</w:t>
      </w:r>
      <w:r w:rsidRPr="00386459">
        <w:rPr>
          <w:rFonts w:ascii="Times New Roman" w:hAnsi="Times New Roman" w:cs="Times New Roman"/>
        </w:rPr>
        <w:t xml:space="preserve"> (далее – ЛД) </w:t>
      </w:r>
      <w:r w:rsidRPr="00386459">
        <w:rPr>
          <w:rFonts w:ascii="Times New Roman" w:hAnsi="Times New Roman" w:cs="Times New Roman"/>
          <w:i/>
        </w:rPr>
        <w:t>или договор об отчуждении исключительного права</w:t>
      </w:r>
      <w:r w:rsidRPr="00386459">
        <w:rPr>
          <w:rFonts w:ascii="Times New Roman" w:hAnsi="Times New Roman" w:cs="Times New Roman"/>
        </w:rPr>
        <w:t xml:space="preserve"> (далее – ДО) на полученные Получателем гранта и зарегистрированные результаты </w:t>
      </w:r>
      <w:r w:rsidRPr="00386459">
        <w:rPr>
          <w:rFonts w:ascii="Times New Roman" w:hAnsi="Times New Roman" w:cs="Times New Roman"/>
          <w:bCs/>
        </w:rPr>
        <w:t>исследований (проекта)</w:t>
      </w:r>
      <w:r w:rsidRPr="00386459">
        <w:rPr>
          <w:rFonts w:ascii="Times New Roman" w:hAnsi="Times New Roman" w:cs="Times New Roman"/>
        </w:rPr>
        <w:t xml:space="preserve">, созданные за счет средств </w:t>
      </w:r>
      <w:r w:rsidR="00496669" w:rsidRPr="00386459">
        <w:rPr>
          <w:rFonts w:ascii="Times New Roman" w:hAnsi="Times New Roman" w:cs="Times New Roman"/>
        </w:rPr>
        <w:t>гранта</w:t>
      </w:r>
      <w:r w:rsidRPr="00386459">
        <w:rPr>
          <w:rFonts w:ascii="Times New Roman" w:hAnsi="Times New Roman" w:cs="Times New Roman"/>
        </w:rPr>
        <w:t>, согласно статьям 1234 и 1235 Гражданского Кодекса Российской Федерации.</w:t>
      </w:r>
      <w:bookmarkEnd w:id="171"/>
      <w:bookmarkEnd w:id="172"/>
      <w:r w:rsidRPr="00386459">
        <w:rPr>
          <w:rFonts w:ascii="Times New Roman" w:hAnsi="Times New Roman" w:cs="Times New Roman"/>
        </w:rPr>
        <w:t xml:space="preserve"> </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5.4</w:t>
      </w:r>
      <w:r w:rsidR="00D94834" w:rsidRPr="00386459">
        <w:rPr>
          <w:rFonts w:ascii="Times New Roman" w:hAnsi="Times New Roman" w:cs="Times New Roman"/>
        </w:rPr>
        <w:t>.</w:t>
      </w:r>
      <w:r w:rsidRPr="00386459">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5.4.1</w:t>
      </w:r>
      <w:r w:rsidR="00D94834" w:rsidRPr="00386459">
        <w:rPr>
          <w:rFonts w:ascii="Times New Roman" w:hAnsi="Times New Roman" w:cs="Times New Roman"/>
        </w:rPr>
        <w:t>.</w:t>
      </w:r>
      <w:r w:rsidRPr="00386459">
        <w:rPr>
          <w:rFonts w:ascii="Times New Roman" w:hAnsi="Times New Roman" w:cs="Times New Roman"/>
        </w:rPr>
        <w:t xml:space="preserve"> </w:t>
      </w:r>
      <w:r w:rsidRPr="00386459">
        <w:rPr>
          <w:rFonts w:ascii="Times New Roman" w:hAnsi="Times New Roman" w:cs="Times New Roman"/>
          <w:i/>
        </w:rPr>
        <w:t>ЛД</w:t>
      </w:r>
      <w:r w:rsidRPr="00386459">
        <w:rPr>
          <w:rFonts w:ascii="Times New Roman" w:hAnsi="Times New Roman" w:cs="Times New Roman"/>
        </w:rPr>
        <w:t xml:space="preserve"> или </w:t>
      </w:r>
      <w:r w:rsidRPr="00386459">
        <w:rPr>
          <w:rFonts w:ascii="Times New Roman" w:hAnsi="Times New Roman" w:cs="Times New Roman"/>
          <w:i/>
        </w:rPr>
        <w:t>ДО</w:t>
      </w:r>
      <w:r w:rsidRPr="00386459">
        <w:rPr>
          <w:rFonts w:ascii="Times New Roman" w:hAnsi="Times New Roman" w:cs="Times New Roman"/>
        </w:rPr>
        <w:t xml:space="preserve"> должен быть зарегистрирован в Федеральной службе по интеллектуальной собственности;</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5.4.2</w:t>
      </w:r>
      <w:r w:rsidR="00D94834" w:rsidRPr="00386459">
        <w:rPr>
          <w:rFonts w:ascii="Times New Roman" w:hAnsi="Times New Roman" w:cs="Times New Roman"/>
        </w:rPr>
        <w:t>.</w:t>
      </w:r>
      <w:r w:rsidRPr="00386459">
        <w:rPr>
          <w:rFonts w:ascii="Times New Roman" w:hAnsi="Times New Roman" w:cs="Times New Roman"/>
        </w:rPr>
        <w:t xml:space="preserve"> Получатель гранта не передает Лицензиату следующие права: ____________________________;</w:t>
      </w:r>
    </w:p>
    <w:p w:rsidR="009338B9" w:rsidRPr="00386459"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86459">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rsidR="009338B9" w:rsidRPr="00386459"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86459">
        <w:rPr>
          <w:rFonts w:ascii="Times New Roman" w:hAnsi="Times New Roman" w:cs="Times New Roman"/>
          <w:i/>
        </w:rPr>
        <w:t>- права на распространение экземпляров программы для ЭВМ;</w:t>
      </w:r>
    </w:p>
    <w:p w:rsidR="009338B9" w:rsidRPr="00386459"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86459">
        <w:rPr>
          <w:rFonts w:ascii="Times New Roman" w:hAnsi="Times New Roman" w:cs="Times New Roman"/>
          <w:i/>
        </w:rPr>
        <w:t xml:space="preserve">- право заключать </w:t>
      </w:r>
      <w:proofErr w:type="spellStart"/>
      <w:r w:rsidRPr="00386459">
        <w:rPr>
          <w:rFonts w:ascii="Times New Roman" w:hAnsi="Times New Roman" w:cs="Times New Roman"/>
          <w:i/>
        </w:rPr>
        <w:t>сублицензионные</w:t>
      </w:r>
      <w:proofErr w:type="spellEnd"/>
      <w:r w:rsidRPr="00386459">
        <w:rPr>
          <w:rFonts w:ascii="Times New Roman" w:hAnsi="Times New Roman" w:cs="Times New Roman"/>
          <w:i/>
        </w:rPr>
        <w:t xml:space="preserve"> договоры без предварительного письменного согласия Получателя гранта и др.</w:t>
      </w:r>
    </w:p>
    <w:p w:rsidR="009338B9" w:rsidRPr="00386459"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86459">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rsidR="009338B9" w:rsidRPr="00386459"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86459">
        <w:rPr>
          <w:rFonts w:ascii="Times New Roman" w:hAnsi="Times New Roman" w:cs="Times New Roman"/>
          <w:i/>
        </w:rPr>
        <w:t xml:space="preserve">- авторские права и пр. </w:t>
      </w:r>
    </w:p>
    <w:p w:rsidR="009338B9" w:rsidRPr="00386459" w:rsidRDefault="009338B9" w:rsidP="0050393D">
      <w:pPr>
        <w:rPr>
          <w:rFonts w:ascii="Times New Roman" w:hAnsi="Times New Roman" w:cs="Times New Roman"/>
        </w:rPr>
      </w:pP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5.4.3. За _________________________________________________________________</w:t>
      </w:r>
    </w:p>
    <w:p w:rsidR="009338B9" w:rsidRPr="00386459"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86459">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rsidR="009338B9" w:rsidRPr="00386459"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86459">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lastRenderedPageBreak/>
        <w:t xml:space="preserve">– первоначальный платеж в размере _________ (прописью) рублей; </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rsidR="009338B9" w:rsidRPr="00386459"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86459">
        <w:rPr>
          <w:rFonts w:ascii="Times New Roman" w:hAnsi="Times New Roman" w:cs="Times New Roman"/>
          <w:i/>
        </w:rPr>
        <w:t>Размеры планируемых платежей должны быть указаны в обязательном порядке.</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rsidR="009338B9" w:rsidRPr="00386459"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86459">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rsidR="009338B9" w:rsidRPr="00386459"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86459">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5.4.4</w:t>
      </w:r>
      <w:r w:rsidR="00D94834" w:rsidRPr="00386459">
        <w:rPr>
          <w:rFonts w:ascii="Times New Roman" w:hAnsi="Times New Roman" w:cs="Times New Roman"/>
        </w:rPr>
        <w:t>.</w:t>
      </w:r>
      <w:r w:rsidRPr="00386459">
        <w:rPr>
          <w:rFonts w:ascii="Times New Roman" w:hAnsi="Times New Roman" w:cs="Times New Roman"/>
        </w:rPr>
        <w:t xml:space="preserve"> Возможные споры при заключении ___ (</w:t>
      </w:r>
      <w:r w:rsidRPr="00386459">
        <w:rPr>
          <w:rFonts w:ascii="Times New Roman" w:hAnsi="Times New Roman" w:cs="Times New Roman"/>
          <w:i/>
        </w:rPr>
        <w:t>ЛД</w:t>
      </w:r>
      <w:r w:rsidRPr="00386459">
        <w:rPr>
          <w:rFonts w:ascii="Times New Roman" w:hAnsi="Times New Roman" w:cs="Times New Roman"/>
        </w:rPr>
        <w:t xml:space="preserve"> или </w:t>
      </w:r>
      <w:r w:rsidRPr="00386459">
        <w:rPr>
          <w:rFonts w:ascii="Times New Roman" w:hAnsi="Times New Roman" w:cs="Times New Roman"/>
          <w:i/>
        </w:rPr>
        <w:t>ОД</w:t>
      </w:r>
      <w:r w:rsidRPr="00386459">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5.4.5</w:t>
      </w:r>
      <w:r w:rsidR="00D94834" w:rsidRPr="00386459">
        <w:rPr>
          <w:rFonts w:ascii="Times New Roman" w:hAnsi="Times New Roman" w:cs="Times New Roman"/>
        </w:rPr>
        <w:t>.</w:t>
      </w:r>
      <w:r w:rsidRPr="00386459">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386459">
        <w:rPr>
          <w:rFonts w:ascii="Times New Roman" w:hAnsi="Times New Roman" w:cs="Times New Roman"/>
          <w:bCs/>
        </w:rPr>
        <w:t>исследований (проекта)</w:t>
      </w:r>
      <w:r w:rsidRPr="00386459">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86459">
        <w:rPr>
          <w:rFonts w:ascii="Times New Roman" w:hAnsi="Times New Roman" w:cs="Times New Roman"/>
          <w:bCs/>
        </w:rPr>
        <w:t>исследований (проекта)</w:t>
      </w:r>
      <w:r w:rsidRPr="00386459">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386459">
        <w:rPr>
          <w:rFonts w:ascii="Times New Roman" w:hAnsi="Times New Roman" w:cs="Times New Roman"/>
        </w:rPr>
        <w:t xml:space="preserve">Получатель гранта </w:t>
      </w:r>
      <w:r w:rsidRPr="00386459">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5.4.6</w:t>
      </w:r>
      <w:r w:rsidR="00D94834" w:rsidRPr="00386459">
        <w:rPr>
          <w:rFonts w:ascii="Times New Roman" w:hAnsi="Times New Roman" w:cs="Times New Roman"/>
        </w:rPr>
        <w:t>.</w:t>
      </w:r>
      <w:r w:rsidRPr="00386459">
        <w:rPr>
          <w:rFonts w:ascii="Times New Roman" w:hAnsi="Times New Roman" w:cs="Times New Roman"/>
        </w:rPr>
        <w:t xml:space="preserve"> </w:t>
      </w:r>
      <w:r w:rsidR="00092C74" w:rsidRPr="00386459">
        <w:rPr>
          <w:rFonts w:ascii="Times New Roman" w:hAnsi="Times New Roman" w:cs="Times New Roman"/>
        </w:rPr>
        <w:t>В</w:t>
      </w:r>
      <w:r w:rsidRPr="00386459">
        <w:rPr>
          <w:rFonts w:ascii="Times New Roman" w:hAnsi="Times New Roman" w:cs="Times New Roman"/>
        </w:rPr>
        <w:t xml:space="preserve"> случае,</w:t>
      </w:r>
      <w:r w:rsidR="001E050E" w:rsidRPr="00386459">
        <w:rPr>
          <w:rFonts w:ascii="Times New Roman" w:hAnsi="Times New Roman" w:cs="Times New Roman"/>
        </w:rPr>
        <w:t xml:space="preserve"> если к Индустриальному партнёру</w:t>
      </w:r>
      <w:r w:rsidRPr="00386459">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rsidR="009338B9" w:rsidRPr="00386459" w:rsidRDefault="009338B9" w:rsidP="0050393D">
      <w:pPr>
        <w:jc w:val="both"/>
        <w:rPr>
          <w:rFonts w:ascii="Times New Roman" w:hAnsi="Times New Roman" w:cs="Times New Roman"/>
        </w:rPr>
      </w:pPr>
      <w:bookmarkStart w:id="173" w:name="_Toc387862223"/>
      <w:r w:rsidRPr="00386459">
        <w:rPr>
          <w:rFonts w:ascii="Times New Roman" w:hAnsi="Times New Roman" w:cs="Times New Roman"/>
        </w:rPr>
        <w:t>5.5</w:t>
      </w:r>
      <w:r w:rsidR="00D94834" w:rsidRPr="00386459">
        <w:rPr>
          <w:rFonts w:ascii="Times New Roman" w:hAnsi="Times New Roman" w:cs="Times New Roman"/>
        </w:rPr>
        <w:t>.</w:t>
      </w:r>
      <w:r w:rsidRPr="00386459">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386459">
        <w:rPr>
          <w:rFonts w:ascii="Times New Roman" w:hAnsi="Times New Roman" w:cs="Times New Roman"/>
          <w:bCs/>
        </w:rPr>
        <w:t>исследований (проекта)</w:t>
      </w:r>
      <w:r w:rsidRPr="00386459">
        <w:rPr>
          <w:rFonts w:ascii="Times New Roman" w:hAnsi="Times New Roman" w:cs="Times New Roman"/>
        </w:rPr>
        <w:t xml:space="preserve"> он:</w:t>
      </w:r>
      <w:bookmarkEnd w:id="173"/>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5.5.1</w:t>
      </w:r>
      <w:r w:rsidR="00D94834" w:rsidRPr="00386459">
        <w:rPr>
          <w:rFonts w:ascii="Times New Roman" w:hAnsi="Times New Roman" w:cs="Times New Roman"/>
        </w:rPr>
        <w:t>.</w:t>
      </w:r>
      <w:r w:rsidRPr="00386459">
        <w:rPr>
          <w:rFonts w:ascii="Times New Roman" w:hAnsi="Times New Roman" w:cs="Times New Roman"/>
        </w:rPr>
        <w:t xml:space="preserve"> должен направлять </w:t>
      </w:r>
      <w:r w:rsidR="009D6A17" w:rsidRPr="00386459">
        <w:rPr>
          <w:rFonts w:ascii="Times New Roman" w:hAnsi="Times New Roman" w:cs="Times New Roman"/>
        </w:rPr>
        <w:t xml:space="preserve">Получателю гранта </w:t>
      </w:r>
      <w:r w:rsidRPr="00386459">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386459">
        <w:rPr>
          <w:rFonts w:ascii="Times New Roman" w:hAnsi="Times New Roman" w:cs="Times New Roman"/>
          <w:bCs/>
        </w:rPr>
        <w:t>исследований (проекта)</w:t>
      </w:r>
      <w:r w:rsidRPr="00386459">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86459">
        <w:rPr>
          <w:rFonts w:ascii="Times New Roman" w:hAnsi="Times New Roman" w:cs="Times New Roman"/>
          <w:bCs/>
        </w:rPr>
        <w:t>исследований (проекта)</w:t>
      </w:r>
      <w:r w:rsidRPr="00386459">
        <w:rPr>
          <w:rFonts w:ascii="Times New Roman" w:hAnsi="Times New Roman" w:cs="Times New Roman"/>
        </w:rPr>
        <w:t>;</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5.5.2</w:t>
      </w:r>
      <w:r w:rsidR="00D94834" w:rsidRPr="00386459">
        <w:rPr>
          <w:rFonts w:ascii="Times New Roman" w:hAnsi="Times New Roman" w:cs="Times New Roman"/>
        </w:rPr>
        <w:t>.</w:t>
      </w:r>
      <w:r w:rsidRPr="00386459">
        <w:rPr>
          <w:rFonts w:ascii="Times New Roman" w:hAnsi="Times New Roman" w:cs="Times New Roman"/>
        </w:rPr>
        <w:t xml:space="preserve"> по требованию </w:t>
      </w:r>
      <w:proofErr w:type="spellStart"/>
      <w:r w:rsidRPr="00386459">
        <w:rPr>
          <w:rFonts w:ascii="Times New Roman" w:hAnsi="Times New Roman" w:cs="Times New Roman"/>
        </w:rPr>
        <w:t>Минобрнауки</w:t>
      </w:r>
      <w:proofErr w:type="spellEnd"/>
      <w:r w:rsidRPr="00386459">
        <w:rPr>
          <w:rFonts w:ascii="Times New Roman" w:hAnsi="Times New Roman" w:cs="Times New Roman"/>
        </w:rPr>
        <w:t xml:space="preserve"> России обязан предоставить лицу (лицам), указанному </w:t>
      </w:r>
      <w:proofErr w:type="spellStart"/>
      <w:r w:rsidRPr="00386459">
        <w:rPr>
          <w:rFonts w:ascii="Times New Roman" w:hAnsi="Times New Roman" w:cs="Times New Roman"/>
        </w:rPr>
        <w:t>Минобрнауки</w:t>
      </w:r>
      <w:proofErr w:type="spellEnd"/>
      <w:r w:rsidRPr="00386459">
        <w:rPr>
          <w:rFonts w:ascii="Times New Roman" w:hAnsi="Times New Roman" w:cs="Times New Roman"/>
        </w:rPr>
        <w:t xml:space="preserve"> России, всю необходимую отчетную, техническую и иную документацию, включая ее электронные версии, описание результат</w:t>
      </w:r>
      <w:r w:rsidR="005D3658" w:rsidRPr="00386459">
        <w:rPr>
          <w:rFonts w:ascii="Times New Roman" w:hAnsi="Times New Roman" w:cs="Times New Roman"/>
        </w:rPr>
        <w:t>ов</w:t>
      </w:r>
      <w:r w:rsidRPr="00386459">
        <w:rPr>
          <w:rFonts w:ascii="Times New Roman" w:hAnsi="Times New Roman" w:cs="Times New Roman"/>
        </w:rPr>
        <w:t xml:space="preserve"> </w:t>
      </w:r>
      <w:r w:rsidRPr="00386459">
        <w:rPr>
          <w:rFonts w:ascii="Times New Roman" w:hAnsi="Times New Roman" w:cs="Times New Roman"/>
          <w:bCs/>
        </w:rPr>
        <w:t>исследований (проекта)</w:t>
      </w:r>
      <w:r w:rsidRPr="00386459">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5.5.3</w:t>
      </w:r>
      <w:r w:rsidR="00D94834" w:rsidRPr="00386459">
        <w:rPr>
          <w:rFonts w:ascii="Times New Roman" w:hAnsi="Times New Roman" w:cs="Times New Roman"/>
        </w:rPr>
        <w:t>.</w:t>
      </w:r>
      <w:r w:rsidRPr="00386459">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5.5.4</w:t>
      </w:r>
      <w:r w:rsidR="00D94834" w:rsidRPr="00386459">
        <w:rPr>
          <w:rFonts w:ascii="Times New Roman" w:hAnsi="Times New Roman" w:cs="Times New Roman"/>
        </w:rPr>
        <w:t>.</w:t>
      </w:r>
      <w:r w:rsidRPr="00386459">
        <w:rPr>
          <w:rFonts w:ascii="Times New Roman" w:hAnsi="Times New Roman" w:cs="Times New Roman"/>
        </w:rPr>
        <w:t xml:space="preserve"> обязан в течение </w:t>
      </w:r>
      <w:r w:rsidR="009D6A17" w:rsidRPr="00386459">
        <w:rPr>
          <w:rFonts w:ascii="Times New Roman" w:hAnsi="Times New Roman" w:cs="Times New Roman"/>
        </w:rPr>
        <w:t>3</w:t>
      </w:r>
      <w:r w:rsidRPr="00386459">
        <w:rPr>
          <w:rFonts w:ascii="Times New Roman" w:hAnsi="Times New Roman" w:cs="Times New Roman"/>
        </w:rPr>
        <w:t xml:space="preserve"> лет после выполнения Проекта ежегодно, не позднее 30 апреля </w:t>
      </w:r>
      <w:r w:rsidR="009D6A17" w:rsidRPr="00386459">
        <w:rPr>
          <w:rFonts w:ascii="Times New Roman" w:hAnsi="Times New Roman" w:cs="Times New Roman"/>
        </w:rPr>
        <w:t xml:space="preserve">года, следующего за отчетным, </w:t>
      </w:r>
      <w:r w:rsidRPr="00386459">
        <w:rPr>
          <w:rFonts w:ascii="Times New Roman" w:hAnsi="Times New Roman" w:cs="Times New Roman"/>
        </w:rPr>
        <w:t xml:space="preserve">представлять </w:t>
      </w:r>
      <w:r w:rsidR="009D6A17" w:rsidRPr="00386459">
        <w:rPr>
          <w:rFonts w:ascii="Times New Roman" w:hAnsi="Times New Roman" w:cs="Times New Roman"/>
        </w:rPr>
        <w:t>Получателю гранта</w:t>
      </w:r>
      <w:r w:rsidRPr="00386459">
        <w:rPr>
          <w:rFonts w:ascii="Times New Roman" w:hAnsi="Times New Roman" w:cs="Times New Roman"/>
        </w:rPr>
        <w:t xml:space="preserve"> </w:t>
      </w:r>
      <w:r w:rsidR="009D6A17" w:rsidRPr="00386459">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86459">
        <w:rPr>
          <w:rFonts w:ascii="Times New Roman" w:hAnsi="Times New Roman" w:cs="Times New Roman"/>
        </w:rPr>
        <w:t>, полученных в рамках Проекта.</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lastRenderedPageBreak/>
        <w:t>Форма представления:</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в электронном виде - на адрес электронной почты</w:t>
      </w:r>
      <w:r w:rsidR="009A6F1B" w:rsidRPr="00386459">
        <w:rPr>
          <w:rFonts w:ascii="Times New Roman" w:hAnsi="Times New Roman" w:cs="Times New Roman"/>
        </w:rPr>
        <w:t xml:space="preserve"> Получателя гранта</w:t>
      </w:r>
    </w:p>
    <w:p w:rsidR="009338B9" w:rsidRPr="00386459"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86459">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386459">
        <w:rPr>
          <w:rFonts w:ascii="Times New Roman" w:hAnsi="Times New Roman" w:cs="Times New Roman"/>
          <w:bCs/>
          <w:i/>
        </w:rPr>
        <w:t>исследований (проекта)</w:t>
      </w:r>
      <w:r w:rsidRPr="00386459">
        <w:rPr>
          <w:rFonts w:ascii="Times New Roman" w:hAnsi="Times New Roman" w:cs="Times New Roman"/>
          <w:i/>
        </w:rPr>
        <w:t xml:space="preserve"> по проекту как за счёт средств гранта, так и за счёт средств Индустриального партнера.</w:t>
      </w:r>
    </w:p>
    <w:p w:rsidR="009338B9" w:rsidRPr="00386459" w:rsidRDefault="009338B9" w:rsidP="0050393D">
      <w:pPr>
        <w:jc w:val="center"/>
        <w:rPr>
          <w:rFonts w:ascii="Times New Roman" w:hAnsi="Times New Roman" w:cs="Times New Roman"/>
          <w:b/>
        </w:rPr>
      </w:pPr>
    </w:p>
    <w:p w:rsidR="009338B9" w:rsidRPr="00386459" w:rsidRDefault="009338B9" w:rsidP="0050393D">
      <w:pPr>
        <w:jc w:val="center"/>
        <w:rPr>
          <w:rFonts w:ascii="Times New Roman" w:hAnsi="Times New Roman" w:cs="Times New Roman"/>
          <w:b/>
        </w:rPr>
      </w:pPr>
      <w:r w:rsidRPr="00386459">
        <w:rPr>
          <w:rFonts w:ascii="Times New Roman" w:hAnsi="Times New Roman" w:cs="Times New Roman"/>
          <w:b/>
        </w:rPr>
        <w:t>6 УСЛОВИЯ КОНФИДЕНЦИАЛЬНОСТИ</w:t>
      </w:r>
      <w:bookmarkEnd w:id="167"/>
      <w:bookmarkEnd w:id="168"/>
      <w:bookmarkEnd w:id="169"/>
    </w:p>
    <w:p w:rsidR="009338B9" w:rsidRPr="00386459"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86459">
        <w:rPr>
          <w:rFonts w:ascii="Times New Roman" w:hAnsi="Times New Roman" w:cs="Times New Roman"/>
        </w:rPr>
        <w:t>Д</w:t>
      </w:r>
      <w:r w:rsidRPr="00386459">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rsidR="009338B9" w:rsidRPr="00386459" w:rsidRDefault="009338B9" w:rsidP="0050393D">
      <w:pPr>
        <w:jc w:val="both"/>
        <w:rPr>
          <w:rFonts w:ascii="Times New Roman" w:hAnsi="Times New Roman" w:cs="Times New Roman"/>
        </w:rPr>
      </w:pPr>
      <w:bookmarkStart w:id="174" w:name="_Toc387843492"/>
      <w:bookmarkStart w:id="175" w:name="_Toc387862089"/>
      <w:bookmarkStart w:id="176" w:name="_Toc387862225"/>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6.1</w:t>
      </w:r>
      <w:r w:rsidR="00D94834" w:rsidRPr="00386459">
        <w:rPr>
          <w:rFonts w:ascii="Times New Roman" w:hAnsi="Times New Roman" w:cs="Times New Roman"/>
        </w:rPr>
        <w:t>.</w:t>
      </w:r>
      <w:r w:rsidRPr="00386459">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6.2</w:t>
      </w:r>
      <w:r w:rsidR="00D94834" w:rsidRPr="00386459">
        <w:rPr>
          <w:rFonts w:ascii="Times New Roman" w:hAnsi="Times New Roman" w:cs="Times New Roman"/>
        </w:rPr>
        <w:t>.</w:t>
      </w:r>
      <w:r w:rsidRPr="00386459">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6.3</w:t>
      </w:r>
      <w:r w:rsidR="00D94834" w:rsidRPr="00386459">
        <w:rPr>
          <w:rFonts w:ascii="Times New Roman" w:hAnsi="Times New Roman" w:cs="Times New Roman"/>
        </w:rPr>
        <w:t>.</w:t>
      </w:r>
      <w:r w:rsidRPr="00386459">
        <w:rPr>
          <w:rFonts w:ascii="Times New Roman" w:hAnsi="Times New Roman" w:cs="Times New Roman"/>
        </w:rPr>
        <w:t xml:space="preserve"> Любая из Сторон вправе раскрывать информацию в связи с Договором </w:t>
      </w:r>
      <w:proofErr w:type="spellStart"/>
      <w:r w:rsidRPr="00386459">
        <w:rPr>
          <w:rFonts w:ascii="Times New Roman" w:hAnsi="Times New Roman" w:cs="Times New Roman"/>
        </w:rPr>
        <w:t>Минобрнауки</w:t>
      </w:r>
      <w:proofErr w:type="spellEnd"/>
      <w:r w:rsidRPr="00386459">
        <w:rPr>
          <w:rFonts w:ascii="Times New Roman" w:hAnsi="Times New Roman" w:cs="Times New Roman"/>
        </w:rPr>
        <w:t xml:space="preserve"> России, уполномоченным им третьим лицам и иным государственным органам, координирующим исполнение Проекта, без согласия другой Стороны.</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rsidR="009338B9" w:rsidRPr="00386459" w:rsidRDefault="009338B9" w:rsidP="0050393D">
      <w:pPr>
        <w:jc w:val="center"/>
        <w:rPr>
          <w:rFonts w:ascii="Times New Roman" w:hAnsi="Times New Roman" w:cs="Times New Roman"/>
          <w:b/>
        </w:rPr>
      </w:pPr>
    </w:p>
    <w:p w:rsidR="009338B9" w:rsidRPr="00386459" w:rsidRDefault="009338B9" w:rsidP="0050393D">
      <w:pPr>
        <w:jc w:val="center"/>
        <w:rPr>
          <w:rFonts w:ascii="Times New Roman" w:hAnsi="Times New Roman" w:cs="Times New Roman"/>
          <w:b/>
        </w:rPr>
      </w:pPr>
      <w:r w:rsidRPr="00386459">
        <w:rPr>
          <w:rFonts w:ascii="Times New Roman" w:hAnsi="Times New Roman" w:cs="Times New Roman"/>
          <w:b/>
        </w:rPr>
        <w:t>7 ОТВЕТСТВЕННОСТЬ СТОРОН</w:t>
      </w:r>
      <w:bookmarkEnd w:id="174"/>
      <w:bookmarkEnd w:id="175"/>
      <w:bookmarkEnd w:id="176"/>
    </w:p>
    <w:p w:rsidR="009338B9" w:rsidRPr="00386459" w:rsidRDefault="009338B9" w:rsidP="0050393D">
      <w:pPr>
        <w:jc w:val="both"/>
        <w:rPr>
          <w:rFonts w:ascii="Times New Roman" w:hAnsi="Times New Roman" w:cs="Times New Roman"/>
        </w:rPr>
      </w:pPr>
      <w:bookmarkStart w:id="177" w:name="_Toc387862226"/>
      <w:r w:rsidRPr="00386459">
        <w:rPr>
          <w:rFonts w:ascii="Times New Roman" w:hAnsi="Times New Roman" w:cs="Times New Roman"/>
        </w:rPr>
        <w:t>7.1</w:t>
      </w:r>
      <w:r w:rsidR="00D94834" w:rsidRPr="00386459">
        <w:rPr>
          <w:rFonts w:ascii="Times New Roman" w:hAnsi="Times New Roman" w:cs="Times New Roman"/>
        </w:rPr>
        <w:t>.</w:t>
      </w:r>
      <w:r w:rsidRPr="00386459">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77"/>
      <w:r w:rsidRPr="00386459">
        <w:rPr>
          <w:rFonts w:ascii="Times New Roman" w:hAnsi="Times New Roman" w:cs="Times New Roman"/>
        </w:rPr>
        <w:t xml:space="preserve"> </w:t>
      </w:r>
    </w:p>
    <w:p w:rsidR="009338B9" w:rsidRPr="00386459" w:rsidRDefault="009338B9" w:rsidP="0050393D">
      <w:pPr>
        <w:jc w:val="both"/>
        <w:rPr>
          <w:rFonts w:ascii="Times New Roman" w:hAnsi="Times New Roman" w:cs="Times New Roman"/>
        </w:rPr>
      </w:pPr>
    </w:p>
    <w:p w:rsidR="009338B9" w:rsidRPr="00386459" w:rsidRDefault="009338B9" w:rsidP="0050393D">
      <w:pPr>
        <w:jc w:val="center"/>
        <w:rPr>
          <w:rFonts w:ascii="Times New Roman" w:hAnsi="Times New Roman" w:cs="Times New Roman"/>
          <w:b/>
        </w:rPr>
      </w:pPr>
      <w:bookmarkStart w:id="178" w:name="_Toc387843493"/>
      <w:bookmarkStart w:id="179" w:name="_Toc387862090"/>
      <w:bookmarkStart w:id="180" w:name="_Toc387862227"/>
      <w:r w:rsidRPr="00386459">
        <w:rPr>
          <w:rFonts w:ascii="Times New Roman" w:hAnsi="Times New Roman" w:cs="Times New Roman"/>
          <w:b/>
        </w:rPr>
        <w:t>8 ПОРЯДОК РАЗРЕШЕНИЯ СПОРОВ, ПРЕТЕНЗИИ СТОРОН</w:t>
      </w:r>
      <w:bookmarkEnd w:id="178"/>
      <w:bookmarkEnd w:id="179"/>
      <w:bookmarkEnd w:id="180"/>
    </w:p>
    <w:p w:rsidR="009338B9" w:rsidRPr="00386459" w:rsidRDefault="009338B9" w:rsidP="0050393D">
      <w:pPr>
        <w:jc w:val="center"/>
        <w:rPr>
          <w:rFonts w:ascii="Times New Roman" w:hAnsi="Times New Roman" w:cs="Times New Roman"/>
          <w:b/>
        </w:rPr>
      </w:pPr>
    </w:p>
    <w:p w:rsidR="009338B9" w:rsidRPr="00386459" w:rsidRDefault="009338B9" w:rsidP="0050393D">
      <w:pPr>
        <w:jc w:val="both"/>
        <w:rPr>
          <w:rFonts w:ascii="Times New Roman" w:hAnsi="Times New Roman" w:cs="Times New Roman"/>
        </w:rPr>
      </w:pPr>
      <w:bookmarkStart w:id="181" w:name="_Toc387843494"/>
      <w:bookmarkStart w:id="182" w:name="_Toc387862091"/>
      <w:bookmarkStart w:id="183" w:name="_Toc387862230"/>
      <w:r w:rsidRPr="00386459">
        <w:rPr>
          <w:rFonts w:ascii="Times New Roman" w:hAnsi="Times New Roman" w:cs="Times New Roman"/>
        </w:rPr>
        <w:t>8.1</w:t>
      </w:r>
      <w:r w:rsidR="00D94834" w:rsidRPr="00386459">
        <w:rPr>
          <w:rFonts w:ascii="Times New Roman" w:hAnsi="Times New Roman" w:cs="Times New Roman"/>
        </w:rPr>
        <w:t>.</w:t>
      </w:r>
      <w:r w:rsidRPr="00386459">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8.2</w:t>
      </w:r>
      <w:r w:rsidR="00D94834" w:rsidRPr="00386459">
        <w:rPr>
          <w:rFonts w:ascii="Times New Roman" w:hAnsi="Times New Roman" w:cs="Times New Roman"/>
        </w:rPr>
        <w:t>.</w:t>
      </w:r>
      <w:r w:rsidRPr="00386459">
        <w:rPr>
          <w:rFonts w:ascii="Times New Roman" w:hAnsi="Times New Roman" w:cs="Times New Roman"/>
        </w:rPr>
        <w:t xml:space="preserve"> Неурегулированные споры подлежат рассмотрению в Арбитражном суде г. _______________.</w:t>
      </w:r>
    </w:p>
    <w:p w:rsidR="009338B9" w:rsidRPr="00386459" w:rsidRDefault="009338B9" w:rsidP="0050393D">
      <w:pPr>
        <w:jc w:val="both"/>
        <w:rPr>
          <w:rFonts w:ascii="Times New Roman" w:hAnsi="Times New Roman" w:cs="Times New Roman"/>
        </w:rPr>
      </w:pPr>
    </w:p>
    <w:p w:rsidR="009338B9" w:rsidRPr="00386459" w:rsidRDefault="009338B9" w:rsidP="0050393D">
      <w:pPr>
        <w:jc w:val="center"/>
        <w:rPr>
          <w:rFonts w:ascii="Times New Roman" w:hAnsi="Times New Roman" w:cs="Times New Roman"/>
          <w:b/>
        </w:rPr>
      </w:pPr>
      <w:r w:rsidRPr="00386459">
        <w:rPr>
          <w:rFonts w:ascii="Times New Roman" w:hAnsi="Times New Roman" w:cs="Times New Roman"/>
          <w:b/>
        </w:rPr>
        <w:t>9 СРОК ДЕЙСТВИЯ ДОГОВОРА, ИЗМЕНЕНИЕ И РАСТОРЖЕНИЕ ДОГОВОРА</w:t>
      </w:r>
      <w:bookmarkEnd w:id="181"/>
      <w:bookmarkEnd w:id="182"/>
      <w:bookmarkEnd w:id="183"/>
    </w:p>
    <w:p w:rsidR="009338B9" w:rsidRPr="00386459" w:rsidRDefault="009338B9" w:rsidP="0050393D">
      <w:pPr>
        <w:jc w:val="both"/>
        <w:rPr>
          <w:rFonts w:ascii="Times New Roman" w:hAnsi="Times New Roman" w:cs="Times New Roman"/>
        </w:rPr>
      </w:pP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9.1</w:t>
      </w:r>
      <w:r w:rsidR="00D94834" w:rsidRPr="00386459">
        <w:rPr>
          <w:rFonts w:ascii="Times New Roman" w:hAnsi="Times New Roman" w:cs="Times New Roman"/>
        </w:rPr>
        <w:t>.</w:t>
      </w:r>
      <w:r w:rsidRPr="00386459">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9.2</w:t>
      </w:r>
      <w:r w:rsidR="00D94834" w:rsidRPr="00386459">
        <w:rPr>
          <w:rFonts w:ascii="Times New Roman" w:hAnsi="Times New Roman" w:cs="Times New Roman"/>
        </w:rPr>
        <w:t>.</w:t>
      </w:r>
      <w:r w:rsidRPr="00386459">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w:t>
      </w:r>
      <w:proofErr w:type="spellStart"/>
      <w:r w:rsidRPr="00386459">
        <w:rPr>
          <w:rFonts w:ascii="Times New Roman" w:hAnsi="Times New Roman" w:cs="Times New Roman"/>
        </w:rPr>
        <w:t>Минобрнауки</w:t>
      </w:r>
      <w:proofErr w:type="spellEnd"/>
      <w:r w:rsidRPr="00386459">
        <w:rPr>
          <w:rFonts w:ascii="Times New Roman" w:hAnsi="Times New Roman" w:cs="Times New Roman"/>
        </w:rPr>
        <w:t xml:space="preserve"> России.</w:t>
      </w:r>
    </w:p>
    <w:p w:rsidR="009338B9" w:rsidRPr="00386459" w:rsidRDefault="009338B9" w:rsidP="0050393D">
      <w:pPr>
        <w:rPr>
          <w:rFonts w:ascii="Times New Roman" w:hAnsi="Times New Roman" w:cs="Times New Roman"/>
        </w:rPr>
      </w:pPr>
    </w:p>
    <w:p w:rsidR="009338B9" w:rsidRPr="00386459" w:rsidRDefault="009338B9" w:rsidP="0050393D">
      <w:pPr>
        <w:ind w:firstLine="567"/>
        <w:jc w:val="center"/>
        <w:rPr>
          <w:rFonts w:ascii="Times New Roman" w:hAnsi="Times New Roman" w:cs="Times New Roman"/>
          <w:b/>
        </w:rPr>
      </w:pPr>
      <w:bookmarkStart w:id="184" w:name="_Toc387843495"/>
      <w:bookmarkStart w:id="185" w:name="_Toc387862092"/>
      <w:bookmarkStart w:id="186" w:name="_Toc387862233"/>
      <w:r w:rsidRPr="00386459">
        <w:rPr>
          <w:rFonts w:ascii="Times New Roman" w:hAnsi="Times New Roman" w:cs="Times New Roman"/>
          <w:b/>
        </w:rPr>
        <w:t>10 ПРОЧИЕ УСЛОВИЯ</w:t>
      </w:r>
      <w:bookmarkEnd w:id="184"/>
      <w:bookmarkEnd w:id="185"/>
      <w:bookmarkEnd w:id="186"/>
    </w:p>
    <w:p w:rsidR="009338B9" w:rsidRPr="00386459" w:rsidRDefault="009338B9" w:rsidP="0050393D">
      <w:pPr>
        <w:jc w:val="both"/>
        <w:rPr>
          <w:rFonts w:ascii="Times New Roman" w:hAnsi="Times New Roman" w:cs="Times New Roman"/>
        </w:rPr>
      </w:pP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10.1</w:t>
      </w:r>
      <w:r w:rsidR="00D94834" w:rsidRPr="00386459">
        <w:rPr>
          <w:rFonts w:ascii="Times New Roman" w:hAnsi="Times New Roman" w:cs="Times New Roman"/>
        </w:rPr>
        <w:t>.</w:t>
      </w:r>
      <w:r w:rsidRPr="00386459">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rsidR="009338B9" w:rsidRPr="00386459" w:rsidRDefault="009338B9" w:rsidP="0050393D">
      <w:pPr>
        <w:jc w:val="both"/>
        <w:rPr>
          <w:rFonts w:ascii="Times New Roman" w:hAnsi="Times New Roman" w:cs="Times New Roman"/>
        </w:rPr>
      </w:pPr>
      <w:r w:rsidRPr="00386459">
        <w:rPr>
          <w:rFonts w:ascii="Times New Roman" w:hAnsi="Times New Roman" w:cs="Times New Roman"/>
        </w:rPr>
        <w:t>10.2</w:t>
      </w:r>
      <w:r w:rsidR="00D94834" w:rsidRPr="00386459">
        <w:rPr>
          <w:rFonts w:ascii="Times New Roman" w:hAnsi="Times New Roman" w:cs="Times New Roman"/>
        </w:rPr>
        <w:t>.</w:t>
      </w:r>
      <w:r w:rsidRPr="00386459">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w:t>
      </w:r>
      <w:proofErr w:type="spellStart"/>
      <w:r w:rsidRPr="00386459">
        <w:rPr>
          <w:rFonts w:ascii="Times New Roman" w:hAnsi="Times New Roman" w:cs="Times New Roman"/>
        </w:rPr>
        <w:lastRenderedPageBreak/>
        <w:t>Минобрнауки</w:t>
      </w:r>
      <w:proofErr w:type="spellEnd"/>
      <w:r w:rsidRPr="00386459">
        <w:rPr>
          <w:rFonts w:ascii="Times New Roman" w:hAnsi="Times New Roman" w:cs="Times New Roman"/>
        </w:rPr>
        <w:t xml:space="preserve"> России.</w:t>
      </w:r>
    </w:p>
    <w:p w:rsidR="009338B9" w:rsidRPr="00386459" w:rsidRDefault="009338B9" w:rsidP="0050393D">
      <w:pPr>
        <w:rPr>
          <w:rFonts w:ascii="Times New Roman" w:hAnsi="Times New Roman" w:cs="Times New Roman"/>
        </w:rPr>
      </w:pPr>
    </w:p>
    <w:p w:rsidR="009338B9" w:rsidRPr="00386459" w:rsidRDefault="009338B9" w:rsidP="0050393D">
      <w:pPr>
        <w:jc w:val="center"/>
        <w:rPr>
          <w:rFonts w:ascii="Times New Roman" w:hAnsi="Times New Roman" w:cs="Times New Roman"/>
          <w:b/>
        </w:rPr>
      </w:pPr>
      <w:r w:rsidRPr="00386459">
        <w:rPr>
          <w:rFonts w:ascii="Times New Roman" w:hAnsi="Times New Roman" w:cs="Times New Roman"/>
          <w:b/>
        </w:rPr>
        <w:t>АДРЕСА И БАНКОВСКИЕ РЕКВИЗИТЫ СТОРОН</w:t>
      </w:r>
    </w:p>
    <w:p w:rsidR="009338B9" w:rsidRPr="00386459" w:rsidRDefault="009338B9" w:rsidP="0050393D">
      <w:pPr>
        <w:rPr>
          <w:rFonts w:ascii="Times New Roman" w:hAnsi="Times New Roman" w:cs="Times New Roman"/>
          <w:i/>
        </w:rPr>
      </w:pPr>
    </w:p>
    <w:tbl>
      <w:tblPr>
        <w:tblW w:w="10173" w:type="dxa"/>
        <w:tblLook w:val="0000"/>
      </w:tblPr>
      <w:tblGrid>
        <w:gridCol w:w="4928"/>
        <w:gridCol w:w="5245"/>
      </w:tblGrid>
      <w:tr w:rsidR="009338B9" w:rsidRPr="00386459" w:rsidTr="00E32778">
        <w:tc>
          <w:tcPr>
            <w:tcW w:w="4928" w:type="dxa"/>
          </w:tcPr>
          <w:p w:rsidR="009338B9" w:rsidRPr="00386459" w:rsidRDefault="009338B9" w:rsidP="0050393D">
            <w:pPr>
              <w:rPr>
                <w:rFonts w:ascii="Times New Roman" w:hAnsi="Times New Roman" w:cs="Times New Roman"/>
                <w:b/>
              </w:rPr>
            </w:pPr>
            <w:r w:rsidRPr="00386459">
              <w:rPr>
                <w:rFonts w:ascii="Times New Roman" w:hAnsi="Times New Roman" w:cs="Times New Roman"/>
                <w:b/>
              </w:rPr>
              <w:t>Участник отбора</w:t>
            </w:r>
          </w:p>
          <w:p w:rsidR="009338B9" w:rsidRPr="00386459" w:rsidRDefault="009338B9" w:rsidP="0050393D">
            <w:pPr>
              <w:rPr>
                <w:rFonts w:ascii="Times New Roman" w:hAnsi="Times New Roman" w:cs="Times New Roman"/>
              </w:rPr>
            </w:pPr>
            <w:r w:rsidRPr="00386459">
              <w:rPr>
                <w:rFonts w:ascii="Times New Roman" w:hAnsi="Times New Roman" w:cs="Times New Roman"/>
              </w:rPr>
              <w:t>Полное и сокращенное наименование</w:t>
            </w:r>
          </w:p>
          <w:p w:rsidR="009338B9" w:rsidRPr="00386459" w:rsidRDefault="009338B9" w:rsidP="0050393D">
            <w:pPr>
              <w:rPr>
                <w:rFonts w:ascii="Times New Roman" w:hAnsi="Times New Roman" w:cs="Times New Roman"/>
              </w:rPr>
            </w:pPr>
            <w:r w:rsidRPr="00386459">
              <w:rPr>
                <w:rFonts w:ascii="Times New Roman" w:hAnsi="Times New Roman" w:cs="Times New Roman"/>
              </w:rPr>
              <w:t>ИНН/КПП</w:t>
            </w:r>
          </w:p>
          <w:p w:rsidR="009338B9" w:rsidRPr="00386459" w:rsidRDefault="009338B9" w:rsidP="0050393D">
            <w:pPr>
              <w:rPr>
                <w:rFonts w:ascii="Times New Roman" w:hAnsi="Times New Roman" w:cs="Times New Roman"/>
              </w:rPr>
            </w:pPr>
            <w:r w:rsidRPr="00386459">
              <w:rPr>
                <w:rFonts w:ascii="Times New Roman" w:hAnsi="Times New Roman" w:cs="Times New Roman"/>
              </w:rPr>
              <w:t>Юридический и фактический адрес</w:t>
            </w:r>
          </w:p>
          <w:p w:rsidR="009338B9" w:rsidRPr="00386459" w:rsidRDefault="009338B9" w:rsidP="0050393D">
            <w:pPr>
              <w:rPr>
                <w:rFonts w:ascii="Times New Roman" w:hAnsi="Times New Roman" w:cs="Times New Roman"/>
              </w:rPr>
            </w:pPr>
            <w:r w:rsidRPr="00386459">
              <w:rPr>
                <w:rFonts w:ascii="Times New Roman" w:hAnsi="Times New Roman" w:cs="Times New Roman"/>
              </w:rPr>
              <w:t>ОГРН</w:t>
            </w:r>
          </w:p>
          <w:p w:rsidR="009338B9" w:rsidRPr="00386459" w:rsidRDefault="009338B9" w:rsidP="0050393D">
            <w:pPr>
              <w:rPr>
                <w:rFonts w:ascii="Times New Roman" w:hAnsi="Times New Roman" w:cs="Times New Roman"/>
              </w:rPr>
            </w:pPr>
            <w:r w:rsidRPr="00386459">
              <w:rPr>
                <w:rFonts w:ascii="Times New Roman" w:hAnsi="Times New Roman" w:cs="Times New Roman"/>
              </w:rPr>
              <w:t>Дата присвоения ОГРН</w:t>
            </w:r>
          </w:p>
          <w:p w:rsidR="009338B9" w:rsidRPr="00386459" w:rsidRDefault="009338B9" w:rsidP="0050393D">
            <w:pPr>
              <w:rPr>
                <w:rFonts w:ascii="Times New Roman" w:hAnsi="Times New Roman" w:cs="Times New Roman"/>
              </w:rPr>
            </w:pPr>
            <w:r w:rsidRPr="00386459">
              <w:rPr>
                <w:rFonts w:ascii="Times New Roman" w:hAnsi="Times New Roman" w:cs="Times New Roman"/>
              </w:rPr>
              <w:t>Банковские реквизиты</w:t>
            </w:r>
          </w:p>
        </w:tc>
        <w:tc>
          <w:tcPr>
            <w:tcW w:w="5245" w:type="dxa"/>
          </w:tcPr>
          <w:p w:rsidR="009338B9" w:rsidRPr="00386459" w:rsidRDefault="009338B9" w:rsidP="0050393D">
            <w:pPr>
              <w:rPr>
                <w:rFonts w:ascii="Times New Roman" w:hAnsi="Times New Roman" w:cs="Times New Roman"/>
                <w:b/>
              </w:rPr>
            </w:pPr>
            <w:r w:rsidRPr="00386459">
              <w:rPr>
                <w:rFonts w:ascii="Times New Roman" w:hAnsi="Times New Roman" w:cs="Times New Roman"/>
                <w:b/>
              </w:rPr>
              <w:t xml:space="preserve">Индустриальный партнёр </w:t>
            </w:r>
          </w:p>
          <w:p w:rsidR="009338B9" w:rsidRPr="00386459" w:rsidRDefault="009338B9" w:rsidP="0050393D">
            <w:pPr>
              <w:rPr>
                <w:rFonts w:ascii="Times New Roman" w:hAnsi="Times New Roman" w:cs="Times New Roman"/>
              </w:rPr>
            </w:pPr>
            <w:r w:rsidRPr="00386459">
              <w:rPr>
                <w:rFonts w:ascii="Times New Roman" w:hAnsi="Times New Roman" w:cs="Times New Roman"/>
              </w:rPr>
              <w:t>Полное и сокращенное наименование</w:t>
            </w:r>
          </w:p>
          <w:p w:rsidR="009338B9" w:rsidRPr="00386459" w:rsidRDefault="009338B9" w:rsidP="0050393D">
            <w:pPr>
              <w:rPr>
                <w:rFonts w:ascii="Times New Roman" w:hAnsi="Times New Roman" w:cs="Times New Roman"/>
              </w:rPr>
            </w:pPr>
            <w:r w:rsidRPr="00386459">
              <w:rPr>
                <w:rFonts w:ascii="Times New Roman" w:hAnsi="Times New Roman" w:cs="Times New Roman"/>
              </w:rPr>
              <w:t>ИНН/КПП</w:t>
            </w:r>
          </w:p>
          <w:p w:rsidR="009338B9" w:rsidRPr="00386459" w:rsidRDefault="009338B9" w:rsidP="0050393D">
            <w:pPr>
              <w:rPr>
                <w:rFonts w:ascii="Times New Roman" w:hAnsi="Times New Roman" w:cs="Times New Roman"/>
              </w:rPr>
            </w:pPr>
            <w:r w:rsidRPr="00386459">
              <w:rPr>
                <w:rFonts w:ascii="Times New Roman" w:hAnsi="Times New Roman" w:cs="Times New Roman"/>
              </w:rPr>
              <w:t>Юридический и фактический адрес</w:t>
            </w:r>
          </w:p>
          <w:p w:rsidR="009338B9" w:rsidRPr="00386459" w:rsidRDefault="009338B9" w:rsidP="0050393D">
            <w:pPr>
              <w:rPr>
                <w:rFonts w:ascii="Times New Roman" w:hAnsi="Times New Roman" w:cs="Times New Roman"/>
              </w:rPr>
            </w:pPr>
            <w:r w:rsidRPr="00386459">
              <w:rPr>
                <w:rFonts w:ascii="Times New Roman" w:hAnsi="Times New Roman" w:cs="Times New Roman"/>
              </w:rPr>
              <w:t>ОГРН</w:t>
            </w:r>
          </w:p>
          <w:p w:rsidR="009338B9" w:rsidRPr="00386459" w:rsidRDefault="009338B9" w:rsidP="0050393D">
            <w:pPr>
              <w:rPr>
                <w:rFonts w:ascii="Times New Roman" w:hAnsi="Times New Roman" w:cs="Times New Roman"/>
              </w:rPr>
            </w:pPr>
            <w:r w:rsidRPr="00386459">
              <w:rPr>
                <w:rFonts w:ascii="Times New Roman" w:hAnsi="Times New Roman" w:cs="Times New Roman"/>
              </w:rPr>
              <w:t>Дата присвоения ОГРН</w:t>
            </w:r>
          </w:p>
          <w:p w:rsidR="009338B9" w:rsidRPr="00386459" w:rsidRDefault="009338B9" w:rsidP="0050393D">
            <w:pPr>
              <w:rPr>
                <w:rFonts w:ascii="Times New Roman" w:hAnsi="Times New Roman" w:cs="Times New Roman"/>
              </w:rPr>
            </w:pPr>
            <w:r w:rsidRPr="00386459">
              <w:rPr>
                <w:rFonts w:ascii="Times New Roman" w:hAnsi="Times New Roman" w:cs="Times New Roman"/>
              </w:rPr>
              <w:t>Банковские реквизиты</w:t>
            </w:r>
          </w:p>
        </w:tc>
      </w:tr>
    </w:tbl>
    <w:p w:rsidR="009338B9" w:rsidRPr="00386459" w:rsidRDefault="009338B9" w:rsidP="0050393D">
      <w:pPr>
        <w:rPr>
          <w:rFonts w:ascii="Times New Roman" w:hAnsi="Times New Roman" w:cs="Times New Roman"/>
        </w:rPr>
      </w:pPr>
    </w:p>
    <w:tbl>
      <w:tblPr>
        <w:tblW w:w="9781" w:type="dxa"/>
        <w:tblInd w:w="108" w:type="dxa"/>
        <w:tblLayout w:type="fixed"/>
        <w:tblLook w:val="0000"/>
      </w:tblPr>
      <w:tblGrid>
        <w:gridCol w:w="4820"/>
        <w:gridCol w:w="4961"/>
      </w:tblGrid>
      <w:tr w:rsidR="009338B9" w:rsidRPr="00386459" w:rsidTr="00E32778">
        <w:trPr>
          <w:cantSplit/>
          <w:trHeight w:val="464"/>
        </w:trPr>
        <w:tc>
          <w:tcPr>
            <w:tcW w:w="4820" w:type="dxa"/>
          </w:tcPr>
          <w:p w:rsidR="009338B9" w:rsidRPr="00386459" w:rsidRDefault="009338B9" w:rsidP="0050393D">
            <w:pPr>
              <w:rPr>
                <w:rFonts w:ascii="Times New Roman" w:hAnsi="Times New Roman" w:cs="Times New Roman"/>
                <w:b/>
              </w:rPr>
            </w:pPr>
            <w:r w:rsidRPr="00386459">
              <w:rPr>
                <w:rFonts w:ascii="Times New Roman" w:hAnsi="Times New Roman" w:cs="Times New Roman"/>
                <w:b/>
              </w:rPr>
              <w:t>От Участника отбора</w:t>
            </w:r>
          </w:p>
        </w:tc>
        <w:tc>
          <w:tcPr>
            <w:tcW w:w="4961" w:type="dxa"/>
          </w:tcPr>
          <w:p w:rsidR="009338B9" w:rsidRPr="00386459" w:rsidRDefault="009338B9" w:rsidP="0050393D">
            <w:pPr>
              <w:rPr>
                <w:rFonts w:ascii="Times New Roman" w:hAnsi="Times New Roman" w:cs="Times New Roman"/>
                <w:b/>
              </w:rPr>
            </w:pPr>
            <w:r w:rsidRPr="00386459">
              <w:rPr>
                <w:rFonts w:ascii="Times New Roman" w:hAnsi="Times New Roman" w:cs="Times New Roman"/>
                <w:b/>
              </w:rPr>
              <w:t>От Индустриального партнёра</w:t>
            </w:r>
          </w:p>
        </w:tc>
      </w:tr>
      <w:tr w:rsidR="009338B9" w:rsidRPr="00386459" w:rsidTr="00E32778">
        <w:trPr>
          <w:cantSplit/>
        </w:trPr>
        <w:tc>
          <w:tcPr>
            <w:tcW w:w="4820" w:type="dxa"/>
          </w:tcPr>
          <w:p w:rsidR="009338B9" w:rsidRPr="00386459" w:rsidRDefault="009338B9" w:rsidP="0050393D">
            <w:pPr>
              <w:rPr>
                <w:rFonts w:ascii="Times New Roman" w:hAnsi="Times New Roman" w:cs="Times New Roman"/>
                <w:i/>
              </w:rPr>
            </w:pPr>
            <w:r w:rsidRPr="00386459">
              <w:rPr>
                <w:rFonts w:ascii="Times New Roman" w:hAnsi="Times New Roman" w:cs="Times New Roman"/>
                <w:i/>
              </w:rPr>
              <w:t>Должность</w:t>
            </w:r>
            <w:r w:rsidRPr="00386459">
              <w:rPr>
                <w:rStyle w:val="ad"/>
                <w:i/>
              </w:rPr>
              <w:t xml:space="preserve"> </w:t>
            </w:r>
            <w:r w:rsidRPr="00386459">
              <w:rPr>
                <w:rStyle w:val="ad"/>
                <w:i/>
              </w:rPr>
              <w:footnoteReference w:id="67"/>
            </w:r>
          </w:p>
          <w:p w:rsidR="009338B9" w:rsidRPr="00386459" w:rsidRDefault="009338B9" w:rsidP="0050393D">
            <w:pPr>
              <w:rPr>
                <w:rFonts w:ascii="Times New Roman" w:hAnsi="Times New Roman" w:cs="Times New Roman"/>
                <w:i/>
              </w:rPr>
            </w:pPr>
            <w:r w:rsidRPr="00386459">
              <w:rPr>
                <w:rFonts w:ascii="Times New Roman" w:hAnsi="Times New Roman" w:cs="Times New Roman"/>
                <w:i/>
              </w:rPr>
              <w:t>_________________ И.О.Фамилия</w:t>
            </w:r>
          </w:p>
          <w:p w:rsidR="009338B9" w:rsidRPr="00386459" w:rsidRDefault="009338B9" w:rsidP="0050393D">
            <w:pPr>
              <w:rPr>
                <w:rFonts w:ascii="Times New Roman" w:hAnsi="Times New Roman" w:cs="Times New Roman"/>
              </w:rPr>
            </w:pPr>
            <w:r w:rsidRPr="00386459">
              <w:rPr>
                <w:rFonts w:ascii="Times New Roman" w:hAnsi="Times New Roman" w:cs="Times New Roman"/>
              </w:rPr>
              <w:t>М.П.</w:t>
            </w:r>
          </w:p>
        </w:tc>
        <w:tc>
          <w:tcPr>
            <w:tcW w:w="4961" w:type="dxa"/>
          </w:tcPr>
          <w:p w:rsidR="009338B9" w:rsidRPr="00386459" w:rsidRDefault="009338B9" w:rsidP="0050393D">
            <w:pPr>
              <w:rPr>
                <w:rFonts w:ascii="Times New Roman" w:hAnsi="Times New Roman" w:cs="Times New Roman"/>
              </w:rPr>
            </w:pPr>
            <w:r w:rsidRPr="00386459">
              <w:rPr>
                <w:rFonts w:ascii="Times New Roman" w:hAnsi="Times New Roman" w:cs="Times New Roman"/>
                <w:i/>
              </w:rPr>
              <w:t>Должность</w:t>
            </w:r>
            <w:r w:rsidRPr="00386459">
              <w:rPr>
                <w:rStyle w:val="ad"/>
                <w:i/>
              </w:rPr>
              <w:footnoteReference w:id="68"/>
            </w:r>
          </w:p>
          <w:p w:rsidR="009338B9" w:rsidRPr="00386459" w:rsidRDefault="009338B9" w:rsidP="0050393D">
            <w:pPr>
              <w:rPr>
                <w:rFonts w:ascii="Times New Roman" w:hAnsi="Times New Roman" w:cs="Times New Roman"/>
                <w:i/>
              </w:rPr>
            </w:pPr>
            <w:r w:rsidRPr="00386459">
              <w:rPr>
                <w:rFonts w:ascii="Times New Roman" w:hAnsi="Times New Roman" w:cs="Times New Roman"/>
                <w:i/>
              </w:rPr>
              <w:t>___________________ И.О.Фамилия</w:t>
            </w:r>
          </w:p>
          <w:p w:rsidR="009338B9" w:rsidRPr="00386459" w:rsidRDefault="009338B9" w:rsidP="0050393D">
            <w:pPr>
              <w:rPr>
                <w:rFonts w:ascii="Times New Roman" w:hAnsi="Times New Roman" w:cs="Times New Roman"/>
              </w:rPr>
            </w:pPr>
            <w:r w:rsidRPr="00386459">
              <w:rPr>
                <w:rFonts w:ascii="Times New Roman" w:hAnsi="Times New Roman" w:cs="Times New Roman"/>
              </w:rPr>
              <w:t>М.П.</w:t>
            </w:r>
          </w:p>
        </w:tc>
      </w:tr>
    </w:tbl>
    <w:p w:rsidR="0084331C" w:rsidRPr="00386459" w:rsidRDefault="0084331C" w:rsidP="0050393D">
      <w:pPr>
        <w:rPr>
          <w:iCs/>
        </w:rPr>
      </w:pPr>
    </w:p>
    <w:p w:rsidR="009338B9" w:rsidRPr="00386459" w:rsidRDefault="009338B9" w:rsidP="0050393D">
      <w:pPr>
        <w:rPr>
          <w:iCs/>
        </w:rPr>
      </w:pPr>
    </w:p>
    <w:p w:rsidR="009338B9" w:rsidRPr="00386459" w:rsidRDefault="009338B9" w:rsidP="0050393D">
      <w:pPr>
        <w:rPr>
          <w:iCs/>
        </w:rPr>
      </w:pPr>
    </w:p>
    <w:p w:rsidR="001C54BE" w:rsidRPr="00386459"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386459" w:rsidSect="00F656FE">
          <w:footerReference w:type="even" r:id="rId22"/>
          <w:footerReference w:type="default" r:id="rId23"/>
          <w:pgSz w:w="11909" w:h="16834"/>
          <w:pgMar w:top="851" w:right="851" w:bottom="851" w:left="1418" w:header="0" w:footer="284" w:gutter="0"/>
          <w:cols w:space="720"/>
          <w:noEndnote/>
          <w:titlePg/>
          <w:docGrid w:linePitch="360"/>
        </w:sectPr>
      </w:pPr>
    </w:p>
    <w:p w:rsidR="001C54BE" w:rsidRPr="00386459" w:rsidRDefault="001C54BE" w:rsidP="0050393D">
      <w:pPr>
        <w:jc w:val="right"/>
        <w:rPr>
          <w:rFonts w:ascii="Times New Roman" w:hAnsi="Times New Roman" w:cs="Times New Roman"/>
          <w:b/>
        </w:rPr>
      </w:pPr>
      <w:r w:rsidRPr="00386459">
        <w:rPr>
          <w:rFonts w:ascii="Times New Roman" w:hAnsi="Times New Roman" w:cs="Times New Roman"/>
          <w:b/>
        </w:rPr>
        <w:lastRenderedPageBreak/>
        <w:t>Приложение 1</w:t>
      </w:r>
    </w:p>
    <w:p w:rsidR="002738E8" w:rsidRPr="00386459" w:rsidRDefault="002738E8" w:rsidP="0050393D">
      <w:pPr>
        <w:jc w:val="right"/>
        <w:rPr>
          <w:rFonts w:ascii="Times New Roman" w:hAnsi="Times New Roman" w:cs="Times New Roman"/>
          <w:b/>
        </w:rPr>
      </w:pPr>
    </w:p>
    <w:p w:rsidR="00E52BDD" w:rsidRPr="00386459" w:rsidRDefault="00E52BDD" w:rsidP="0050393D">
      <w:pPr>
        <w:pStyle w:val="Heading10"/>
        <w:keepNext/>
        <w:keepLines/>
        <w:shd w:val="clear" w:color="auto" w:fill="auto"/>
        <w:spacing w:line="240" w:lineRule="auto"/>
        <w:ind w:firstLine="0"/>
        <w:rPr>
          <w:sz w:val="24"/>
          <w:szCs w:val="24"/>
          <w:lang w:val="ru-RU"/>
        </w:rPr>
      </w:pPr>
      <w:bookmarkStart w:id="187" w:name="_Toc93322530"/>
      <w:bookmarkStart w:id="188" w:name="_Toc392692618"/>
      <w:bookmarkStart w:id="189" w:name="_Toc426358950"/>
      <w:bookmarkStart w:id="190" w:name="_Toc146715978"/>
      <w:bookmarkStart w:id="191" w:name="_Toc373237661"/>
      <w:r w:rsidRPr="00386459">
        <w:rPr>
          <w:rFonts w:eastAsia="Courier New" w:cs="Courier New"/>
          <w:bCs w:val="0"/>
          <w:color w:val="000000"/>
          <w:sz w:val="24"/>
          <w:szCs w:val="24"/>
          <w:lang w:val="ru-RU" w:eastAsia="ru-RU"/>
        </w:rPr>
        <w:t xml:space="preserve">ТРЕБОВАНИЯ </w:t>
      </w:r>
      <w:r w:rsidRPr="00386459">
        <w:rPr>
          <w:sz w:val="24"/>
          <w:szCs w:val="24"/>
          <w:lang w:val="ru-RU"/>
        </w:rPr>
        <w:t>К СТРУКТУРЕ И СОДЕРЖАНИЮ</w:t>
      </w:r>
      <w:bookmarkEnd w:id="187"/>
      <w:r w:rsidRPr="00386459">
        <w:rPr>
          <w:sz w:val="24"/>
          <w:szCs w:val="24"/>
          <w:lang w:val="ru-RU"/>
        </w:rPr>
        <w:t xml:space="preserve"> </w:t>
      </w:r>
      <w:bookmarkStart w:id="192" w:name="_Toc93322531"/>
      <w:r w:rsidRPr="00386459">
        <w:rPr>
          <w:sz w:val="24"/>
          <w:szCs w:val="24"/>
          <w:lang w:val="ru-RU"/>
        </w:rPr>
        <w:t>ОТДЕЛЬНЫХ РАЗДЕЛОВ ПРИ ОПИСАНИИ ПРОЕКТА</w:t>
      </w:r>
      <w:bookmarkEnd w:id="188"/>
      <w:bookmarkEnd w:id="189"/>
      <w:bookmarkEnd w:id="190"/>
      <w:bookmarkEnd w:id="192"/>
    </w:p>
    <w:p w:rsidR="00E52BDD" w:rsidRPr="00386459" w:rsidRDefault="00E52BDD" w:rsidP="0050393D">
      <w:pPr>
        <w:jc w:val="both"/>
        <w:rPr>
          <w:bCs/>
        </w:rPr>
      </w:pPr>
    </w:p>
    <w:p w:rsidR="00E52BDD" w:rsidRPr="00386459" w:rsidRDefault="00E52BDD" w:rsidP="0050393D">
      <w:pPr>
        <w:jc w:val="both"/>
        <w:rPr>
          <w:rFonts w:ascii="Times New Roman" w:hAnsi="Times New Roman" w:cs="Times New Roman"/>
          <w:b/>
        </w:rPr>
      </w:pPr>
      <w:r w:rsidRPr="00386459">
        <w:rPr>
          <w:rFonts w:ascii="Times New Roman" w:hAnsi="Times New Roman" w:cs="Times New Roman"/>
          <w:b/>
        </w:rPr>
        <w:t>1. Требования к Описанию проекта</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Текст Описания проекта должен быть кратким, четким и не допускать различных толкований.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В тексте Описания проекта не допускается: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сокращать обозначения единиц физических величин, если они употребляются без цифр;</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применять сокращения слов, кроме установленных правилами орфографии, пунктуации;</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применять индексы стандартов (ГОСТ, ОСТ, СТП, СТСЭВ) без регистрационного номера.</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86459">
        <w:rPr>
          <w:rFonts w:ascii="Times New Roman" w:hAnsi="Times New Roman" w:cs="Times New Roman"/>
        </w:rPr>
        <w:t>у</w:t>
      </w:r>
      <w:r w:rsidRPr="00386459">
        <w:rPr>
          <w:rFonts w:ascii="Times New Roman" w:hAnsi="Times New Roman" w:cs="Times New Roman"/>
        </w:rPr>
        <w:t xml:space="preserve"> принятия нормативного документа. </w:t>
      </w:r>
    </w:p>
    <w:p w:rsidR="00E52BDD" w:rsidRPr="00386459" w:rsidRDefault="00E52BDD" w:rsidP="0050393D">
      <w:pPr>
        <w:ind w:firstLine="567"/>
        <w:jc w:val="both"/>
        <w:rPr>
          <w:rFonts w:ascii="Times New Roman" w:hAnsi="Times New Roman" w:cs="Times New Roman"/>
        </w:rPr>
      </w:pPr>
    </w:p>
    <w:p w:rsidR="00E52BDD" w:rsidRPr="00386459" w:rsidRDefault="00E52BDD" w:rsidP="0050393D">
      <w:pPr>
        <w:pStyle w:val="Bodytext1"/>
        <w:shd w:val="clear" w:color="auto" w:fill="auto"/>
        <w:spacing w:line="274" w:lineRule="exact"/>
        <w:ind w:firstLine="0"/>
        <w:jc w:val="both"/>
        <w:rPr>
          <w:b/>
          <w:sz w:val="24"/>
          <w:szCs w:val="24"/>
          <w:lang w:val="ru-RU"/>
        </w:rPr>
      </w:pPr>
      <w:r w:rsidRPr="00386459">
        <w:rPr>
          <w:b/>
          <w:sz w:val="24"/>
          <w:szCs w:val="24"/>
          <w:lang w:val="ru-RU"/>
        </w:rPr>
        <w:t>2. Требования к содержанию разделов Описания проекта</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2.1. Тема проекта</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rsidR="00E52BDD" w:rsidRPr="00386459" w:rsidRDefault="00E52BDD" w:rsidP="0050393D">
      <w:pPr>
        <w:ind w:firstLine="567"/>
        <w:jc w:val="both"/>
        <w:rPr>
          <w:rFonts w:ascii="Times New Roman" w:eastAsia="Times New Roman" w:hAnsi="Times New Roman" w:cs="Times New Roman"/>
          <w:snapToGrid w:val="0"/>
          <w:color w:val="auto"/>
        </w:rPr>
      </w:pPr>
      <w:r w:rsidRPr="00386459">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w:t>
      </w:r>
      <w:r w:rsidRPr="00386459">
        <w:rPr>
          <w:rFonts w:ascii="Times New Roman" w:hAnsi="Times New Roman" w:cs="Times New Roman"/>
        </w:rPr>
        <w:lastRenderedPageBreak/>
        <w:t>возможности реализации предлагаемого проекта в рамках подпрограммы 4 государственной программы.</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2.2. Название совместного проекта на английском языке</w:t>
      </w:r>
    </w:p>
    <w:p w:rsidR="00E52BDD" w:rsidRPr="00386459" w:rsidRDefault="00E52BDD" w:rsidP="0050393D">
      <w:pPr>
        <w:ind w:firstLine="567"/>
        <w:jc w:val="both"/>
        <w:rPr>
          <w:rFonts w:ascii="Times New Roman" w:hAnsi="Times New Roman" w:cs="Times New Roman"/>
          <w:bCs/>
          <w:lang/>
        </w:rPr>
      </w:pPr>
      <w:r w:rsidRPr="00386459">
        <w:rPr>
          <w:rFonts w:ascii="Times New Roman" w:hAnsi="Times New Roman" w:cs="Times New Roman"/>
        </w:rPr>
        <w:t xml:space="preserve">Название проекта на английском языке должно совпадать с названием проекта в </w:t>
      </w:r>
      <w:r w:rsidR="00815762" w:rsidRPr="00386459">
        <w:rPr>
          <w:rFonts w:ascii="Times New Roman" w:hAnsi="Times New Roman" w:cs="Times New Roman"/>
        </w:rPr>
        <w:t>соглашении</w:t>
      </w:r>
      <w:r w:rsidR="00CB79B0" w:rsidRPr="00386459">
        <w:rPr>
          <w:rFonts w:ascii="Times New Roman" w:hAnsi="Times New Roman" w:cs="Times New Roman"/>
        </w:rPr>
        <w:t>/ проекте соглашения</w:t>
      </w:r>
      <w:r w:rsidR="00815762" w:rsidRPr="00386459">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86459">
        <w:rPr>
          <w:rFonts w:ascii="Times New Roman" w:hAnsi="Times New Roman" w:cs="Times New Roman"/>
        </w:rPr>
        <w:t>/проекте соглашения</w:t>
      </w:r>
      <w:r w:rsidR="00815762" w:rsidRPr="00386459">
        <w:rPr>
          <w:rFonts w:ascii="Times New Roman" w:hAnsi="Times New Roman" w:cs="Times New Roman"/>
        </w:rPr>
        <w:t>)</w:t>
      </w:r>
      <w:r w:rsidRPr="00386459">
        <w:rPr>
          <w:rFonts w:ascii="Times New Roman" w:hAnsi="Times New Roman" w:cs="Times New Roman"/>
          <w:bCs/>
          <w:lang/>
        </w:rPr>
        <w:t>.</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2.3. Описание проблемы</w:t>
      </w:r>
      <w:r w:rsidR="00706ABD" w:rsidRPr="00386459">
        <w:rPr>
          <w:b/>
          <w:sz w:val="24"/>
          <w:szCs w:val="24"/>
          <w:lang w:val="ru-RU"/>
        </w:rPr>
        <w:t xml:space="preserve">, </w:t>
      </w:r>
      <w:r w:rsidRPr="00386459">
        <w:rPr>
          <w:b/>
          <w:sz w:val="24"/>
          <w:szCs w:val="24"/>
          <w:lang w:val="ru-RU"/>
        </w:rPr>
        <w:t>обоснование актуальности и значимости проекта</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В описании проблемы могут быть указаны:</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характеристики проблемы как отражение определённых общественных потребностей;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Обоснование актуальности предлагаемого проекта должно быть приведено на основе:</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анализа современных тенденций развития соответствующей области (направления) науки и техники;</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386459">
        <w:rPr>
          <w:rFonts w:ascii="Times New Roman" w:hAnsi="Times New Roman" w:cs="Times New Roman"/>
        </w:rPr>
        <w:t>ыми</w:t>
      </w:r>
      <w:proofErr w:type="spellEnd"/>
      <w:r w:rsidRPr="00386459">
        <w:rPr>
          <w:rFonts w:ascii="Times New Roman" w:hAnsi="Times New Roman" w:cs="Times New Roman"/>
        </w:rPr>
        <w:t>) организацией(</w:t>
      </w:r>
      <w:proofErr w:type="spellStart"/>
      <w:r w:rsidRPr="00386459">
        <w:rPr>
          <w:rFonts w:ascii="Times New Roman" w:hAnsi="Times New Roman" w:cs="Times New Roman"/>
        </w:rPr>
        <w:t>ями</w:t>
      </w:r>
      <w:proofErr w:type="spellEnd"/>
      <w:r w:rsidRPr="00386459">
        <w:rPr>
          <w:rFonts w:ascii="Times New Roman" w:hAnsi="Times New Roman" w:cs="Times New Roman"/>
        </w:rPr>
        <w:t>);</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обоснования уникальности предполагаемых исследований (разработок);</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К числу обоснований актуальности предлагаемой тематики и необходимости проведения работ в рамках подпрограммы 4 государственной программы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Признаками научной новизны, в частности являются: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постановка новых научных и научно-технических задач;</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применение новых методов, инструментов, аппарата исследования;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возможность получения результата, способного к правовой охране.</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2.4. Ключевые слова по теме проекта</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lastRenderedPageBreak/>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2.5. Цели проекта и совместных исследований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Цели проекта, предлагаемого к реализации, должны представлять из себя цели, связанные с целями подпрограммы 4 государственной программы, которые могут быть достигнуты посредством реализации результатов предполагаемых исследований.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rsidR="00E52BDD" w:rsidRPr="00386459" w:rsidRDefault="00E52BDD" w:rsidP="0050393D">
      <w:pPr>
        <w:ind w:firstLine="567"/>
        <w:jc w:val="both"/>
        <w:rPr>
          <w:rFonts w:ascii="Times New Roman" w:hAnsi="Times New Roman" w:cs="Times New Roman"/>
        </w:rPr>
      </w:pPr>
      <w:r w:rsidRPr="00386459">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вывод на рынок новой научно-технической продукции, разработки технологий мирового уровня;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обеспечение экспортного потенциала и замещение импорта;</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 повышение эффективности </w:t>
      </w:r>
      <w:r w:rsidR="0046616E" w:rsidRPr="00386459">
        <w:rPr>
          <w:rFonts w:ascii="Times New Roman" w:hAnsi="Times New Roman" w:cs="Times New Roman"/>
        </w:rPr>
        <w:t>применения,</w:t>
      </w:r>
      <w:r w:rsidRPr="00386459">
        <w:rPr>
          <w:rFonts w:ascii="Times New Roman" w:hAnsi="Times New Roman" w:cs="Times New Roman"/>
        </w:rPr>
        <w:t xml:space="preserve"> находящегося в эксплуатации технологического оборудования;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прогрессивные структурные сдвиги в отрасли, технологии, создание новых рабочих мест;</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обеспечение промышленности или населения новым видом информационных услуг и т.п.</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 xml:space="preserve">2.6. Задачи проекта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Должна быть охарактеризована новизна выбранного способа решения поставленной задачи.</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Должно быть дано обоснование возможности получения результата, способного к правовой охране.</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2.7. Основания и оценка перспектив международного сотрудничества при выполнении совместного проекта</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386459">
        <w:rPr>
          <w:rFonts w:ascii="Times New Roman" w:hAnsi="Times New Roman" w:cs="Times New Roman"/>
        </w:rPr>
        <w:t>ами</w:t>
      </w:r>
      <w:proofErr w:type="spellEnd"/>
      <w:r w:rsidRPr="00386459">
        <w:rPr>
          <w:rFonts w:ascii="Times New Roman" w:hAnsi="Times New Roman" w:cs="Times New Roman"/>
        </w:rPr>
        <w:t>).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ab/>
        <w:t xml:space="preserve">Должны быть сформулированы цели международного сотрудничества в рамках </w:t>
      </w:r>
      <w:r w:rsidRPr="00386459">
        <w:rPr>
          <w:rFonts w:ascii="Times New Roman" w:hAnsi="Times New Roman" w:cs="Times New Roman"/>
        </w:rPr>
        <w:lastRenderedPageBreak/>
        <w:t>предлагаемого направления</w:t>
      </w:r>
      <w:r w:rsidR="001E4D06" w:rsidRPr="00386459">
        <w:rPr>
          <w:rFonts w:ascii="Times New Roman" w:hAnsi="Times New Roman" w:cs="Times New Roman"/>
        </w:rPr>
        <w:t xml:space="preserve"> </w:t>
      </w:r>
      <w:r w:rsidRPr="00386459">
        <w:rPr>
          <w:rFonts w:ascii="Times New Roman" w:hAnsi="Times New Roman" w:cs="Times New Roman"/>
        </w:rPr>
        <w:t>исследований.</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86459">
        <w:rPr>
          <w:rFonts w:ascii="Times New Roman" w:hAnsi="Times New Roman" w:cs="Times New Roman"/>
        </w:rPr>
        <w:t xml:space="preserve">должны быть </w:t>
      </w:r>
      <w:r w:rsidRPr="00386459">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2.8. Ожидаемые результаты, включая результаты, полученные совместно с иностранной организацией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rsidR="00E52BDD" w:rsidRPr="00386459" w:rsidRDefault="00E52BDD" w:rsidP="0050393D">
      <w:pPr>
        <w:ind w:firstLine="567"/>
        <w:jc w:val="both"/>
        <w:rPr>
          <w:rFonts w:ascii="Times New Roman" w:eastAsia="Times New Roman" w:hAnsi="Times New Roman" w:cs="Times New Roman"/>
        </w:rPr>
      </w:pPr>
      <w:r w:rsidRPr="00386459">
        <w:rPr>
          <w:rFonts w:ascii="Times New Roman" w:hAnsi="Times New Roman" w:cs="Times New Roman"/>
        </w:rPr>
        <w:t>Результатами исследований могут являться: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результаты патентных исследований;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алгоритмы, методы, методики решения различных технических, технологических задач;</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отдельные технические и технологические решения по создани</w:t>
      </w:r>
      <w:r w:rsidR="00984A9E" w:rsidRPr="00386459">
        <w:rPr>
          <w:rFonts w:ascii="Times New Roman" w:hAnsi="Times New Roman" w:cs="Times New Roman"/>
        </w:rPr>
        <w:t>ю</w:t>
      </w:r>
      <w:r w:rsidRPr="00386459">
        <w:rPr>
          <w:rFonts w:ascii="Times New Roman" w:hAnsi="Times New Roman" w:cs="Times New Roman"/>
        </w:rPr>
        <w:t xml:space="preserve"> новых видов продукции и способов производства (технологий);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расчеты и математические (программные) модели явлений, процессов, технологий и т.п.,</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другие.</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Описание результатов работ иностранной(</w:t>
      </w:r>
      <w:proofErr w:type="spellStart"/>
      <w:r w:rsidRPr="00386459">
        <w:rPr>
          <w:rFonts w:ascii="Times New Roman" w:hAnsi="Times New Roman" w:cs="Times New Roman"/>
        </w:rPr>
        <w:t>ых</w:t>
      </w:r>
      <w:proofErr w:type="spellEnd"/>
      <w:r w:rsidRPr="00386459">
        <w:rPr>
          <w:rFonts w:ascii="Times New Roman" w:hAnsi="Times New Roman" w:cs="Times New Roman"/>
        </w:rPr>
        <w:t>) организации(</w:t>
      </w:r>
      <w:proofErr w:type="spellStart"/>
      <w:r w:rsidRPr="00386459">
        <w:rPr>
          <w:rFonts w:ascii="Times New Roman" w:hAnsi="Times New Roman" w:cs="Times New Roman"/>
        </w:rPr>
        <w:t>ий</w:t>
      </w:r>
      <w:proofErr w:type="spellEnd"/>
      <w:r w:rsidRPr="00386459">
        <w:rPr>
          <w:rFonts w:ascii="Times New Roman" w:hAnsi="Times New Roman" w:cs="Times New Roman"/>
        </w:rPr>
        <w:t>) должно предусматривать их состав, содержание, предназначение (роль в общем результате).</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Например: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w:t>
      </w:r>
      <w:proofErr w:type="spellStart"/>
      <w:r w:rsidRPr="00386459">
        <w:rPr>
          <w:rFonts w:ascii="Times New Roman" w:hAnsi="Times New Roman" w:cs="Times New Roman"/>
        </w:rPr>
        <w:t>экологичности</w:t>
      </w:r>
      <w:proofErr w:type="spellEnd"/>
      <w:r w:rsidRPr="00386459">
        <w:rPr>
          <w:rFonts w:ascii="Times New Roman" w:hAnsi="Times New Roman" w:cs="Times New Roman"/>
        </w:rPr>
        <w:t>, других качественных характеристик).</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Должен быть охарактеризован ожидаемый народно-хозяйственный эффект. В </w:t>
      </w:r>
      <w:r w:rsidRPr="00386459">
        <w:rPr>
          <w:rFonts w:ascii="Times New Roman" w:hAnsi="Times New Roman" w:cs="Times New Roman"/>
        </w:rPr>
        <w:lastRenderedPageBreak/>
        <w:t>характеристике должны быть приведены:</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а) создание принципиально новой продукции (материалов, образцов, технологий и др.);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б) улучшение потребительских свойств существующей продукции;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г) повышение уровня автоматизации производства;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д) обеспечение гибкости производств, сокращение производственного цикла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и др.</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 xml:space="preserve">2.9. Имеющийся у участника </w:t>
      </w:r>
      <w:r w:rsidR="009338B9" w:rsidRPr="00386459">
        <w:rPr>
          <w:b/>
          <w:sz w:val="24"/>
          <w:szCs w:val="24"/>
          <w:lang w:val="ru-RU"/>
        </w:rPr>
        <w:t>отбора,</w:t>
      </w:r>
      <w:r w:rsidRPr="00386459">
        <w:rPr>
          <w:b/>
          <w:sz w:val="24"/>
          <w:szCs w:val="24"/>
          <w:lang w:val="ru-RU"/>
        </w:rPr>
        <w:t xml:space="preserve"> иностранной организации </w:t>
      </w:r>
      <w:r w:rsidR="009338B9" w:rsidRPr="00386459">
        <w:rPr>
          <w:b/>
          <w:sz w:val="24"/>
          <w:szCs w:val="24"/>
          <w:lang w:val="ru-RU"/>
        </w:rPr>
        <w:t xml:space="preserve">и Индустриального партнера </w:t>
      </w:r>
      <w:r w:rsidRPr="00386459">
        <w:rPr>
          <w:b/>
          <w:sz w:val="24"/>
          <w:szCs w:val="24"/>
          <w:lang w:val="ru-RU"/>
        </w:rPr>
        <w:t>научный задел по теме проекта</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В разделе должны быть представлены сведения о:</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доступност</w:t>
      </w:r>
      <w:r w:rsidR="00984A9E" w:rsidRPr="00386459">
        <w:rPr>
          <w:rFonts w:ascii="Times New Roman" w:hAnsi="Times New Roman" w:cs="Times New Roman"/>
        </w:rPr>
        <w:t>и</w:t>
      </w:r>
      <w:r w:rsidRPr="00386459">
        <w:rPr>
          <w:rFonts w:ascii="Times New Roman" w:hAnsi="Times New Roman" w:cs="Times New Roman"/>
        </w:rPr>
        <w:t xml:space="preserve"> материалов и комплектующих, наличи</w:t>
      </w:r>
      <w:r w:rsidR="00984A9E" w:rsidRPr="00386459">
        <w:rPr>
          <w:rFonts w:ascii="Times New Roman" w:hAnsi="Times New Roman" w:cs="Times New Roman"/>
        </w:rPr>
        <w:t>и</w:t>
      </w:r>
      <w:r w:rsidRPr="00386459">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386459">
        <w:rPr>
          <w:rFonts w:ascii="Times New Roman" w:hAnsi="Times New Roman" w:cs="Times New Roman"/>
        </w:rPr>
        <w:t>;</w:t>
      </w:r>
    </w:p>
    <w:p w:rsidR="009338B9" w:rsidRPr="00386459" w:rsidRDefault="009338B9" w:rsidP="0050393D">
      <w:pPr>
        <w:ind w:firstLine="567"/>
        <w:jc w:val="both"/>
        <w:rPr>
          <w:rFonts w:ascii="Times New Roman" w:hAnsi="Times New Roman" w:cs="Times New Roman"/>
        </w:rPr>
      </w:pPr>
      <w:r w:rsidRPr="00386459">
        <w:rPr>
          <w:rFonts w:ascii="Times New Roman" w:hAnsi="Times New Roman" w:cs="Times New Roman"/>
        </w:rPr>
        <w:t>- научном и научно-техническом потенциале проекта;</w:t>
      </w:r>
    </w:p>
    <w:p w:rsidR="009338B9" w:rsidRPr="00386459" w:rsidRDefault="009338B9" w:rsidP="0050393D">
      <w:pPr>
        <w:ind w:firstLine="567"/>
        <w:jc w:val="both"/>
        <w:rPr>
          <w:rFonts w:ascii="Times New Roman" w:hAnsi="Times New Roman" w:cs="Times New Roman"/>
        </w:rPr>
      </w:pPr>
      <w:r w:rsidRPr="00386459">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rsidR="009338B9" w:rsidRPr="00386459" w:rsidRDefault="009338B9" w:rsidP="0050393D">
      <w:pPr>
        <w:ind w:firstLine="567"/>
        <w:jc w:val="both"/>
        <w:rPr>
          <w:rFonts w:ascii="Times New Roman" w:hAnsi="Times New Roman" w:cs="Times New Roman"/>
        </w:rPr>
      </w:pPr>
      <w:r w:rsidRPr="00386459">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rsidR="009338B9" w:rsidRPr="00386459" w:rsidRDefault="009338B9" w:rsidP="0050393D">
      <w:pPr>
        <w:ind w:firstLine="567"/>
        <w:jc w:val="both"/>
        <w:rPr>
          <w:rFonts w:ascii="Times New Roman" w:hAnsi="Times New Roman" w:cs="Times New Roman"/>
        </w:rPr>
      </w:pPr>
      <w:r w:rsidRPr="00386459">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rsidR="009338B9" w:rsidRPr="00386459" w:rsidRDefault="009338B9" w:rsidP="0050393D">
      <w:pPr>
        <w:ind w:firstLine="567"/>
        <w:jc w:val="both"/>
        <w:rPr>
          <w:rFonts w:ascii="Times New Roman" w:hAnsi="Times New Roman" w:cs="Times New Roman"/>
        </w:rPr>
      </w:pPr>
      <w:r w:rsidRPr="00386459">
        <w:rPr>
          <w:rFonts w:ascii="Times New Roman" w:hAnsi="Times New Roman" w:cs="Times New Roman"/>
        </w:rPr>
        <w:t xml:space="preserve">-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w:t>
      </w:r>
      <w:r w:rsidRPr="00386459">
        <w:rPr>
          <w:rFonts w:ascii="Times New Roman" w:hAnsi="Times New Roman" w:cs="Times New Roman"/>
        </w:rPr>
        <w:lastRenderedPageBreak/>
        <w:t>разработок;</w:t>
      </w:r>
    </w:p>
    <w:p w:rsidR="009338B9" w:rsidRPr="00386459" w:rsidRDefault="009338B9" w:rsidP="0050393D">
      <w:pPr>
        <w:ind w:firstLine="567"/>
        <w:jc w:val="both"/>
        <w:rPr>
          <w:rFonts w:ascii="Times New Roman" w:hAnsi="Times New Roman" w:cs="Times New Roman"/>
        </w:rPr>
      </w:pPr>
      <w:r w:rsidRPr="00386459">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rsidR="00E52BDD" w:rsidRPr="00386459"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86459">
        <w:rPr>
          <w:b/>
          <w:sz w:val="24"/>
          <w:szCs w:val="24"/>
          <w:lang w:val="ru-RU"/>
        </w:rPr>
        <w:t xml:space="preserve">2.10. Материально-техническая база участника </w:t>
      </w:r>
      <w:r w:rsidR="009338B9" w:rsidRPr="00386459">
        <w:rPr>
          <w:b/>
          <w:sz w:val="24"/>
          <w:szCs w:val="24"/>
          <w:lang w:val="ru-RU"/>
        </w:rPr>
        <w:t>отбора</w:t>
      </w:r>
      <w:r w:rsidRPr="00386459">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Указываются сведения о наличии у участника </w:t>
      </w:r>
      <w:r w:rsidR="009338B9" w:rsidRPr="00386459">
        <w:rPr>
          <w:rFonts w:ascii="Times New Roman" w:hAnsi="Times New Roman" w:cs="Times New Roman"/>
        </w:rPr>
        <w:t>отбора</w:t>
      </w:r>
      <w:r w:rsidRPr="00386459">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rsidR="00E52BDD" w:rsidRPr="00386459" w:rsidRDefault="00E52BDD" w:rsidP="0050393D">
      <w:pPr>
        <w:pStyle w:val="Bodytext1"/>
        <w:shd w:val="clear" w:color="auto" w:fill="auto"/>
        <w:tabs>
          <w:tab w:val="left" w:pos="722"/>
        </w:tabs>
        <w:spacing w:line="281" w:lineRule="exact"/>
        <w:ind w:firstLine="0"/>
        <w:jc w:val="both"/>
        <w:rPr>
          <w:b/>
          <w:sz w:val="24"/>
          <w:szCs w:val="24"/>
          <w:lang w:val="ru-RU"/>
        </w:rPr>
      </w:pPr>
    </w:p>
    <w:p w:rsidR="00E52BDD" w:rsidRPr="00386459" w:rsidRDefault="00E52BDD" w:rsidP="0050393D">
      <w:pPr>
        <w:pStyle w:val="Bodytext1"/>
        <w:shd w:val="clear" w:color="auto" w:fill="auto"/>
        <w:tabs>
          <w:tab w:val="left" w:pos="722"/>
        </w:tabs>
        <w:spacing w:line="281" w:lineRule="exact"/>
        <w:ind w:firstLine="0"/>
        <w:jc w:val="both"/>
        <w:rPr>
          <w:b/>
          <w:sz w:val="24"/>
          <w:szCs w:val="24"/>
          <w:lang w:val="ru-RU"/>
        </w:rPr>
      </w:pPr>
      <w:r w:rsidRPr="00386459">
        <w:rPr>
          <w:b/>
          <w:sz w:val="24"/>
          <w:szCs w:val="24"/>
          <w:lang w:val="ru-RU"/>
        </w:rPr>
        <w:t>2.10.1. Использование при выполнении исследований уникальны</w:t>
      </w:r>
      <w:r w:rsidR="00984A9E" w:rsidRPr="00386459">
        <w:rPr>
          <w:b/>
          <w:sz w:val="24"/>
          <w:szCs w:val="24"/>
          <w:lang w:val="ru-RU"/>
        </w:rPr>
        <w:t>х</w:t>
      </w:r>
      <w:r w:rsidRPr="00386459">
        <w:rPr>
          <w:b/>
          <w:sz w:val="24"/>
          <w:szCs w:val="24"/>
          <w:lang w:val="ru-RU"/>
        </w:rPr>
        <w:t xml:space="preserve"> научны</w:t>
      </w:r>
      <w:r w:rsidR="00984A9E" w:rsidRPr="00386459">
        <w:rPr>
          <w:b/>
          <w:sz w:val="24"/>
          <w:szCs w:val="24"/>
          <w:lang w:val="ru-RU"/>
        </w:rPr>
        <w:t>х</w:t>
      </w:r>
      <w:r w:rsidRPr="00386459">
        <w:rPr>
          <w:b/>
          <w:sz w:val="24"/>
          <w:szCs w:val="24"/>
          <w:lang w:val="ru-RU"/>
        </w:rPr>
        <w:t xml:space="preserve"> установ</w:t>
      </w:r>
      <w:r w:rsidR="00984A9E" w:rsidRPr="00386459">
        <w:rPr>
          <w:b/>
          <w:sz w:val="24"/>
          <w:szCs w:val="24"/>
          <w:lang w:val="ru-RU"/>
        </w:rPr>
        <w:t>о</w:t>
      </w:r>
      <w:r w:rsidRPr="00386459">
        <w:rPr>
          <w:b/>
          <w:sz w:val="24"/>
          <w:szCs w:val="24"/>
          <w:lang w:val="ru-RU"/>
        </w:rPr>
        <w:t>к (УНУ), научно</w:t>
      </w:r>
      <w:r w:rsidR="00984A9E" w:rsidRPr="00386459">
        <w:rPr>
          <w:b/>
          <w:sz w:val="24"/>
          <w:szCs w:val="24"/>
          <w:lang w:val="ru-RU"/>
        </w:rPr>
        <w:t>го</w:t>
      </w:r>
      <w:r w:rsidRPr="00386459">
        <w:rPr>
          <w:b/>
          <w:sz w:val="24"/>
          <w:szCs w:val="24"/>
          <w:lang w:val="ru-RU"/>
        </w:rPr>
        <w:t xml:space="preserve"> оборудовани</w:t>
      </w:r>
      <w:r w:rsidR="00984A9E" w:rsidRPr="00386459">
        <w:rPr>
          <w:b/>
          <w:sz w:val="24"/>
          <w:szCs w:val="24"/>
          <w:lang w:val="ru-RU"/>
        </w:rPr>
        <w:t>я</w:t>
      </w:r>
      <w:r w:rsidRPr="00386459">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386459">
        <w:rPr>
          <w:b/>
          <w:sz w:val="24"/>
          <w:szCs w:val="24"/>
          <w:lang w:val="ru-RU"/>
        </w:rPr>
        <w:t xml:space="preserve"> и наличие у участника </w:t>
      </w:r>
      <w:r w:rsidR="009338B9" w:rsidRPr="00386459">
        <w:rPr>
          <w:b/>
          <w:sz w:val="24"/>
          <w:szCs w:val="24"/>
          <w:lang w:val="ru-RU"/>
        </w:rPr>
        <w:t>отбора</w:t>
      </w:r>
      <w:r w:rsidR="00984A9E" w:rsidRPr="00386459">
        <w:rPr>
          <w:b/>
          <w:sz w:val="24"/>
          <w:szCs w:val="24"/>
          <w:lang w:val="ru-RU"/>
        </w:rPr>
        <w:t xml:space="preserve"> доступа к ним</w:t>
      </w:r>
    </w:p>
    <w:p w:rsidR="00E52BDD" w:rsidRPr="00386459" w:rsidRDefault="00E52BDD" w:rsidP="0050393D">
      <w:pPr>
        <w:ind w:firstLine="567"/>
        <w:jc w:val="both"/>
        <w:rPr>
          <w:rFonts w:ascii="Times New Roman" w:hAnsi="Times New Roman" w:cs="Times New Roman"/>
        </w:rPr>
      </w:pPr>
      <w:r w:rsidRPr="00386459">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xml:space="preserve"> </w:t>
      </w:r>
    </w:p>
    <w:bookmarkEnd w:id="191"/>
    <w:p w:rsidR="00A51569" w:rsidRPr="00386459" w:rsidRDefault="00E52BDD" w:rsidP="0050393D">
      <w:pPr>
        <w:pStyle w:val="Bodytext1"/>
        <w:shd w:val="clear" w:color="auto" w:fill="auto"/>
        <w:tabs>
          <w:tab w:val="left" w:pos="0"/>
        </w:tabs>
        <w:spacing w:before="120" w:line="281" w:lineRule="exact"/>
        <w:ind w:firstLine="0"/>
        <w:jc w:val="left"/>
        <w:rPr>
          <w:b/>
          <w:sz w:val="24"/>
          <w:szCs w:val="24"/>
          <w:lang w:val="ru-RU"/>
        </w:rPr>
      </w:pPr>
      <w:r w:rsidRPr="00386459">
        <w:rPr>
          <w:b/>
          <w:sz w:val="24"/>
          <w:szCs w:val="24"/>
          <w:lang w:val="ru-RU"/>
        </w:rPr>
        <w:t xml:space="preserve">2.11. </w:t>
      </w:r>
      <w:r w:rsidR="00A51569" w:rsidRPr="00386459">
        <w:rPr>
          <w:b/>
          <w:sz w:val="24"/>
          <w:szCs w:val="24"/>
          <w:lang w:val="ru-RU"/>
        </w:rPr>
        <w:t>Требования к выполняемым работам</w:t>
      </w:r>
    </w:p>
    <w:p w:rsidR="00A51569" w:rsidRPr="00386459" w:rsidRDefault="00A51569" w:rsidP="0050393D">
      <w:pPr>
        <w:pStyle w:val="Bodytext1"/>
        <w:shd w:val="clear" w:color="auto" w:fill="auto"/>
        <w:tabs>
          <w:tab w:val="left" w:pos="0"/>
        </w:tabs>
        <w:spacing w:before="120" w:line="281" w:lineRule="exact"/>
        <w:ind w:firstLine="0"/>
        <w:jc w:val="left"/>
        <w:rPr>
          <w:b/>
          <w:sz w:val="24"/>
          <w:szCs w:val="24"/>
          <w:lang w:val="ru-RU"/>
        </w:rPr>
      </w:pPr>
      <w:r w:rsidRPr="00386459">
        <w:rPr>
          <w:b/>
          <w:sz w:val="24"/>
          <w:szCs w:val="24"/>
          <w:lang w:val="ru-RU"/>
        </w:rPr>
        <w:t xml:space="preserve">2.11.1. Общие требования </w:t>
      </w:r>
    </w:p>
    <w:p w:rsidR="00A51569" w:rsidRPr="00386459" w:rsidRDefault="005855C2" w:rsidP="0050393D">
      <w:pPr>
        <w:ind w:firstLine="567"/>
        <w:jc w:val="both"/>
        <w:rPr>
          <w:rFonts w:ascii="Times New Roman" w:hAnsi="Times New Roman" w:cs="Times New Roman"/>
        </w:rPr>
      </w:pPr>
      <w:r w:rsidRPr="00386459">
        <w:rPr>
          <w:rFonts w:ascii="Times New Roman" w:hAnsi="Times New Roman" w:cs="Times New Roman"/>
        </w:rPr>
        <w:t>При описании проекта</w:t>
      </w:r>
      <w:r w:rsidR="00A51569" w:rsidRPr="00386459">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 по составу и содержанию исследовательских и аналитических работ;</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 по составу и содержанию теоретических исследований и разработке прототипов</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технических, программных, технологических решений;</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lastRenderedPageBreak/>
        <w:t>— проведение патентных исследований в соответствии ГОСТ Р 15.011-</w:t>
      </w:r>
      <w:r w:rsidR="00CA4EB4" w:rsidRPr="00386459">
        <w:rPr>
          <w:rFonts w:ascii="Times New Roman" w:hAnsi="Times New Roman" w:cs="Times New Roman"/>
        </w:rPr>
        <w:t>2022</w:t>
      </w:r>
      <w:r w:rsidRPr="00386459">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386459">
        <w:rPr>
          <w:rFonts w:ascii="Times New Roman" w:hAnsi="Times New Roman" w:cs="Times New Roman"/>
        </w:rPr>
        <w:t>ны</w:t>
      </w:r>
      <w:proofErr w:type="spellEnd"/>
      <w:r w:rsidRPr="00386459">
        <w:rPr>
          <w:rFonts w:ascii="Times New Roman" w:hAnsi="Times New Roman" w:cs="Times New Roman"/>
        </w:rPr>
        <w:t>) включать также разработку и изготовления объектов экспериментальных исследований.</w:t>
      </w:r>
    </w:p>
    <w:p w:rsidR="00A51569" w:rsidRPr="00386459" w:rsidRDefault="00A51569" w:rsidP="0050393D">
      <w:pPr>
        <w:ind w:firstLine="567"/>
        <w:jc w:val="both"/>
        <w:rPr>
          <w:rFonts w:ascii="Times New Roman" w:hAnsi="Times New Roman" w:cs="Times New Roman"/>
        </w:rPr>
      </w:pPr>
      <w:r w:rsidRPr="00386459">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rsidR="00E52BDD" w:rsidRPr="00386459" w:rsidRDefault="005855C2" w:rsidP="0050393D">
      <w:pPr>
        <w:pStyle w:val="Bodytext1"/>
        <w:shd w:val="clear" w:color="auto" w:fill="auto"/>
        <w:tabs>
          <w:tab w:val="left" w:pos="0"/>
        </w:tabs>
        <w:spacing w:before="120" w:line="281" w:lineRule="exact"/>
        <w:ind w:firstLine="0"/>
        <w:jc w:val="left"/>
        <w:rPr>
          <w:b/>
          <w:sz w:val="24"/>
          <w:szCs w:val="24"/>
          <w:lang w:val="ru-RU"/>
        </w:rPr>
      </w:pPr>
      <w:r w:rsidRPr="00386459">
        <w:rPr>
          <w:b/>
          <w:sz w:val="24"/>
          <w:szCs w:val="24"/>
          <w:lang w:val="ru-RU"/>
        </w:rPr>
        <w:t xml:space="preserve">2.11.2. </w:t>
      </w:r>
      <w:r w:rsidR="00E52BDD" w:rsidRPr="00386459">
        <w:rPr>
          <w:b/>
          <w:sz w:val="24"/>
          <w:szCs w:val="24"/>
          <w:lang w:val="ru-RU"/>
        </w:rPr>
        <w:t>Технические требования</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rsidR="005855C2"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В общем случае в разделе должны быть отражены:</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 требования по назначению научно-технических результатов;</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rsidR="00E52BDD" w:rsidRPr="00386459" w:rsidRDefault="00E52BDD" w:rsidP="0050393D">
      <w:pPr>
        <w:ind w:firstLine="709"/>
        <w:jc w:val="both"/>
        <w:rPr>
          <w:rFonts w:ascii="Times New Roman" w:hAnsi="Times New Roman" w:cs="Times New Roman"/>
        </w:rPr>
      </w:pPr>
      <w:r w:rsidRPr="00386459">
        <w:rPr>
          <w:rFonts w:ascii="Times New Roman" w:hAnsi="Times New Roman" w:cs="Times New Roman"/>
        </w:rPr>
        <w:t>— требования к объектам экспериментальных исследований.</w:t>
      </w:r>
    </w:p>
    <w:p w:rsidR="00E52BDD" w:rsidRPr="00386459"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3" w:name="_Toc93322532"/>
      <w:bookmarkStart w:id="194" w:name="_Toc95090565"/>
      <w:r w:rsidRPr="00386459">
        <w:rPr>
          <w:b/>
          <w:sz w:val="24"/>
          <w:szCs w:val="24"/>
          <w:lang w:val="ru-RU"/>
        </w:rPr>
        <w:t>2.11.3</w:t>
      </w:r>
      <w:r w:rsidR="00E52BDD" w:rsidRPr="00386459">
        <w:rPr>
          <w:b/>
          <w:sz w:val="24"/>
          <w:szCs w:val="24"/>
          <w:lang w:val="ru-RU"/>
        </w:rPr>
        <w:t>. Требования по назначению научно-технических результатов проекта</w:t>
      </w:r>
      <w:bookmarkEnd w:id="193"/>
      <w:bookmarkEnd w:id="194"/>
    </w:p>
    <w:p w:rsidR="00E52BDD" w:rsidRPr="00386459" w:rsidRDefault="00E52BDD" w:rsidP="0050393D">
      <w:pPr>
        <w:tabs>
          <w:tab w:val="left" w:pos="722"/>
        </w:tabs>
        <w:jc w:val="both"/>
        <w:rPr>
          <w:rFonts w:ascii="Times New Roman" w:hAnsi="Times New Roman" w:cs="Times New Roman"/>
        </w:rPr>
      </w:pPr>
      <w:r w:rsidRPr="00386459">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386459">
        <w:rPr>
          <w:rFonts w:ascii="Times New Roman" w:eastAsia="Calibri" w:hAnsi="Times New Roman" w:cs="Times New Roman"/>
          <w:color w:val="auto"/>
          <w:lang w:eastAsia="en-US"/>
        </w:rPr>
        <w:t>Ожидаемые результаты проекта</w:t>
      </w:r>
      <w:r w:rsidRPr="00386459">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rsidR="00E52BDD" w:rsidRPr="00386459"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5" w:name="_Toc93322533"/>
      <w:bookmarkStart w:id="196" w:name="_Toc95090566"/>
      <w:r w:rsidRPr="00386459">
        <w:rPr>
          <w:b/>
          <w:sz w:val="24"/>
          <w:szCs w:val="24"/>
          <w:lang w:val="ru-RU"/>
        </w:rPr>
        <w:t>2.11.4</w:t>
      </w:r>
      <w:r w:rsidR="00E52BDD" w:rsidRPr="00386459">
        <w:rPr>
          <w:b/>
          <w:sz w:val="24"/>
          <w:szCs w:val="24"/>
          <w:lang w:val="ru-RU"/>
        </w:rPr>
        <w:t>. Требования к показателям назначения</w:t>
      </w:r>
      <w:r w:rsidR="00E52BDD" w:rsidRPr="00386459">
        <w:rPr>
          <w:vertAlign w:val="superscript"/>
          <w:lang w:val="ru-RU"/>
        </w:rPr>
        <w:footnoteReference w:id="69"/>
      </w:r>
      <w:r w:rsidR="00E52BDD" w:rsidRPr="00386459">
        <w:rPr>
          <w:vertAlign w:val="superscript"/>
          <w:lang w:val="ru-RU"/>
        </w:rPr>
        <w:t>,</w:t>
      </w:r>
      <w:r w:rsidR="00E52BDD" w:rsidRPr="00386459">
        <w:rPr>
          <w:b/>
          <w:sz w:val="24"/>
          <w:szCs w:val="24"/>
          <w:lang w:val="ru-RU"/>
        </w:rPr>
        <w:t xml:space="preserve"> техническим характеристикам научно-</w:t>
      </w:r>
      <w:r w:rsidR="00E52BDD" w:rsidRPr="00386459">
        <w:rPr>
          <w:b/>
          <w:sz w:val="24"/>
          <w:szCs w:val="24"/>
          <w:lang w:val="ru-RU"/>
        </w:rPr>
        <w:lastRenderedPageBreak/>
        <w:t>технических результатов исследований</w:t>
      </w:r>
      <w:bookmarkEnd w:id="195"/>
      <w:bookmarkEnd w:id="196"/>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общем случае в подразделе приводятся требования:</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к математическим/имитационным/программным и т.п. моделям;</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к экспериментальным образцам (макету, лабораторной установке и т.п.);</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к исследовательским (стендам, установкам).</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Должны быть сформулированы требования:</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к назначению модели;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к составу модели;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к техническим характеристикам модели моделирования.</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состав требований к моделям должны быть включены, в том числе требования:</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rsidR="00E52BDD" w:rsidRPr="00386459"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7" w:name="_Toc93322534"/>
      <w:bookmarkStart w:id="198" w:name="_Toc95090567"/>
      <w:r w:rsidRPr="00386459">
        <w:rPr>
          <w:b/>
          <w:sz w:val="24"/>
          <w:szCs w:val="24"/>
          <w:lang w:val="ru-RU"/>
        </w:rPr>
        <w:t>2.11.5</w:t>
      </w:r>
      <w:r w:rsidR="00E52BDD" w:rsidRPr="00386459">
        <w:rPr>
          <w:b/>
          <w:sz w:val="24"/>
          <w:szCs w:val="24"/>
          <w:lang w:val="ru-RU"/>
        </w:rPr>
        <w:t>. Требования к объектам экспериментальных исследований</w:t>
      </w:r>
      <w:bookmarkEnd w:id="197"/>
      <w:bookmarkEnd w:id="198"/>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случае разработки экспериментального(</w:t>
      </w:r>
      <w:proofErr w:type="spellStart"/>
      <w:r w:rsidRPr="00386459">
        <w:rPr>
          <w:rFonts w:ascii="Times New Roman" w:hAnsi="Times New Roman" w:cs="Times New Roman"/>
        </w:rPr>
        <w:t>ых</w:t>
      </w:r>
      <w:proofErr w:type="spellEnd"/>
      <w:r w:rsidRPr="00386459">
        <w:rPr>
          <w:rFonts w:ascii="Times New Roman" w:hAnsi="Times New Roman" w:cs="Times New Roman"/>
        </w:rPr>
        <w:t>) образца(</w:t>
      </w:r>
      <w:proofErr w:type="spellStart"/>
      <w:r w:rsidRPr="00386459">
        <w:rPr>
          <w:rFonts w:ascii="Times New Roman" w:hAnsi="Times New Roman" w:cs="Times New Roman"/>
        </w:rPr>
        <w:t>ов</w:t>
      </w:r>
      <w:proofErr w:type="spellEnd"/>
      <w:r w:rsidRPr="00386459">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требования по составу (объекта);</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требования к функционированию (объекта);</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xml:space="preserve">— требования к показателям назначения, параметрам, техническим характеристикам. </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xml:space="preserve">При необходимости изложения специфических требований допускается вводить и другие </w:t>
      </w:r>
      <w:r w:rsidRPr="00386459">
        <w:rPr>
          <w:rFonts w:ascii="Times New Roman" w:hAnsi="Times New Roman" w:cs="Times New Roman"/>
        </w:rPr>
        <w:lastRenderedPageBreak/>
        <w:t>подразделы.</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rsidR="00E52BDD" w:rsidRPr="00386459"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99" w:name="_Toc93322535"/>
      <w:bookmarkStart w:id="200" w:name="_Toc95090568"/>
      <w:r w:rsidRPr="00386459">
        <w:rPr>
          <w:b/>
          <w:sz w:val="24"/>
          <w:szCs w:val="24"/>
          <w:lang w:val="ru-RU"/>
        </w:rPr>
        <w:t>2.12. Требования к патентным исследованиям и регистрации результатов интеллектуальной деятельности</w:t>
      </w:r>
      <w:bookmarkEnd w:id="199"/>
      <w:bookmarkEnd w:id="200"/>
    </w:p>
    <w:p w:rsidR="00E52BDD" w:rsidRPr="00386459" w:rsidRDefault="00E52BDD" w:rsidP="0050393D">
      <w:pPr>
        <w:tabs>
          <w:tab w:val="left" w:pos="0"/>
        </w:tabs>
        <w:jc w:val="both"/>
        <w:rPr>
          <w:rFonts w:ascii="Times New Roman" w:hAnsi="Times New Roman" w:cs="Times New Roman"/>
        </w:rPr>
      </w:pPr>
      <w:r w:rsidRPr="00386459">
        <w:rPr>
          <w:rFonts w:ascii="Times New Roman" w:hAnsi="Times New Roman" w:cs="Times New Roman"/>
        </w:rPr>
        <w:t>В разделе устанавливаются следующие обязательные требования:</w:t>
      </w:r>
    </w:p>
    <w:p w:rsidR="00E52BDD" w:rsidRPr="00386459" w:rsidRDefault="00E52BDD" w:rsidP="0050393D">
      <w:pPr>
        <w:tabs>
          <w:tab w:val="left" w:pos="567"/>
        </w:tabs>
        <w:jc w:val="both"/>
        <w:rPr>
          <w:rFonts w:ascii="Times New Roman" w:hAnsi="Times New Roman" w:cs="Times New Roman"/>
        </w:rPr>
      </w:pPr>
      <w:r w:rsidRPr="00386459">
        <w:rPr>
          <w:rFonts w:ascii="Times New Roman" w:hAnsi="Times New Roman" w:cs="Times New Roman"/>
        </w:rPr>
        <w:t>«1.</w:t>
      </w:r>
      <w:r w:rsidRPr="00386459">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386459">
        <w:rPr>
          <w:rFonts w:ascii="Times New Roman" w:hAnsi="Times New Roman" w:cs="Times New Roman"/>
        </w:rPr>
        <w:t xml:space="preserve">ГОСТ </w:t>
      </w:r>
      <w:proofErr w:type="gramStart"/>
      <w:r w:rsidR="004807D7" w:rsidRPr="00386459">
        <w:rPr>
          <w:rFonts w:ascii="Times New Roman" w:hAnsi="Times New Roman" w:cs="Times New Roman"/>
        </w:rPr>
        <w:t>Р</w:t>
      </w:r>
      <w:proofErr w:type="gramEnd"/>
      <w:r w:rsidR="004807D7" w:rsidRPr="00386459">
        <w:rPr>
          <w:rFonts w:ascii="Times New Roman" w:hAnsi="Times New Roman" w:cs="Times New Roman"/>
        </w:rPr>
        <w:t xml:space="preserve"> 15.011-2022 </w:t>
      </w:r>
      <w:r w:rsidRPr="00386459">
        <w:rPr>
          <w:rFonts w:ascii="Times New Roman" w:hAnsi="Times New Roman" w:cs="Times New Roman"/>
        </w:rPr>
        <w:t>.</w:t>
      </w:r>
    </w:p>
    <w:p w:rsidR="00E52BDD" w:rsidRPr="00386459" w:rsidRDefault="00E52BDD" w:rsidP="0050393D">
      <w:pPr>
        <w:tabs>
          <w:tab w:val="left" w:pos="567"/>
        </w:tabs>
        <w:jc w:val="both"/>
        <w:rPr>
          <w:rFonts w:ascii="Times New Roman" w:hAnsi="Times New Roman" w:cs="Times New Roman"/>
        </w:rPr>
      </w:pPr>
      <w:r w:rsidRPr="00386459">
        <w:rPr>
          <w:rFonts w:ascii="Times New Roman" w:hAnsi="Times New Roman" w:cs="Times New Roman"/>
        </w:rPr>
        <w:t>2.</w:t>
      </w:r>
      <w:r w:rsidRPr="00386459">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386459">
        <w:rPr>
          <w:rFonts w:ascii="Times New Roman" w:hAnsi="Times New Roman" w:cs="Times New Roman"/>
        </w:rPr>
        <w:t xml:space="preserve">ГОСТ </w:t>
      </w:r>
      <w:proofErr w:type="gramStart"/>
      <w:r w:rsidR="004807D7" w:rsidRPr="00386459">
        <w:rPr>
          <w:rFonts w:ascii="Times New Roman" w:hAnsi="Times New Roman" w:cs="Times New Roman"/>
        </w:rPr>
        <w:t>Р</w:t>
      </w:r>
      <w:proofErr w:type="gramEnd"/>
      <w:r w:rsidR="004807D7" w:rsidRPr="00386459">
        <w:rPr>
          <w:rFonts w:ascii="Times New Roman" w:hAnsi="Times New Roman" w:cs="Times New Roman"/>
        </w:rPr>
        <w:t xml:space="preserve"> 15.011-2022 </w:t>
      </w:r>
      <w:r w:rsidRPr="00386459">
        <w:rPr>
          <w:rFonts w:ascii="Times New Roman" w:hAnsi="Times New Roman" w:cs="Times New Roman"/>
        </w:rPr>
        <w:t xml:space="preserve">. </w:t>
      </w:r>
    </w:p>
    <w:p w:rsidR="00E52BDD" w:rsidRPr="00386459" w:rsidRDefault="00E52BDD" w:rsidP="0050393D">
      <w:pPr>
        <w:tabs>
          <w:tab w:val="left" w:pos="567"/>
        </w:tabs>
        <w:jc w:val="both"/>
        <w:rPr>
          <w:rFonts w:ascii="Times New Roman" w:hAnsi="Times New Roman" w:cs="Times New Roman"/>
        </w:rPr>
      </w:pPr>
      <w:r w:rsidRPr="00386459">
        <w:rPr>
          <w:rFonts w:ascii="Times New Roman" w:hAnsi="Times New Roman" w:cs="Times New Roman"/>
        </w:rPr>
        <w:t>3.</w:t>
      </w:r>
      <w:r w:rsidRPr="00386459">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rsidR="00E52BDD" w:rsidRPr="00386459" w:rsidRDefault="00E52BDD" w:rsidP="0050393D">
      <w:pPr>
        <w:tabs>
          <w:tab w:val="left" w:pos="567"/>
        </w:tabs>
        <w:jc w:val="both"/>
        <w:rPr>
          <w:rFonts w:ascii="Times New Roman" w:hAnsi="Times New Roman" w:cs="Times New Roman"/>
        </w:rPr>
      </w:pPr>
      <w:r w:rsidRPr="00386459">
        <w:rPr>
          <w:rFonts w:ascii="Times New Roman" w:hAnsi="Times New Roman" w:cs="Times New Roman"/>
        </w:rPr>
        <w:t>4.</w:t>
      </w:r>
      <w:r w:rsidRPr="00386459">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rsidR="00E52BDD" w:rsidRPr="00386459" w:rsidRDefault="00E52BDD" w:rsidP="0050393D">
      <w:pPr>
        <w:tabs>
          <w:tab w:val="left" w:pos="567"/>
        </w:tabs>
        <w:jc w:val="both"/>
        <w:rPr>
          <w:rFonts w:ascii="Times New Roman" w:hAnsi="Times New Roman" w:cs="Times New Roman"/>
        </w:rPr>
      </w:pPr>
      <w:r w:rsidRPr="00386459">
        <w:rPr>
          <w:rFonts w:ascii="Times New Roman" w:hAnsi="Times New Roman" w:cs="Times New Roman"/>
        </w:rPr>
        <w:t>5.</w:t>
      </w:r>
      <w:r w:rsidRPr="00386459">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386459">
        <w:rPr>
          <w:rFonts w:ascii="Times New Roman" w:hAnsi="Times New Roman" w:cs="Times New Roman"/>
          <w:vertAlign w:val="superscript"/>
        </w:rPr>
        <w:footnoteReference w:id="70"/>
      </w:r>
      <w:r w:rsidRPr="00386459">
        <w:rPr>
          <w:rFonts w:ascii="Times New Roman" w:hAnsi="Times New Roman" w:cs="Times New Roman"/>
        </w:rPr>
        <w:t xml:space="preserve">». </w:t>
      </w:r>
    </w:p>
    <w:p w:rsidR="00E52BDD" w:rsidRPr="00386459"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01" w:name="_Toc93322536"/>
      <w:bookmarkStart w:id="202" w:name="_Toc95090569"/>
      <w:r w:rsidRPr="00386459">
        <w:rPr>
          <w:b/>
          <w:sz w:val="24"/>
          <w:szCs w:val="24"/>
          <w:lang w:val="ru-RU"/>
        </w:rPr>
        <w:t>2.13. Требования к разрабатываемой документации</w:t>
      </w:r>
      <w:bookmarkEnd w:id="201"/>
      <w:bookmarkEnd w:id="202"/>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К научно-технической документации относятся:</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1) Отчеты о выполненных в ходе проекта работах (промежуточные и заключительный);</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2) Отчеты о патентных исследованиях.</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lastRenderedPageBreak/>
        <w:t xml:space="preserve">Техническую документацию разделяют на: </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программную - для программ для ЭВМ (программных компонентов и комплексов);</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технологическую - для технологий (технологических процессов).</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состав эскизной конструкторской документации могут входить:</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чертежи (общего вида, габаритные, монтажные).</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xml:space="preserve">В состав эскизной программной документации обязательным является включение: </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1) для программных комплексов:</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текст программы по ГОСТ 19.401-78;</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описание применения в соответствии с ГОСТ 19.502-78;</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2) для программных компонентов:</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текст программы по ГОСТ 19.401-78;</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описание программы по ГОСТ 19.402-78.</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состав эскизной технологической документации для проекта могут входить:</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лабораторный технологический регламент;</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xml:space="preserve"> — другие. </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схема функциональная;</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инструкция по эксплуатации;</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 формуляр в соответствии с ГОСТ 2.601-2006 и ГОСТ 2.610-2006.</w:t>
      </w:r>
    </w:p>
    <w:p w:rsidR="00E52BDD" w:rsidRPr="00386459" w:rsidRDefault="00E52BDD" w:rsidP="0050393D">
      <w:pPr>
        <w:jc w:val="both"/>
        <w:rPr>
          <w:rFonts w:ascii="Times New Roman" w:hAnsi="Times New Roman" w:cs="Times New Roman"/>
        </w:rPr>
      </w:pPr>
      <w:r w:rsidRPr="00386459">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rsidR="00E52BDD" w:rsidRPr="00386459" w:rsidRDefault="00E52BDD" w:rsidP="0050393D">
      <w:pPr>
        <w:rPr>
          <w:rFonts w:ascii="Times New Roman" w:hAnsi="Times New Roman" w:cs="Times New Roman"/>
        </w:rPr>
      </w:pPr>
    </w:p>
    <w:p w:rsidR="00E52BDD" w:rsidRPr="00386459" w:rsidRDefault="00E52BDD" w:rsidP="0050393D">
      <w:pPr>
        <w:jc w:val="both"/>
        <w:rPr>
          <w:rFonts w:ascii="Times New Roman" w:hAnsi="Times New Roman" w:cs="Times New Roman"/>
          <w:b/>
        </w:rPr>
      </w:pPr>
      <w:r w:rsidRPr="00386459">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rsidR="00617097" w:rsidRPr="00386459" w:rsidRDefault="00617097" w:rsidP="00D11DE9">
      <w:pPr>
        <w:widowControl/>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rsidR="00617097" w:rsidRPr="00386459" w:rsidRDefault="00617097" w:rsidP="00617097">
      <w:pPr>
        <w:widowControl/>
        <w:rPr>
          <w:rFonts w:ascii="Times New Roman" w:eastAsia="Times New Roman" w:hAnsi="Times New Roman" w:cs="Times New Roman"/>
          <w:color w:val="auto"/>
        </w:rPr>
      </w:pPr>
      <w:r w:rsidRPr="00386459">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rsidR="00617097" w:rsidRPr="00386459" w:rsidRDefault="00617097" w:rsidP="00617097">
      <w:pPr>
        <w:widowControl/>
        <w:rPr>
          <w:rFonts w:ascii="Times New Roman" w:eastAsia="Times New Roman" w:hAnsi="Times New Roman" w:cs="Times New Roman"/>
          <w:color w:val="auto"/>
        </w:rPr>
      </w:pPr>
      <w:r w:rsidRPr="00386459">
        <w:rPr>
          <w:rFonts w:ascii="Times New Roman" w:eastAsia="Times New Roman" w:hAnsi="Times New Roman" w:cs="Times New Roman"/>
          <w:color w:val="auto"/>
        </w:rPr>
        <w:lastRenderedPageBreak/>
        <w:t xml:space="preserve">- название проекта (и его акроним, если есть); </w:t>
      </w:r>
    </w:p>
    <w:p w:rsidR="00617097" w:rsidRPr="00386459" w:rsidRDefault="00617097" w:rsidP="00617097">
      <w:pPr>
        <w:widowControl/>
        <w:rPr>
          <w:rFonts w:ascii="Times New Roman" w:eastAsia="Times New Roman" w:hAnsi="Times New Roman" w:cs="Times New Roman"/>
          <w:color w:val="auto"/>
        </w:rPr>
      </w:pPr>
      <w:r w:rsidRPr="00386459">
        <w:rPr>
          <w:rFonts w:ascii="Times New Roman" w:eastAsia="Times New Roman" w:hAnsi="Times New Roman" w:cs="Times New Roman"/>
          <w:color w:val="auto"/>
        </w:rPr>
        <w:t xml:space="preserve">- полное название каждого из участвующих в проекте партнеров; </w:t>
      </w:r>
    </w:p>
    <w:p w:rsidR="00617097" w:rsidRPr="00386459" w:rsidRDefault="00617097" w:rsidP="00617097">
      <w:pPr>
        <w:widowControl/>
        <w:rPr>
          <w:rFonts w:ascii="Times New Roman" w:eastAsia="Times New Roman" w:hAnsi="Times New Roman" w:cs="Times New Roman"/>
          <w:color w:val="auto"/>
        </w:rPr>
      </w:pPr>
      <w:r w:rsidRPr="00386459">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rsidR="00617097" w:rsidRPr="00386459" w:rsidRDefault="00617097" w:rsidP="00D11DE9">
      <w:pPr>
        <w:widowControl/>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rsidR="00617097" w:rsidRPr="00386459" w:rsidRDefault="00617097" w:rsidP="00D11DE9">
      <w:pPr>
        <w:widowControl/>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rsidR="00617097" w:rsidRPr="00386459" w:rsidRDefault="00617097" w:rsidP="00D11DE9">
      <w:pPr>
        <w:widowControl/>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rsidR="00617097" w:rsidRPr="00386459" w:rsidRDefault="00617097" w:rsidP="00D11DE9">
      <w:pPr>
        <w:widowControl/>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rsidR="00617097" w:rsidRPr="003A44F3" w:rsidRDefault="00D11DE9" w:rsidP="00D11DE9">
      <w:pPr>
        <w:widowControl/>
        <w:jc w:val="both"/>
        <w:rPr>
          <w:rFonts w:ascii="Times New Roman" w:eastAsia="Times New Roman" w:hAnsi="Times New Roman" w:cs="Times New Roman"/>
          <w:color w:val="auto"/>
        </w:rPr>
      </w:pPr>
      <w:r w:rsidRPr="00386459">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386459">
        <w:rPr>
          <w:rFonts w:ascii="Times New Roman" w:eastAsia="Times New Roman" w:hAnsi="Times New Roman" w:cs="Times New Roman"/>
          <w:color w:val="auto"/>
        </w:rPr>
        <w:t xml:space="preserve"> </w:t>
      </w:r>
      <w:r w:rsidR="00617097" w:rsidRPr="00386459">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rsidR="00E52BDD" w:rsidRPr="003A44F3" w:rsidRDefault="00E52BDD" w:rsidP="00617097">
      <w:pPr>
        <w:widowControl/>
        <w:rPr>
          <w:rFonts w:ascii="Times New Roman" w:eastAsia="Times New Roman" w:hAnsi="Times New Roman" w:cs="Times New Roman"/>
          <w:color w:val="auto"/>
        </w:rPr>
      </w:pPr>
    </w:p>
    <w:p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6DF" w:rsidRDefault="005746DF" w:rsidP="00170943">
      <w:r>
        <w:separator/>
      </w:r>
    </w:p>
  </w:endnote>
  <w:endnote w:type="continuationSeparator" w:id="0">
    <w:p w:rsidR="005746DF" w:rsidRDefault="005746DF" w:rsidP="00170943">
      <w:r>
        <w:continuationSeparator/>
      </w:r>
    </w:p>
  </w:endnote>
  <w:endnote w:type="continuationNotice" w:id="1">
    <w:p w:rsidR="005746DF" w:rsidRDefault="005746D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F5" w:rsidRPr="00171332" w:rsidRDefault="006F666B">
    <w:pPr>
      <w:pStyle w:val="aff1"/>
      <w:jc w:val="center"/>
      <w:rPr>
        <w:rFonts w:ascii="Times New Roman" w:hAnsi="Times New Roman"/>
      </w:rPr>
    </w:pPr>
    <w:r w:rsidRPr="00171332">
      <w:rPr>
        <w:rFonts w:ascii="Times New Roman" w:hAnsi="Times New Roman"/>
      </w:rPr>
      <w:fldChar w:fldCharType="begin"/>
    </w:r>
    <w:r w:rsidR="009044F5" w:rsidRPr="00171332">
      <w:rPr>
        <w:rFonts w:ascii="Times New Roman" w:hAnsi="Times New Roman"/>
      </w:rPr>
      <w:instrText xml:space="preserve"> PAGE   \* MERGEFORMAT </w:instrText>
    </w:r>
    <w:r w:rsidRPr="00171332">
      <w:rPr>
        <w:rFonts w:ascii="Times New Roman" w:hAnsi="Times New Roman"/>
      </w:rPr>
      <w:fldChar w:fldCharType="separate"/>
    </w:r>
    <w:r w:rsidR="009044F5">
      <w:rPr>
        <w:rFonts w:ascii="Times New Roman" w:hAnsi="Times New Roman"/>
        <w:noProof/>
      </w:rPr>
      <w:t>2</w:t>
    </w:r>
    <w:r w:rsidRPr="00171332">
      <w:rPr>
        <w:rFonts w:ascii="Times New Roman" w:hAnsi="Times New Roman"/>
      </w:rPr>
      <w:fldChar w:fldCharType="end"/>
    </w:r>
  </w:p>
  <w:p w:rsidR="009044F5" w:rsidRDefault="009044F5">
    <w:pPr>
      <w:pStyle w:val="af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F5" w:rsidRPr="00171332" w:rsidRDefault="006F666B">
    <w:pPr>
      <w:pStyle w:val="aff1"/>
      <w:jc w:val="center"/>
      <w:rPr>
        <w:rFonts w:ascii="Times New Roman" w:hAnsi="Times New Roman"/>
      </w:rPr>
    </w:pPr>
    <w:r w:rsidRPr="00171332">
      <w:rPr>
        <w:rFonts w:ascii="Times New Roman" w:hAnsi="Times New Roman"/>
      </w:rPr>
      <w:fldChar w:fldCharType="begin"/>
    </w:r>
    <w:r w:rsidR="009044F5" w:rsidRPr="00171332">
      <w:rPr>
        <w:rFonts w:ascii="Times New Roman" w:hAnsi="Times New Roman"/>
      </w:rPr>
      <w:instrText xml:space="preserve"> PAGE   \* MERGEFORMAT </w:instrText>
    </w:r>
    <w:r w:rsidRPr="00171332">
      <w:rPr>
        <w:rFonts w:ascii="Times New Roman" w:hAnsi="Times New Roman"/>
      </w:rPr>
      <w:fldChar w:fldCharType="separate"/>
    </w:r>
    <w:r w:rsidR="008F1B2C">
      <w:rPr>
        <w:rFonts w:ascii="Times New Roman" w:hAnsi="Times New Roman"/>
        <w:noProof/>
      </w:rPr>
      <w:t>2</w:t>
    </w:r>
    <w:r w:rsidRPr="00171332">
      <w:rPr>
        <w:rFonts w:ascii="Times New Roman" w:hAnsi="Times New Roman"/>
      </w:rPr>
      <w:fldChar w:fldCharType="end"/>
    </w:r>
  </w:p>
  <w:p w:rsidR="009044F5" w:rsidRDefault="009044F5">
    <w:pPr>
      <w:pStyle w:val="af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F5" w:rsidRPr="00171332" w:rsidRDefault="006F666B">
    <w:pPr>
      <w:pStyle w:val="aff1"/>
      <w:jc w:val="center"/>
      <w:rPr>
        <w:rFonts w:ascii="Times New Roman" w:hAnsi="Times New Roman"/>
      </w:rPr>
    </w:pPr>
    <w:r w:rsidRPr="00171332">
      <w:rPr>
        <w:rFonts w:ascii="Times New Roman" w:hAnsi="Times New Roman"/>
      </w:rPr>
      <w:fldChar w:fldCharType="begin"/>
    </w:r>
    <w:r w:rsidR="009044F5" w:rsidRPr="00171332">
      <w:rPr>
        <w:rFonts w:ascii="Times New Roman" w:hAnsi="Times New Roman"/>
      </w:rPr>
      <w:instrText xml:space="preserve"> PAGE   \* MERGEFORMAT </w:instrText>
    </w:r>
    <w:r w:rsidRPr="00171332">
      <w:rPr>
        <w:rFonts w:ascii="Times New Roman" w:hAnsi="Times New Roman"/>
      </w:rPr>
      <w:fldChar w:fldCharType="separate"/>
    </w:r>
    <w:r w:rsidR="009044F5">
      <w:rPr>
        <w:rFonts w:ascii="Times New Roman" w:hAnsi="Times New Roman"/>
        <w:noProof/>
      </w:rPr>
      <w:t>2</w:t>
    </w:r>
    <w:r w:rsidRPr="00171332">
      <w:rPr>
        <w:rFonts w:ascii="Times New Roman" w:hAnsi="Times New Roman"/>
      </w:rPr>
      <w:fldChar w:fldCharType="end"/>
    </w:r>
  </w:p>
  <w:p w:rsidR="009044F5" w:rsidRDefault="009044F5">
    <w:pPr>
      <w:pStyle w:val="af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699619"/>
      <w:docPartObj>
        <w:docPartGallery w:val="Page Numbers (Bottom of Page)"/>
        <w:docPartUnique/>
      </w:docPartObj>
    </w:sdtPr>
    <w:sdtContent>
      <w:p w:rsidR="009044F5" w:rsidRPr="00995D8D" w:rsidRDefault="006F666B" w:rsidP="00995D8D">
        <w:pPr>
          <w:pStyle w:val="aff1"/>
          <w:jc w:val="center"/>
        </w:pPr>
        <w:r>
          <w:fldChar w:fldCharType="begin"/>
        </w:r>
        <w:r w:rsidR="009044F5">
          <w:instrText>PAGE   \* MERGEFORMAT</w:instrText>
        </w:r>
        <w:r>
          <w:fldChar w:fldCharType="separate"/>
        </w:r>
        <w:r w:rsidR="008F1B2C" w:rsidRPr="008F1B2C">
          <w:rPr>
            <w:noProof/>
            <w:lang w:val="ru-RU"/>
          </w:rPr>
          <w:t>41</w:t>
        </w:r>
        <w: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F5" w:rsidRPr="00171332" w:rsidRDefault="006F666B">
    <w:pPr>
      <w:pStyle w:val="aff1"/>
      <w:jc w:val="center"/>
      <w:rPr>
        <w:rFonts w:ascii="Times New Roman" w:hAnsi="Times New Roman"/>
      </w:rPr>
    </w:pPr>
    <w:r w:rsidRPr="00171332">
      <w:rPr>
        <w:rFonts w:ascii="Times New Roman" w:hAnsi="Times New Roman"/>
      </w:rPr>
      <w:fldChar w:fldCharType="begin"/>
    </w:r>
    <w:r w:rsidR="009044F5" w:rsidRPr="00171332">
      <w:rPr>
        <w:rFonts w:ascii="Times New Roman" w:hAnsi="Times New Roman"/>
      </w:rPr>
      <w:instrText xml:space="preserve"> PAGE   \* MERGEFORMAT </w:instrText>
    </w:r>
    <w:r w:rsidRPr="00171332">
      <w:rPr>
        <w:rFonts w:ascii="Times New Roman" w:hAnsi="Times New Roman"/>
      </w:rPr>
      <w:fldChar w:fldCharType="separate"/>
    </w:r>
    <w:r w:rsidR="009044F5">
      <w:rPr>
        <w:rFonts w:ascii="Times New Roman" w:hAnsi="Times New Roman"/>
        <w:noProof/>
      </w:rPr>
      <w:t>2</w:t>
    </w:r>
    <w:r w:rsidRPr="00171332">
      <w:rPr>
        <w:rFonts w:ascii="Times New Roman" w:hAnsi="Times New Roman"/>
      </w:rPr>
      <w:fldChar w:fldCharType="end"/>
    </w:r>
  </w:p>
  <w:p w:rsidR="009044F5" w:rsidRDefault="009044F5">
    <w:pPr>
      <w:pStyle w:val="af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37802"/>
      <w:docPartObj>
        <w:docPartGallery w:val="Page Numbers (Bottom of Page)"/>
        <w:docPartUnique/>
      </w:docPartObj>
    </w:sdtPr>
    <w:sdtEndPr>
      <w:rPr>
        <w:rFonts w:ascii="Times New Roman" w:hAnsi="Times New Roman"/>
      </w:rPr>
    </w:sdtEndPr>
    <w:sdtContent>
      <w:p w:rsidR="009044F5" w:rsidRPr="004078B5" w:rsidRDefault="006F666B">
        <w:pPr>
          <w:pStyle w:val="aff1"/>
          <w:jc w:val="center"/>
          <w:rPr>
            <w:rFonts w:ascii="Times New Roman" w:hAnsi="Times New Roman"/>
          </w:rPr>
        </w:pPr>
        <w:r w:rsidRPr="004078B5">
          <w:rPr>
            <w:rFonts w:ascii="Times New Roman" w:hAnsi="Times New Roman"/>
          </w:rPr>
          <w:fldChar w:fldCharType="begin"/>
        </w:r>
        <w:r w:rsidR="009044F5" w:rsidRPr="004078B5">
          <w:rPr>
            <w:rFonts w:ascii="Times New Roman" w:hAnsi="Times New Roman"/>
          </w:rPr>
          <w:instrText>PAGE   \* MERGEFORMAT</w:instrText>
        </w:r>
        <w:r w:rsidRPr="004078B5">
          <w:rPr>
            <w:rFonts w:ascii="Times New Roman" w:hAnsi="Times New Roman"/>
          </w:rPr>
          <w:fldChar w:fldCharType="separate"/>
        </w:r>
        <w:r w:rsidR="008F1B2C" w:rsidRPr="008F1B2C">
          <w:rPr>
            <w:rFonts w:ascii="Times New Roman" w:hAnsi="Times New Roman"/>
            <w:noProof/>
            <w:lang w:val="ru-RU"/>
          </w:rPr>
          <w:t>54</w:t>
        </w:r>
        <w:r w:rsidRPr="004078B5">
          <w:rPr>
            <w:rFonts w:ascii="Times New Roman" w:hAnsi="Times New Roman"/>
          </w:rPr>
          <w:fldChar w:fldCharType="end"/>
        </w:r>
      </w:p>
    </w:sdtContent>
  </w:sdt>
  <w:p w:rsidR="009044F5" w:rsidRPr="003D1D9A" w:rsidRDefault="009044F5" w:rsidP="003D1D9A">
    <w:pPr>
      <w:pStyle w:val="aff1"/>
      <w:jc w:val="center"/>
      <w:rPr>
        <w:rFonts w:ascii="Times New Roman" w:hAnsi="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F5" w:rsidRPr="00171332" w:rsidRDefault="006F666B">
    <w:pPr>
      <w:pStyle w:val="aff1"/>
      <w:jc w:val="center"/>
      <w:rPr>
        <w:rFonts w:ascii="Times New Roman" w:hAnsi="Times New Roman"/>
      </w:rPr>
    </w:pPr>
    <w:r w:rsidRPr="00171332">
      <w:rPr>
        <w:rFonts w:ascii="Times New Roman" w:hAnsi="Times New Roman"/>
      </w:rPr>
      <w:fldChar w:fldCharType="begin"/>
    </w:r>
    <w:r w:rsidR="009044F5" w:rsidRPr="00171332">
      <w:rPr>
        <w:rFonts w:ascii="Times New Roman" w:hAnsi="Times New Roman"/>
      </w:rPr>
      <w:instrText xml:space="preserve"> PAGE   \* MERGEFORMAT </w:instrText>
    </w:r>
    <w:r w:rsidRPr="00171332">
      <w:rPr>
        <w:rFonts w:ascii="Times New Roman" w:hAnsi="Times New Roman"/>
      </w:rPr>
      <w:fldChar w:fldCharType="separate"/>
    </w:r>
    <w:r w:rsidR="009044F5">
      <w:rPr>
        <w:rFonts w:ascii="Times New Roman" w:hAnsi="Times New Roman"/>
        <w:noProof/>
      </w:rPr>
      <w:t>35</w:t>
    </w:r>
    <w:r w:rsidRPr="00171332">
      <w:rPr>
        <w:rFonts w:ascii="Times New Roman" w:hAnsi="Times New Roman"/>
      </w:rPr>
      <w:fldChar w:fldCharType="end"/>
    </w:r>
  </w:p>
  <w:p w:rsidR="009044F5" w:rsidRDefault="009044F5">
    <w:pPr>
      <w:pStyle w:val="aff1"/>
    </w:pPr>
  </w:p>
  <w:p w:rsidR="009044F5" w:rsidRDefault="009044F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F5" w:rsidRDefault="006F666B" w:rsidP="005560C9">
    <w:pPr>
      <w:pStyle w:val="aff1"/>
      <w:jc w:val="center"/>
    </w:pPr>
    <w:r w:rsidRPr="00171332">
      <w:rPr>
        <w:rFonts w:ascii="Times New Roman" w:hAnsi="Times New Roman"/>
      </w:rPr>
      <w:fldChar w:fldCharType="begin"/>
    </w:r>
    <w:r w:rsidR="009044F5" w:rsidRPr="00171332">
      <w:rPr>
        <w:rFonts w:ascii="Times New Roman" w:hAnsi="Times New Roman"/>
      </w:rPr>
      <w:instrText xml:space="preserve"> PAGE   \* MERGEFORMAT </w:instrText>
    </w:r>
    <w:r w:rsidRPr="00171332">
      <w:rPr>
        <w:rFonts w:ascii="Times New Roman" w:hAnsi="Times New Roman"/>
      </w:rPr>
      <w:fldChar w:fldCharType="separate"/>
    </w:r>
    <w:r w:rsidR="008F1B2C">
      <w:rPr>
        <w:rFonts w:ascii="Times New Roman" w:hAnsi="Times New Roman"/>
        <w:noProof/>
      </w:rPr>
      <w:t>75</w:t>
    </w:r>
    <w:r w:rsidRPr="00171332">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6DF" w:rsidRDefault="005746DF">
      <w:r>
        <w:separator/>
      </w:r>
    </w:p>
  </w:footnote>
  <w:footnote w:type="continuationSeparator" w:id="0">
    <w:p w:rsidR="005746DF" w:rsidRDefault="005746DF">
      <w:r>
        <w:continuationSeparator/>
      </w:r>
    </w:p>
  </w:footnote>
  <w:footnote w:type="continuationNotice" w:id="1">
    <w:p w:rsidR="005746DF" w:rsidRDefault="005746DF"/>
  </w:footnote>
  <w:footnote w:id="2">
    <w:p w:rsidR="009044F5" w:rsidRPr="00386459" w:rsidRDefault="009044F5" w:rsidP="00386459">
      <w:pPr>
        <w:pStyle w:val="af2"/>
        <w:ind w:firstLine="0"/>
        <w:rPr>
          <w:rFonts w:ascii="Times New Roman" w:hAnsi="Times New Roman"/>
          <w:sz w:val="20"/>
          <w:szCs w:val="20"/>
          <w:lang w:val="ru-RU"/>
        </w:rPr>
      </w:pPr>
      <w:r w:rsidRPr="00E03060">
        <w:rPr>
          <w:rStyle w:val="ad"/>
          <w:sz w:val="20"/>
          <w:szCs w:val="20"/>
        </w:rPr>
        <w:footnoteRef/>
      </w:r>
      <w:r w:rsidRPr="00E03060">
        <w:rPr>
          <w:rFonts w:ascii="Times New Roman" w:hAnsi="Times New Roman"/>
          <w:sz w:val="20"/>
          <w:szCs w:val="20"/>
        </w:rPr>
        <w:t xml:space="preserve"> </w:t>
      </w:r>
      <w:r>
        <w:rPr>
          <w:rFonts w:ascii="Times New Roman" w:hAnsi="Times New Roman"/>
          <w:sz w:val="20"/>
          <w:szCs w:val="20"/>
          <w:lang w:val="ru-RU"/>
        </w:rPr>
        <w:t>Детальное о</w:t>
      </w:r>
      <w:r w:rsidRPr="00E03060">
        <w:rPr>
          <w:rFonts w:ascii="Times New Roman" w:hAnsi="Times New Roman"/>
          <w:sz w:val="20"/>
          <w:szCs w:val="20"/>
          <w:lang w:val="ru-RU"/>
        </w:rPr>
        <w:t>писание</w:t>
      </w:r>
      <w:r>
        <w:rPr>
          <w:rFonts w:ascii="Times New Roman" w:hAnsi="Times New Roman"/>
          <w:sz w:val="20"/>
          <w:szCs w:val="20"/>
          <w:lang w:val="ru-RU"/>
        </w:rPr>
        <w:t xml:space="preserve"> тематических</w:t>
      </w:r>
      <w:r w:rsidRPr="00E03060">
        <w:rPr>
          <w:rFonts w:ascii="Times New Roman" w:hAnsi="Times New Roman"/>
          <w:sz w:val="20"/>
          <w:szCs w:val="20"/>
          <w:lang w:val="ru-RU"/>
        </w:rPr>
        <w:t xml:space="preserve"> направлений </w:t>
      </w:r>
      <w:r>
        <w:rPr>
          <w:rFonts w:ascii="Times New Roman" w:hAnsi="Times New Roman"/>
          <w:sz w:val="20"/>
          <w:szCs w:val="20"/>
          <w:lang w:val="ru-RU"/>
        </w:rPr>
        <w:t xml:space="preserve">отбора </w:t>
      </w:r>
      <w:r w:rsidRPr="00E03060">
        <w:rPr>
          <w:rFonts w:ascii="Times New Roman" w:hAnsi="Times New Roman"/>
          <w:sz w:val="20"/>
          <w:szCs w:val="20"/>
          <w:lang w:val="ru-RU"/>
        </w:rPr>
        <w:t xml:space="preserve">приведено по адресу: </w:t>
      </w:r>
      <w:hyperlink r:id="rId1" w:history="1">
        <w:r w:rsidRPr="00E03060">
          <w:rPr>
            <w:rStyle w:val="a5"/>
            <w:rFonts w:ascii="Times New Roman" w:hAnsi="Times New Roman"/>
            <w:sz w:val="20"/>
            <w:szCs w:val="20"/>
          </w:rPr>
          <w:t>http://brics-sti.org/files/BRICS_STI_Framework_Programme_Call_2023.pdf</w:t>
        </w:r>
      </w:hyperlink>
    </w:p>
  </w:footnote>
  <w:footnote w:id="3">
    <w:p w:rsidR="009044F5" w:rsidRPr="00617097" w:rsidRDefault="009044F5"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rsidR="009044F5" w:rsidRPr="00617097" w:rsidRDefault="009044F5"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rsidR="009044F5" w:rsidRPr="00617097" w:rsidRDefault="009044F5" w:rsidP="00A1374C">
      <w:pPr>
        <w:pStyle w:val="ae"/>
        <w:spacing w:after="0"/>
      </w:pPr>
      <w:r w:rsidRPr="00617097">
        <w:t xml:space="preserve">- название проекта (и его акроним, если есть); </w:t>
      </w:r>
    </w:p>
    <w:p w:rsidR="009044F5" w:rsidRPr="00617097" w:rsidRDefault="009044F5" w:rsidP="00A1374C">
      <w:pPr>
        <w:pStyle w:val="ae"/>
        <w:spacing w:after="0"/>
      </w:pPr>
      <w:r w:rsidRPr="00617097">
        <w:t xml:space="preserve">- полное название каждого из участвующих в проекте партнеров; </w:t>
      </w:r>
    </w:p>
    <w:p w:rsidR="009044F5" w:rsidRPr="00617097" w:rsidRDefault="009044F5"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rsidR="009044F5" w:rsidRPr="00617097" w:rsidRDefault="009044F5" w:rsidP="00A1374C">
      <w:pPr>
        <w:pStyle w:val="ae"/>
        <w:spacing w:after="0"/>
      </w:pPr>
      <w:r w:rsidRPr="00617097">
        <w:t>- объемы привлекаемого финансирования и их источники (в том числе вкладываемые в проект собственные средства п</w:t>
      </w:r>
      <w:r>
        <w:t>артнеров, если таковые имеются)</w:t>
      </w:r>
      <w:r w:rsidRPr="00617097">
        <w:t>;</w:t>
      </w:r>
    </w:p>
    <w:p w:rsidR="009044F5" w:rsidRPr="00617097" w:rsidRDefault="009044F5" w:rsidP="00A1374C">
      <w:pPr>
        <w:pStyle w:val="ae"/>
        <w:spacing w:after="0"/>
      </w:pPr>
      <w:r w:rsidRPr="00617097">
        <w:t>- порядок предоставления сведений о выполненных работах и понесённых затратах;</w:t>
      </w:r>
    </w:p>
    <w:p w:rsidR="009044F5" w:rsidRPr="00617097" w:rsidRDefault="009044F5" w:rsidP="00A1374C">
      <w:pPr>
        <w:pStyle w:val="ae"/>
        <w:spacing w:after="0"/>
      </w:pPr>
      <w:r w:rsidRPr="00617097">
        <w:t>- порядок распределения и использования совместно полученной интеллектуальной собственности;</w:t>
      </w:r>
    </w:p>
    <w:p w:rsidR="009044F5" w:rsidRDefault="009044F5"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rsidR="009044F5" w:rsidRPr="00AF18A8" w:rsidRDefault="009044F5"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rsidR="009044F5" w:rsidRPr="00617097" w:rsidRDefault="009044F5"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4">
    <w:p w:rsidR="009044F5" w:rsidRPr="002B0632" w:rsidRDefault="009044F5"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rsidR="009044F5" w:rsidRPr="002B0632" w:rsidRDefault="009044F5"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rsidR="009044F5" w:rsidRPr="00C97EC2" w:rsidRDefault="009044F5"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rsidR="009044F5" w:rsidRPr="00D356BB" w:rsidRDefault="009044F5" w:rsidP="00852F3F">
      <w:pPr>
        <w:pStyle w:val="ae"/>
        <w:spacing w:after="0"/>
      </w:pPr>
      <w:r w:rsidRPr="00C97EC2">
        <w:rPr>
          <w:rStyle w:val="ad"/>
        </w:rPr>
        <w:footnoteRef/>
      </w:r>
      <w:r w:rsidRPr="00C97EC2">
        <w:t xml:space="preserve"> На момент подачи заявки допускается предоставление заверенной </w:t>
      </w:r>
      <w:r w:rsidRPr="00C97EC2">
        <w:rPr>
          <w:lang w:val="ru-RU"/>
        </w:rPr>
        <w:t>у</w:t>
      </w:r>
      <w:r w:rsidRPr="00C97EC2">
        <w:t xml:space="preserve">частником </w:t>
      </w:r>
      <w:r w:rsidRPr="00C97EC2">
        <w:rPr>
          <w:lang w:val="ru-RU"/>
        </w:rPr>
        <w:t>отбора</w:t>
      </w:r>
      <w:r w:rsidRPr="00C97EC2">
        <w:t xml:space="preserve"> </w:t>
      </w:r>
      <w:r w:rsidRPr="00C97EC2">
        <w:rPr>
          <w:lang w:val="ru-RU"/>
        </w:rPr>
        <w:t>копии предварительного</w:t>
      </w:r>
      <w:r>
        <w:rPr>
          <w:lang w:val="ru-RU"/>
        </w:rPr>
        <w:t xml:space="preserve"> договора (Ф</w:t>
      </w:r>
      <w:r w:rsidRPr="00C97EC2">
        <w:rPr>
          <w:lang w:val="ru-RU"/>
        </w:rPr>
        <w:t>орма 8).</w:t>
      </w:r>
      <w:r w:rsidRPr="00C97EC2">
        <w:t xml:space="preserve"> </w:t>
      </w:r>
      <w:r w:rsidRPr="00C32B6B">
        <w:rPr>
          <w:lang w:val="ru-RU"/>
        </w:rPr>
        <w:t>О</w:t>
      </w:r>
      <w:proofErr w:type="spellStart"/>
      <w:r w:rsidRPr="00C32B6B">
        <w:t>ригинал</w:t>
      </w:r>
      <w:proofErr w:type="spellEnd"/>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6">
    <w:p w:rsidR="009044F5" w:rsidRPr="00D356BB" w:rsidRDefault="009044F5"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 xml:space="preserve">» 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rsidR="009044F5" w:rsidRPr="007803B1" w:rsidRDefault="009044F5">
      <w:pPr>
        <w:pStyle w:val="ae"/>
        <w:rPr>
          <w:lang w:val="ru-RU"/>
        </w:rPr>
      </w:pPr>
      <w:r>
        <w:rPr>
          <w:rStyle w:val="ad"/>
        </w:rPr>
        <w:footnoteRef/>
      </w:r>
      <w:r>
        <w:t xml:space="preserve"> </w:t>
      </w:r>
      <w:r>
        <w:rPr>
          <w:lang w:val="ru-RU"/>
        </w:rPr>
        <w:t>Понятие «координационный совет» применяется в значении, определенном абзацем третьим пункта 2 Правил.</w:t>
      </w:r>
    </w:p>
  </w:footnote>
  <w:footnote w:id="8">
    <w:p w:rsidR="009044F5" w:rsidRPr="00E077FF" w:rsidRDefault="009044F5" w:rsidP="00C76732">
      <w:pPr>
        <w:pStyle w:val="ae"/>
        <w:rPr>
          <w:lang w:val="ru-RU"/>
        </w:rPr>
      </w:pPr>
      <w:r w:rsidRPr="003D773F">
        <w:rPr>
          <w:rStyle w:val="ad"/>
        </w:rPr>
        <w:footnoteRef/>
      </w:r>
      <w:r w:rsidRPr="003D773F">
        <w:t xml:space="preserve"> </w:t>
      </w:r>
      <w:r w:rsidRPr="003D773F">
        <w:rPr>
          <w:lang w:val="ru-RU"/>
        </w:rPr>
        <w:t xml:space="preserve">Устанавливается на </w:t>
      </w:r>
      <w:r w:rsidRPr="00FA5BE2">
        <w:rPr>
          <w:lang w:val="ru-RU"/>
        </w:rPr>
        <w:t>основании суммы, указанной в п. 13.2.4.</w:t>
      </w:r>
      <w:r>
        <w:rPr>
          <w:lang w:val="ru-RU"/>
        </w:rPr>
        <w:t xml:space="preserve"> </w:t>
      </w:r>
    </w:p>
  </w:footnote>
  <w:footnote w:id="9">
    <w:p w:rsidR="009044F5" w:rsidRPr="009E1EB7" w:rsidRDefault="009044F5"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10">
    <w:p w:rsidR="009044F5" w:rsidRPr="00C04FB5" w:rsidRDefault="009044F5" w:rsidP="00867319">
      <w:pPr>
        <w:pStyle w:val="ae"/>
        <w:spacing w:after="0"/>
        <w:rPr>
          <w:lang w:val="ru-RU"/>
        </w:rPr>
      </w:pPr>
      <w:r>
        <w:rPr>
          <w:rStyle w:val="ad"/>
        </w:rPr>
        <w:footnoteRef/>
      </w:r>
      <w:r>
        <w:t xml:space="preserve"> </w:t>
      </w:r>
      <w:r w:rsidRPr="004C3E27">
        <w:t xml:space="preserve">В соответствии с постановлением Правительства Российской Федерации от 19 марта 2022 г. № 414 «О некоторых вопросах применения </w:t>
      </w:r>
      <w:r>
        <w:rPr>
          <w:lang w:val="ru-RU"/>
        </w:rPr>
        <w:t xml:space="preserve">требований и </w:t>
      </w:r>
      <w:r w:rsidRPr="004C3E27">
        <w:t>целевы</w:t>
      </w:r>
      <w:r>
        <w:rPr>
          <w:lang w:val="ru-RU"/>
        </w:rPr>
        <w:t>х</w:t>
      </w:r>
      <w:r w:rsidRPr="004C3E27">
        <w:t xml:space="preserve"> значени</w:t>
      </w:r>
      <w:r>
        <w:rPr>
          <w:lang w:val="ru-RU"/>
        </w:rPr>
        <w:t>й</w:t>
      </w:r>
      <w:r w:rsidRPr="004C3E27">
        <w:t xml:space="preserve"> показателей</w:t>
      </w:r>
      <w:r>
        <w:rPr>
          <w:lang w:val="ru-RU"/>
        </w:rPr>
        <w:t>, связанных с</w:t>
      </w:r>
      <w:r w:rsidRPr="004C3E27">
        <w:t xml:space="preserve"> публикационной активност</w:t>
      </w:r>
      <w:r>
        <w:rPr>
          <w:lang w:val="ru-RU"/>
        </w:rPr>
        <w:t>ью</w:t>
      </w:r>
      <w:r w:rsidRPr="004C3E27">
        <w:t xml:space="preserve">» до 31 декабря </w:t>
      </w:r>
      <w:r>
        <w:rPr>
          <w:lang w:val="ru-RU"/>
        </w:rPr>
        <w:t>2023</w:t>
      </w:r>
      <w:r w:rsidRPr="004C3E27">
        <w:t xml:space="preserve">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t>
      </w:r>
      <w:proofErr w:type="spellStart"/>
      <w:r w:rsidRPr="004C3E27">
        <w:t>Web</w:t>
      </w:r>
      <w:proofErr w:type="spellEnd"/>
      <w:r w:rsidRPr="004C3E27">
        <w:t xml:space="preserve"> </w:t>
      </w:r>
      <w:proofErr w:type="spellStart"/>
      <w:r w:rsidRPr="004C3E27">
        <w:t>of</w:t>
      </w:r>
      <w:proofErr w:type="spellEnd"/>
      <w:r w:rsidRPr="004C3E27">
        <w:t xml:space="preserve"> </w:t>
      </w:r>
      <w:proofErr w:type="spellStart"/>
      <w:r w:rsidRPr="004C3E27">
        <w:t>Science</w:t>
      </w:r>
      <w:proofErr w:type="spellEnd"/>
      <w:r w:rsidRPr="004C3E27">
        <w:t xml:space="preserve">, </w:t>
      </w:r>
      <w:proofErr w:type="spellStart"/>
      <w:r w:rsidRPr="004C3E27">
        <w:t>Scopus</w:t>
      </w:r>
      <w:proofErr w:type="spellEnd"/>
      <w:r w:rsidRPr="004C3E27">
        <w:t xml:space="preserve">) </w:t>
      </w:r>
      <w:r w:rsidRPr="00947E40">
        <w:t>а также целевые значения показателей, связанных с указанной</w:t>
      </w:r>
      <w:r>
        <w:t xml:space="preserve"> публикационной активностью, </w:t>
      </w:r>
      <w:r w:rsidRPr="004C3E27">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footnote>
  <w:footnote w:id="11">
    <w:p w:rsidR="009044F5" w:rsidRPr="002173B4" w:rsidRDefault="009044F5" w:rsidP="00867319">
      <w:pPr>
        <w:pStyle w:val="ae"/>
        <w:spacing w:after="0"/>
      </w:pPr>
      <w:r w:rsidRPr="008C0F26">
        <w:rPr>
          <w:rStyle w:val="ad"/>
        </w:rPr>
        <w:footnoteRef/>
      </w:r>
      <w:r w:rsidRPr="008C0F26">
        <w:t xml:space="preserve"> </w:t>
      </w:r>
      <w:r w:rsidRPr="009E5758">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w:t>
      </w:r>
      <w:r>
        <w:rPr>
          <w:rFonts w:eastAsia="Calibri"/>
        </w:rPr>
        <w:t>оекта</w:t>
      </w:r>
      <w:r w:rsidRPr="00764FFC">
        <w:rPr>
          <w:rFonts w:eastAsia="Calibri"/>
        </w:rPr>
        <w:t>.</w:t>
      </w:r>
    </w:p>
  </w:footnote>
  <w:footnote w:id="12">
    <w:p w:rsidR="009044F5" w:rsidRPr="00BF75FC" w:rsidRDefault="009044F5">
      <w:pPr>
        <w:pStyle w:val="ae"/>
      </w:pPr>
      <w:r>
        <w:rPr>
          <w:rStyle w:val="ad"/>
        </w:rPr>
        <w:footnoteRef/>
      </w:r>
      <w:r>
        <w:t xml:space="preserve"> </w:t>
      </w:r>
      <w:r w:rsidRPr="00BF75FC">
        <w:t xml:space="preserve">На момент подачи заявки допускается предоставление заверенной участником отбора копии предварительного договора . Оригинал </w:t>
      </w:r>
      <w:r w:rsidRPr="003A44F3">
        <w:rPr>
          <w:lang w:val="ru-RU"/>
        </w:rPr>
        <w:t xml:space="preserve">основного </w:t>
      </w:r>
      <w:r w:rsidRPr="00BF75FC">
        <w:t>договора предоставляется Организатору отбора в срок до окончания работ по этапу 1 выполнения проекта.</w:t>
      </w:r>
    </w:p>
  </w:footnote>
  <w:footnote w:id="13">
    <w:p w:rsidR="009044F5" w:rsidRPr="00AA463A" w:rsidRDefault="009044F5"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Объем денежных средств, привлекаемых иностранной(</w:t>
      </w:r>
      <w:proofErr w:type="spellStart"/>
      <w:r w:rsidRPr="004868C0">
        <w:rPr>
          <w:rFonts w:eastAsia="Courier New"/>
          <w:color w:val="000000"/>
          <w:lang w:val="ru-RU" w:eastAsia="ru-RU"/>
        </w:rPr>
        <w:t>ыми</w:t>
      </w:r>
      <w:proofErr w:type="spellEnd"/>
      <w:r w:rsidRPr="004868C0">
        <w:rPr>
          <w:rFonts w:eastAsia="Courier New"/>
          <w:color w:val="000000"/>
          <w:lang w:val="ru-RU" w:eastAsia="ru-RU"/>
        </w:rPr>
        <w:t>) организацией(</w:t>
      </w:r>
      <w:proofErr w:type="spellStart"/>
      <w:r w:rsidRPr="004868C0">
        <w:rPr>
          <w:rFonts w:eastAsia="Courier New"/>
          <w:color w:val="000000"/>
          <w:lang w:val="ru-RU" w:eastAsia="ru-RU"/>
        </w:rPr>
        <w:t>ями</w:t>
      </w:r>
      <w:proofErr w:type="spellEnd"/>
      <w:r w:rsidRPr="004868C0">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 xml:space="preserve">отбора на </w:t>
      </w:r>
      <w:r>
        <w:rPr>
          <w:rFonts w:eastAsia="Courier New"/>
          <w:color w:val="000000"/>
          <w:lang w:val="ru-RU" w:eastAsia="ru-RU"/>
        </w:rPr>
        <w:t>п</w:t>
      </w:r>
      <w:r w:rsidRPr="00652B91">
        <w:rPr>
          <w:rFonts w:eastAsia="Courier New"/>
          <w:color w:val="000000"/>
          <w:lang w:val="ru-RU" w:eastAsia="ru-RU"/>
        </w:rPr>
        <w:t>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w:t>
      </w:r>
      <w:proofErr w:type="gramStart"/>
      <w:r w:rsidRPr="004868C0">
        <w:rPr>
          <w:rFonts w:eastAsia="Courier New"/>
          <w:color w:val="000000"/>
          <w:lang w:val="ru-RU" w:eastAsia="ru-RU"/>
        </w:rPr>
        <w:t xml:space="preserve">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proofErr w:type="gramEnd"/>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xml:space="preserve">. Перечень </w:t>
      </w:r>
      <w:r>
        <w:rPr>
          <w:color w:val="000000" w:themeColor="text1"/>
          <w:lang w:val="ru-RU"/>
        </w:rPr>
        <w:t>характеристик (</w:t>
      </w:r>
      <w:r w:rsidRPr="00BF23FD">
        <w:rPr>
          <w:color w:val="000000" w:themeColor="text1"/>
          <w:lang w:val="ru-RU"/>
        </w:rPr>
        <w:t>показателей, необходимых для достижения результата предоставления гранта</w:t>
      </w:r>
      <w:r>
        <w:rPr>
          <w:color w:val="000000" w:themeColor="text1"/>
          <w:lang w:val="ru-RU"/>
        </w:rPr>
        <w:t>)</w:t>
      </w:r>
      <w:r w:rsidRPr="00BF23FD">
        <w:rPr>
          <w:color w:val="000000" w:themeColor="text1"/>
          <w:lang w:val="ru-RU"/>
        </w:rPr>
        <w:t>, и их значения</w:t>
      </w:r>
      <w:r>
        <w:rPr>
          <w:color w:val="000000" w:themeColor="text1"/>
          <w:lang w:val="ru-RU"/>
        </w:rPr>
        <w:t>» Формы 3.</w:t>
      </w:r>
      <w:r w:rsidRPr="00A84457">
        <w:rPr>
          <w:color w:val="000000" w:themeColor="text1"/>
          <w:lang w:val="ru-RU"/>
        </w:rPr>
        <w:t xml:space="preserve">  </w:t>
      </w:r>
    </w:p>
  </w:footnote>
  <w:footnote w:id="14">
    <w:p w:rsidR="009044F5" w:rsidRPr="00A51569" w:rsidRDefault="009044F5"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rsidR="009044F5" w:rsidRPr="00A51569" w:rsidRDefault="009044F5">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rsidR="009044F5" w:rsidRPr="00E0375F" w:rsidRDefault="009044F5"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rsidR="009044F5" w:rsidRPr="00E0375F" w:rsidRDefault="009044F5"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8">
    <w:p w:rsidR="009044F5" w:rsidRPr="00E0375F" w:rsidRDefault="009044F5"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rsidR="009044F5" w:rsidRPr="00E0375F" w:rsidRDefault="009044F5"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rsidR="009044F5" w:rsidRPr="00881371" w:rsidRDefault="009044F5"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rsidR="009044F5" w:rsidRPr="00031E78" w:rsidRDefault="009044F5"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w:t>
      </w:r>
      <w:proofErr w:type="spellStart"/>
      <w:r>
        <w:rPr>
          <w:lang w:val="ru-RU"/>
        </w:rPr>
        <w:t>ыми</w:t>
      </w:r>
      <w:proofErr w:type="spellEnd"/>
      <w:r>
        <w:rPr>
          <w:lang w:val="ru-RU"/>
        </w:rPr>
        <w:t>) организацией(</w:t>
      </w:r>
      <w:proofErr w:type="spellStart"/>
      <w:r>
        <w:rPr>
          <w:lang w:val="ru-RU"/>
        </w:rPr>
        <w:t>ями</w:t>
      </w:r>
      <w:proofErr w:type="spellEnd"/>
      <w:r>
        <w:rPr>
          <w:lang w:val="ru-RU"/>
        </w:rPr>
        <w:t xml:space="preserve">):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rsidR="009044F5" w:rsidRDefault="009044F5"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3">
    <w:p w:rsidR="009044F5" w:rsidRPr="00207FBE" w:rsidRDefault="009044F5"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rsidR="009044F5" w:rsidRPr="003C7266" w:rsidRDefault="009044F5"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5">
    <w:p w:rsidR="009044F5" w:rsidRPr="003C7266" w:rsidRDefault="009044F5"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6">
    <w:p w:rsidR="009044F5" w:rsidRPr="003C7266" w:rsidRDefault="009044F5"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7">
    <w:p w:rsidR="009044F5" w:rsidRPr="003C7266" w:rsidRDefault="009044F5" w:rsidP="00B41851">
      <w:pPr>
        <w:pStyle w:val="ae"/>
        <w:widowControl w:val="0"/>
        <w:spacing w:after="0"/>
        <w:contextualSpacing/>
        <w:jc w:val="left"/>
        <w:rPr>
          <w:sz w:val="18"/>
          <w:szCs w:val="18"/>
          <w:lang w:val="ru-RU"/>
        </w:rPr>
      </w:pPr>
      <w:r w:rsidRPr="003C7266">
        <w:rPr>
          <w:rStyle w:val="ad"/>
          <w:sz w:val="18"/>
          <w:szCs w:val="18"/>
        </w:rPr>
        <w:footnoteRef/>
      </w:r>
      <w:r w:rsidRPr="003C7266">
        <w:rPr>
          <w:sz w:val="18"/>
          <w:szCs w:val="18"/>
        </w:rPr>
        <w:t xml:space="preserve"> Указывается при наличии</w:t>
      </w:r>
      <w:r w:rsidRPr="003C7266">
        <w:rPr>
          <w:sz w:val="18"/>
          <w:szCs w:val="18"/>
          <w:lang w:val="ru-RU"/>
        </w:rPr>
        <w:t>.</w:t>
      </w:r>
    </w:p>
  </w:footnote>
  <w:footnote w:id="28">
    <w:p w:rsidR="009044F5" w:rsidRPr="003C7266" w:rsidRDefault="009044F5"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9">
    <w:p w:rsidR="009044F5" w:rsidRPr="003C7266" w:rsidRDefault="009044F5"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30">
    <w:p w:rsidR="009044F5" w:rsidRPr="002E17E4" w:rsidRDefault="009044F5"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1">
    <w:p w:rsidR="009044F5" w:rsidRPr="002E17E4" w:rsidRDefault="009044F5" w:rsidP="002E17E4">
      <w:pPr>
        <w:pStyle w:val="ae"/>
        <w:widowControl w:val="0"/>
        <w:spacing w:after="0"/>
        <w:ind w:right="-318"/>
        <w:contextualSpacing/>
        <w:jc w:val="left"/>
        <w:rPr>
          <w:sz w:val="18"/>
          <w:szCs w:val="18"/>
          <w:lang w:val="ru-RU"/>
        </w:rPr>
      </w:pPr>
      <w:r w:rsidRPr="002E17E4">
        <w:rPr>
          <w:rStyle w:val="ad"/>
          <w:sz w:val="18"/>
          <w:szCs w:val="18"/>
        </w:rPr>
        <w:footnoteRef/>
      </w:r>
      <w:r w:rsidRPr="002E17E4">
        <w:rPr>
          <w:sz w:val="18"/>
          <w:szCs w:val="18"/>
        </w:rPr>
        <w:t xml:space="preserve"> Указывается при наличии</w:t>
      </w:r>
      <w:r w:rsidRPr="002E17E4">
        <w:rPr>
          <w:sz w:val="18"/>
          <w:szCs w:val="18"/>
          <w:lang w:val="ru-RU"/>
        </w:rPr>
        <w:t xml:space="preserve"> научных публикаций. По данному идентификатору автора должны находиться научные публикации </w:t>
      </w:r>
      <w:r w:rsidRPr="002E17E4">
        <w:rPr>
          <w:rFonts w:eastAsia="Courier New"/>
          <w:color w:val="000000"/>
          <w:sz w:val="18"/>
          <w:szCs w:val="18"/>
          <w:lang w:val="ru-RU" w:eastAsia="ru-RU"/>
        </w:rPr>
        <w:t>ключевого исполнителя проекта</w:t>
      </w:r>
      <w:r w:rsidRPr="002E17E4">
        <w:rPr>
          <w:sz w:val="18"/>
          <w:szCs w:val="18"/>
          <w:lang w:val="ru-RU"/>
        </w:rPr>
        <w:t xml:space="preserve"> в </w:t>
      </w:r>
      <w:proofErr w:type="spellStart"/>
      <w:r w:rsidRPr="002E17E4">
        <w:rPr>
          <w:sz w:val="18"/>
          <w:szCs w:val="18"/>
          <w:lang w:val="ru-RU"/>
        </w:rPr>
        <w:t>Web</w:t>
      </w:r>
      <w:proofErr w:type="spellEnd"/>
      <w:r w:rsidRPr="002E17E4">
        <w:rPr>
          <w:sz w:val="18"/>
          <w:szCs w:val="18"/>
          <w:lang w:val="ru-RU"/>
        </w:rPr>
        <w:t xml:space="preserve"> </w:t>
      </w:r>
      <w:proofErr w:type="spellStart"/>
      <w:r w:rsidRPr="002E17E4">
        <w:rPr>
          <w:sz w:val="18"/>
          <w:szCs w:val="18"/>
          <w:lang w:val="ru-RU"/>
        </w:rPr>
        <w:t>of</w:t>
      </w:r>
      <w:proofErr w:type="spellEnd"/>
      <w:r w:rsidRPr="002E17E4">
        <w:rPr>
          <w:sz w:val="18"/>
          <w:szCs w:val="18"/>
          <w:lang w:val="ru-RU"/>
        </w:rPr>
        <w:t xml:space="preserve"> </w:t>
      </w:r>
      <w:proofErr w:type="spellStart"/>
      <w:r w:rsidRPr="002E17E4">
        <w:rPr>
          <w:sz w:val="18"/>
          <w:szCs w:val="18"/>
          <w:lang w:val="ru-RU"/>
        </w:rPr>
        <w:t>Science</w:t>
      </w:r>
      <w:proofErr w:type="spellEnd"/>
      <w:r w:rsidRPr="002E17E4">
        <w:rPr>
          <w:sz w:val="18"/>
          <w:szCs w:val="18"/>
          <w:lang w:val="ru-RU"/>
        </w:rPr>
        <w:t xml:space="preserve"> </w:t>
      </w:r>
      <w:proofErr w:type="spellStart"/>
      <w:r w:rsidRPr="002E17E4">
        <w:rPr>
          <w:sz w:val="18"/>
          <w:szCs w:val="18"/>
          <w:lang w:val="ru-RU"/>
        </w:rPr>
        <w:t>Core</w:t>
      </w:r>
      <w:proofErr w:type="spellEnd"/>
      <w:r w:rsidRPr="002E17E4">
        <w:rPr>
          <w:sz w:val="18"/>
          <w:szCs w:val="18"/>
          <w:lang w:val="ru-RU"/>
        </w:rPr>
        <w:t xml:space="preserve"> </w:t>
      </w:r>
      <w:proofErr w:type="spellStart"/>
      <w:r w:rsidRPr="002E17E4">
        <w:rPr>
          <w:sz w:val="18"/>
          <w:szCs w:val="18"/>
          <w:lang w:val="ru-RU"/>
        </w:rPr>
        <w:t>Collection</w:t>
      </w:r>
      <w:proofErr w:type="spellEnd"/>
      <w:r w:rsidRPr="002E17E4">
        <w:rPr>
          <w:sz w:val="18"/>
          <w:szCs w:val="18"/>
          <w:lang w:val="ru-RU"/>
        </w:rPr>
        <w:t>. Поиск</w:t>
      </w:r>
      <w:r w:rsidRPr="002E17E4">
        <w:rPr>
          <w:sz w:val="18"/>
          <w:szCs w:val="18"/>
          <w:lang w:val="en-US"/>
        </w:rPr>
        <w:t xml:space="preserve"> </w:t>
      </w:r>
      <w:r w:rsidRPr="002E17E4">
        <w:rPr>
          <w:sz w:val="18"/>
          <w:szCs w:val="18"/>
          <w:lang w:val="ru-RU"/>
        </w:rPr>
        <w:t>реализуется</w:t>
      </w:r>
      <w:r w:rsidRPr="002E17E4">
        <w:rPr>
          <w:sz w:val="18"/>
          <w:szCs w:val="18"/>
          <w:lang w:val="en-US"/>
        </w:rPr>
        <w:t xml:space="preserve"> </w:t>
      </w:r>
      <w:r w:rsidRPr="002E17E4">
        <w:rPr>
          <w:sz w:val="18"/>
          <w:szCs w:val="18"/>
          <w:lang w:val="ru-RU"/>
        </w:rPr>
        <w:t>через</w:t>
      </w:r>
      <w:r w:rsidRPr="002E17E4">
        <w:rPr>
          <w:sz w:val="18"/>
          <w:szCs w:val="18"/>
          <w:lang w:val="en-US"/>
        </w:rPr>
        <w:t xml:space="preserve"> «Author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«Web of Science </w:t>
      </w:r>
      <w:proofErr w:type="spellStart"/>
      <w:r w:rsidRPr="002E17E4">
        <w:rPr>
          <w:sz w:val="18"/>
          <w:szCs w:val="18"/>
          <w:lang w:val="en-US"/>
        </w:rPr>
        <w:t>ResearcherID</w:t>
      </w:r>
      <w:proofErr w:type="spellEnd"/>
      <w:r w:rsidRPr="002E17E4">
        <w:rPr>
          <w:sz w:val="18"/>
          <w:szCs w:val="18"/>
          <w:lang w:val="en-US"/>
        </w:rPr>
        <w:t xml:space="preserve"> or ORCID Search» </w:t>
      </w:r>
      <w:r w:rsidRPr="002E17E4">
        <w:rPr>
          <w:sz w:val="18"/>
          <w:szCs w:val="18"/>
          <w:lang w:val="ru-RU"/>
        </w:rPr>
        <w:t>или</w:t>
      </w:r>
      <w:r w:rsidRPr="002E17E4">
        <w:rPr>
          <w:sz w:val="18"/>
          <w:szCs w:val="18"/>
          <w:lang w:val="en-US"/>
        </w:rPr>
        <w:t xml:space="preserve"> «Advanced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t>
      </w:r>
      <w:r w:rsidRPr="002E17E4">
        <w:rPr>
          <w:sz w:val="18"/>
          <w:szCs w:val="18"/>
          <w:lang w:val="ru-RU"/>
        </w:rPr>
        <w:t xml:space="preserve">«AI». Не указывается при отсутствии доступа к базе данных </w:t>
      </w:r>
      <w:proofErr w:type="spellStart"/>
      <w:r w:rsidRPr="002E17E4">
        <w:rPr>
          <w:sz w:val="18"/>
          <w:szCs w:val="18"/>
          <w:lang w:val="ru-RU"/>
        </w:rPr>
        <w:t>Web</w:t>
      </w:r>
      <w:proofErr w:type="spellEnd"/>
      <w:r w:rsidRPr="002E17E4">
        <w:rPr>
          <w:sz w:val="18"/>
          <w:szCs w:val="18"/>
          <w:lang w:val="ru-RU"/>
        </w:rPr>
        <w:t xml:space="preserve"> </w:t>
      </w:r>
      <w:proofErr w:type="spellStart"/>
      <w:r w:rsidRPr="002E17E4">
        <w:rPr>
          <w:sz w:val="18"/>
          <w:szCs w:val="18"/>
          <w:lang w:val="ru-RU"/>
        </w:rPr>
        <w:t>of</w:t>
      </w:r>
      <w:proofErr w:type="spellEnd"/>
      <w:r w:rsidRPr="002E17E4">
        <w:rPr>
          <w:sz w:val="18"/>
          <w:szCs w:val="18"/>
          <w:lang w:val="ru-RU"/>
        </w:rPr>
        <w:t xml:space="preserve"> </w:t>
      </w:r>
      <w:proofErr w:type="spellStart"/>
      <w:r w:rsidRPr="002E17E4">
        <w:rPr>
          <w:sz w:val="18"/>
          <w:szCs w:val="18"/>
          <w:lang w:val="ru-RU"/>
        </w:rPr>
        <w:t>Science</w:t>
      </w:r>
      <w:proofErr w:type="spellEnd"/>
      <w:r w:rsidRPr="002E17E4">
        <w:rPr>
          <w:sz w:val="18"/>
          <w:szCs w:val="18"/>
          <w:lang w:val="ru-RU"/>
        </w:rPr>
        <w:t xml:space="preserve"> </w:t>
      </w:r>
      <w:proofErr w:type="spellStart"/>
      <w:r w:rsidRPr="002E17E4">
        <w:rPr>
          <w:sz w:val="18"/>
          <w:szCs w:val="18"/>
          <w:lang w:val="ru-RU"/>
        </w:rPr>
        <w:t>Core</w:t>
      </w:r>
      <w:proofErr w:type="spellEnd"/>
      <w:r w:rsidRPr="002E17E4">
        <w:rPr>
          <w:sz w:val="18"/>
          <w:szCs w:val="18"/>
          <w:lang w:val="ru-RU"/>
        </w:rPr>
        <w:t xml:space="preserve"> </w:t>
      </w:r>
      <w:proofErr w:type="spellStart"/>
      <w:r w:rsidRPr="002E17E4">
        <w:rPr>
          <w:sz w:val="18"/>
          <w:szCs w:val="18"/>
          <w:lang w:val="ru-RU"/>
        </w:rPr>
        <w:t>Collection</w:t>
      </w:r>
      <w:proofErr w:type="spellEnd"/>
      <w:r w:rsidRPr="002E17E4">
        <w:rPr>
          <w:sz w:val="18"/>
          <w:szCs w:val="18"/>
          <w:lang w:val="ru-RU"/>
        </w:rPr>
        <w:t xml:space="preserve"> на территории Российской Федерации.</w:t>
      </w:r>
    </w:p>
  </w:footnote>
  <w:footnote w:id="32">
    <w:p w:rsidR="009044F5" w:rsidRPr="002E17E4" w:rsidRDefault="009044F5"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w:t>
      </w:r>
      <w:proofErr w:type="spellStart"/>
      <w:r w:rsidRPr="002E17E4">
        <w:rPr>
          <w:rFonts w:ascii="Times New Roman" w:hAnsi="Times New Roman"/>
          <w:sz w:val="18"/>
          <w:szCs w:val="18"/>
        </w:rPr>
        <w:t>Scopus</w:t>
      </w:r>
      <w:proofErr w:type="spellEnd"/>
      <w:r w:rsidRPr="002E17E4">
        <w:rPr>
          <w:rFonts w:ascii="Times New Roman" w:hAnsi="Times New Roman"/>
          <w:sz w:val="18"/>
          <w:szCs w:val="18"/>
        </w:rPr>
        <w:t>. Поиск реализуется через «</w:t>
      </w:r>
      <w:proofErr w:type="spellStart"/>
      <w:r w:rsidRPr="002E17E4">
        <w:rPr>
          <w:rFonts w:ascii="Times New Roman" w:hAnsi="Times New Roman"/>
          <w:sz w:val="18"/>
          <w:szCs w:val="18"/>
        </w:rPr>
        <w:t>Advanced</w:t>
      </w:r>
      <w:proofErr w:type="spellEnd"/>
      <w:r w:rsidRPr="002E17E4">
        <w:rPr>
          <w:rFonts w:ascii="Times New Roman" w:hAnsi="Times New Roman"/>
          <w:sz w:val="18"/>
          <w:szCs w:val="18"/>
        </w:rPr>
        <w:t xml:space="preserve">» по полю «AU-ID». Не указывается при отсутствии доступа к базе данных </w:t>
      </w:r>
      <w:proofErr w:type="spellStart"/>
      <w:r w:rsidRPr="002E17E4">
        <w:rPr>
          <w:rFonts w:ascii="Times New Roman" w:hAnsi="Times New Roman"/>
          <w:sz w:val="18"/>
          <w:szCs w:val="18"/>
        </w:rPr>
        <w:t>Scopus</w:t>
      </w:r>
      <w:proofErr w:type="spellEnd"/>
      <w:r w:rsidRPr="002E17E4">
        <w:rPr>
          <w:rFonts w:ascii="Times New Roman" w:hAnsi="Times New Roman"/>
          <w:sz w:val="18"/>
          <w:szCs w:val="18"/>
        </w:rPr>
        <w:t xml:space="preserve"> на территории Российской Федерации.</w:t>
      </w:r>
    </w:p>
  </w:footnote>
  <w:footnote w:id="33">
    <w:p w:rsidR="009044F5" w:rsidRPr="002E17E4" w:rsidRDefault="009044F5"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Рассчитывается на основе всех публикаций.</w:t>
      </w:r>
      <w:r w:rsidRPr="002E17E4">
        <w:rPr>
          <w:sz w:val="18"/>
          <w:szCs w:val="18"/>
        </w:rPr>
        <w:t xml:space="preserve"> </w:t>
      </w:r>
      <w:r w:rsidRPr="002E17E4">
        <w:rPr>
          <w:rFonts w:ascii="Times New Roman" w:hAnsi="Times New Roman"/>
          <w:sz w:val="18"/>
          <w:szCs w:val="18"/>
        </w:rPr>
        <w:t xml:space="preserve">Не указывается при отсутствии доступа к базе данных </w:t>
      </w:r>
      <w:proofErr w:type="spellStart"/>
      <w:r w:rsidRPr="002E17E4">
        <w:rPr>
          <w:rFonts w:ascii="Times New Roman" w:hAnsi="Times New Roman"/>
          <w:sz w:val="18"/>
          <w:szCs w:val="18"/>
        </w:rPr>
        <w:t>Web</w:t>
      </w:r>
      <w:proofErr w:type="spellEnd"/>
      <w:r w:rsidRPr="002E17E4">
        <w:rPr>
          <w:rFonts w:ascii="Times New Roman" w:hAnsi="Times New Roman"/>
          <w:sz w:val="18"/>
          <w:szCs w:val="18"/>
        </w:rPr>
        <w:t xml:space="preserve"> </w:t>
      </w:r>
      <w:proofErr w:type="spellStart"/>
      <w:r w:rsidRPr="002E17E4">
        <w:rPr>
          <w:rFonts w:ascii="Times New Roman" w:hAnsi="Times New Roman"/>
          <w:sz w:val="18"/>
          <w:szCs w:val="18"/>
        </w:rPr>
        <w:t>of</w:t>
      </w:r>
      <w:proofErr w:type="spellEnd"/>
      <w:r w:rsidRPr="002E17E4">
        <w:rPr>
          <w:rFonts w:ascii="Times New Roman" w:hAnsi="Times New Roman"/>
          <w:sz w:val="18"/>
          <w:szCs w:val="18"/>
        </w:rPr>
        <w:t xml:space="preserve"> </w:t>
      </w:r>
      <w:proofErr w:type="spellStart"/>
      <w:r w:rsidRPr="002E17E4">
        <w:rPr>
          <w:rFonts w:ascii="Times New Roman" w:hAnsi="Times New Roman"/>
          <w:sz w:val="18"/>
          <w:szCs w:val="18"/>
        </w:rPr>
        <w:t>Science</w:t>
      </w:r>
      <w:proofErr w:type="spellEnd"/>
      <w:r w:rsidRPr="002E17E4">
        <w:rPr>
          <w:rFonts w:ascii="Times New Roman" w:hAnsi="Times New Roman"/>
          <w:sz w:val="18"/>
          <w:szCs w:val="18"/>
        </w:rPr>
        <w:t xml:space="preserve"> </w:t>
      </w:r>
      <w:proofErr w:type="spellStart"/>
      <w:r w:rsidRPr="002E17E4">
        <w:rPr>
          <w:rFonts w:ascii="Times New Roman" w:hAnsi="Times New Roman"/>
          <w:sz w:val="18"/>
          <w:szCs w:val="18"/>
        </w:rPr>
        <w:t>Core</w:t>
      </w:r>
      <w:proofErr w:type="spellEnd"/>
      <w:r w:rsidRPr="002E17E4">
        <w:rPr>
          <w:rFonts w:ascii="Times New Roman" w:hAnsi="Times New Roman"/>
          <w:sz w:val="18"/>
          <w:szCs w:val="18"/>
        </w:rPr>
        <w:t xml:space="preserve"> </w:t>
      </w:r>
      <w:proofErr w:type="spellStart"/>
      <w:r w:rsidRPr="002E17E4">
        <w:rPr>
          <w:rFonts w:ascii="Times New Roman" w:hAnsi="Times New Roman"/>
          <w:sz w:val="18"/>
          <w:szCs w:val="18"/>
        </w:rPr>
        <w:t>Collection</w:t>
      </w:r>
      <w:proofErr w:type="spellEnd"/>
      <w:r w:rsidRPr="002E17E4">
        <w:rPr>
          <w:rFonts w:ascii="Times New Roman" w:hAnsi="Times New Roman"/>
          <w:sz w:val="18"/>
          <w:szCs w:val="18"/>
        </w:rPr>
        <w:t xml:space="preserve"> на территории Российской Федерации.</w:t>
      </w:r>
    </w:p>
  </w:footnote>
  <w:footnote w:id="34">
    <w:p w:rsidR="009044F5" w:rsidRPr="002E17E4" w:rsidRDefault="009044F5"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научные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w:t>
      </w:r>
      <w:proofErr w:type="spellStart"/>
      <w:r w:rsidRPr="002E17E4">
        <w:rPr>
          <w:rFonts w:ascii="Times New Roman" w:hAnsi="Times New Roman"/>
          <w:sz w:val="18"/>
          <w:szCs w:val="18"/>
        </w:rPr>
        <w:t>Web</w:t>
      </w:r>
      <w:proofErr w:type="spellEnd"/>
      <w:r w:rsidRPr="002E17E4">
        <w:rPr>
          <w:rFonts w:ascii="Times New Roman" w:hAnsi="Times New Roman"/>
          <w:sz w:val="18"/>
          <w:szCs w:val="18"/>
        </w:rPr>
        <w:t xml:space="preserve"> </w:t>
      </w:r>
      <w:proofErr w:type="spellStart"/>
      <w:r w:rsidRPr="002E17E4">
        <w:rPr>
          <w:rFonts w:ascii="Times New Roman" w:hAnsi="Times New Roman"/>
          <w:sz w:val="18"/>
          <w:szCs w:val="18"/>
        </w:rPr>
        <w:t>of</w:t>
      </w:r>
      <w:proofErr w:type="spellEnd"/>
      <w:r w:rsidRPr="002E17E4">
        <w:rPr>
          <w:rFonts w:ascii="Times New Roman" w:hAnsi="Times New Roman"/>
          <w:sz w:val="18"/>
          <w:szCs w:val="18"/>
        </w:rPr>
        <w:t xml:space="preserve"> </w:t>
      </w:r>
      <w:proofErr w:type="spellStart"/>
      <w:r w:rsidRPr="002E17E4">
        <w:rPr>
          <w:rFonts w:ascii="Times New Roman" w:hAnsi="Times New Roman"/>
          <w:sz w:val="18"/>
          <w:szCs w:val="18"/>
        </w:rPr>
        <w:t>Science</w:t>
      </w:r>
      <w:proofErr w:type="spellEnd"/>
      <w:r w:rsidRPr="002E17E4">
        <w:rPr>
          <w:rFonts w:ascii="Times New Roman" w:hAnsi="Times New Roman"/>
          <w:sz w:val="18"/>
          <w:szCs w:val="18"/>
        </w:rPr>
        <w:t xml:space="preserve"> </w:t>
      </w:r>
      <w:proofErr w:type="spellStart"/>
      <w:r w:rsidRPr="002E17E4">
        <w:rPr>
          <w:rFonts w:ascii="Times New Roman" w:hAnsi="Times New Roman"/>
          <w:sz w:val="18"/>
          <w:szCs w:val="18"/>
        </w:rPr>
        <w:t>Core</w:t>
      </w:r>
      <w:proofErr w:type="spellEnd"/>
      <w:r w:rsidRPr="002E17E4">
        <w:rPr>
          <w:rFonts w:ascii="Times New Roman" w:hAnsi="Times New Roman"/>
          <w:sz w:val="18"/>
          <w:szCs w:val="18"/>
        </w:rPr>
        <w:t xml:space="preserve"> </w:t>
      </w:r>
      <w:proofErr w:type="spellStart"/>
      <w:r w:rsidRPr="002E17E4">
        <w:rPr>
          <w:rFonts w:ascii="Times New Roman" w:hAnsi="Times New Roman"/>
          <w:sz w:val="18"/>
          <w:szCs w:val="18"/>
        </w:rPr>
        <w:t>Collection</w:t>
      </w:r>
      <w:proofErr w:type="spellEnd"/>
      <w:r w:rsidRPr="002E17E4">
        <w:rPr>
          <w:rFonts w:ascii="Times New Roman" w:hAnsi="Times New Roman"/>
          <w:sz w:val="18"/>
          <w:szCs w:val="18"/>
        </w:rPr>
        <w:t>. Поиск</w:t>
      </w:r>
      <w:r w:rsidRPr="002E17E4">
        <w:rPr>
          <w:rFonts w:ascii="Times New Roman" w:hAnsi="Times New Roman"/>
          <w:sz w:val="18"/>
          <w:szCs w:val="18"/>
          <w:lang w:val="en-US"/>
        </w:rPr>
        <w:t xml:space="preserve"> </w:t>
      </w:r>
      <w:r w:rsidRPr="002E17E4">
        <w:rPr>
          <w:rFonts w:ascii="Times New Roman" w:hAnsi="Times New Roman"/>
          <w:sz w:val="18"/>
          <w:szCs w:val="18"/>
        </w:rPr>
        <w:t>реализуется</w:t>
      </w:r>
      <w:r w:rsidRPr="002E17E4">
        <w:rPr>
          <w:rFonts w:ascii="Times New Roman" w:hAnsi="Times New Roman"/>
          <w:sz w:val="18"/>
          <w:szCs w:val="18"/>
          <w:lang w:val="en-US"/>
        </w:rPr>
        <w:t xml:space="preserve"> </w:t>
      </w:r>
      <w:r w:rsidRPr="002E17E4">
        <w:rPr>
          <w:rFonts w:ascii="Times New Roman" w:hAnsi="Times New Roman"/>
          <w:sz w:val="18"/>
          <w:szCs w:val="18"/>
        </w:rPr>
        <w:t>в</w:t>
      </w:r>
      <w:r w:rsidRPr="002E17E4">
        <w:rPr>
          <w:rFonts w:ascii="Times New Roman" w:hAnsi="Times New Roman"/>
          <w:sz w:val="18"/>
          <w:szCs w:val="18"/>
          <w:lang w:val="en-US"/>
        </w:rPr>
        <w:t xml:space="preserve"> Web of Science Core Collection </w:t>
      </w:r>
      <w:r w:rsidRPr="002E17E4">
        <w:rPr>
          <w:rFonts w:ascii="Times New Roman" w:hAnsi="Times New Roman"/>
          <w:sz w:val="18"/>
          <w:szCs w:val="18"/>
        </w:rPr>
        <w:t>через</w:t>
      </w:r>
      <w:r w:rsidRPr="002E17E4">
        <w:rPr>
          <w:rFonts w:ascii="Times New Roman" w:hAnsi="Times New Roman"/>
          <w:sz w:val="18"/>
          <w:szCs w:val="18"/>
          <w:lang w:val="en-US"/>
        </w:rPr>
        <w:t xml:space="preserve"> «Author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«Web of Science </w:t>
      </w:r>
      <w:proofErr w:type="spellStart"/>
      <w:r w:rsidRPr="002E17E4">
        <w:rPr>
          <w:rFonts w:ascii="Times New Roman" w:hAnsi="Times New Roman"/>
          <w:sz w:val="18"/>
          <w:szCs w:val="18"/>
          <w:lang w:val="en-US"/>
        </w:rPr>
        <w:t>ResearcherID</w:t>
      </w:r>
      <w:proofErr w:type="spellEnd"/>
      <w:r w:rsidRPr="002E17E4">
        <w:rPr>
          <w:rFonts w:ascii="Times New Roman" w:hAnsi="Times New Roman"/>
          <w:sz w:val="18"/>
          <w:szCs w:val="18"/>
          <w:lang w:val="en-US"/>
        </w:rPr>
        <w:t xml:space="preserve"> or ORCID Search» </w:t>
      </w:r>
      <w:r w:rsidRPr="002E17E4">
        <w:rPr>
          <w:rFonts w:ascii="Times New Roman" w:hAnsi="Times New Roman"/>
          <w:sz w:val="18"/>
          <w:szCs w:val="18"/>
        </w:rPr>
        <w:t>или</w:t>
      </w:r>
      <w:r w:rsidRPr="002E17E4">
        <w:rPr>
          <w:rFonts w:ascii="Times New Roman" w:hAnsi="Times New Roman"/>
          <w:sz w:val="18"/>
          <w:szCs w:val="18"/>
          <w:lang w:val="en-US"/>
        </w:rPr>
        <w:t xml:space="preserve"> «Advanced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t>
      </w:r>
      <w:r w:rsidRPr="002E17E4">
        <w:rPr>
          <w:rFonts w:ascii="Times New Roman" w:hAnsi="Times New Roman"/>
          <w:sz w:val="18"/>
          <w:szCs w:val="18"/>
        </w:rPr>
        <w:t>«AI»</w:t>
      </w:r>
      <w:r w:rsidRPr="002E17E4">
        <w:rPr>
          <w:rFonts w:ascii="Times New Roman" w:eastAsia="Courier New" w:hAnsi="Times New Roman"/>
          <w:color w:val="000000"/>
          <w:sz w:val="18"/>
          <w:szCs w:val="18"/>
          <w:lang w:eastAsia="ru-RU"/>
        </w:rPr>
        <w:t xml:space="preserve">. Не указывается при одновременном отсутствии доступа к базе данных </w:t>
      </w:r>
      <w:proofErr w:type="spellStart"/>
      <w:r w:rsidRPr="002E17E4">
        <w:rPr>
          <w:rFonts w:ascii="Times New Roman" w:eastAsia="Courier New" w:hAnsi="Times New Roman"/>
          <w:color w:val="000000"/>
          <w:sz w:val="18"/>
          <w:szCs w:val="18"/>
          <w:lang w:eastAsia="ru-RU"/>
        </w:rPr>
        <w:t>Web</w:t>
      </w:r>
      <w:proofErr w:type="spellEnd"/>
      <w:r w:rsidRPr="002E17E4">
        <w:rPr>
          <w:rFonts w:ascii="Times New Roman" w:eastAsia="Courier New" w:hAnsi="Times New Roman"/>
          <w:color w:val="000000"/>
          <w:sz w:val="18"/>
          <w:szCs w:val="18"/>
          <w:lang w:eastAsia="ru-RU"/>
        </w:rPr>
        <w:t xml:space="preserve"> </w:t>
      </w:r>
      <w:proofErr w:type="spellStart"/>
      <w:r w:rsidRPr="002E17E4">
        <w:rPr>
          <w:rFonts w:ascii="Times New Roman" w:eastAsia="Courier New" w:hAnsi="Times New Roman"/>
          <w:color w:val="000000"/>
          <w:sz w:val="18"/>
          <w:szCs w:val="18"/>
          <w:lang w:eastAsia="ru-RU"/>
        </w:rPr>
        <w:t>of</w:t>
      </w:r>
      <w:proofErr w:type="spellEnd"/>
      <w:r w:rsidRPr="002E17E4">
        <w:rPr>
          <w:rFonts w:ascii="Times New Roman" w:eastAsia="Courier New" w:hAnsi="Times New Roman"/>
          <w:color w:val="000000"/>
          <w:sz w:val="18"/>
          <w:szCs w:val="18"/>
          <w:lang w:eastAsia="ru-RU"/>
        </w:rPr>
        <w:t xml:space="preserve"> </w:t>
      </w:r>
      <w:proofErr w:type="spellStart"/>
      <w:r w:rsidRPr="002E17E4">
        <w:rPr>
          <w:rFonts w:ascii="Times New Roman" w:eastAsia="Courier New" w:hAnsi="Times New Roman"/>
          <w:color w:val="000000"/>
          <w:sz w:val="18"/>
          <w:szCs w:val="18"/>
          <w:lang w:eastAsia="ru-RU"/>
        </w:rPr>
        <w:t>Science</w:t>
      </w:r>
      <w:proofErr w:type="spellEnd"/>
      <w:r w:rsidRPr="002E17E4">
        <w:rPr>
          <w:rFonts w:ascii="Times New Roman" w:eastAsia="Courier New" w:hAnsi="Times New Roman"/>
          <w:color w:val="000000"/>
          <w:sz w:val="18"/>
          <w:szCs w:val="18"/>
          <w:lang w:eastAsia="ru-RU"/>
        </w:rPr>
        <w:t xml:space="preserve"> </w:t>
      </w:r>
      <w:proofErr w:type="spellStart"/>
      <w:r w:rsidRPr="002E17E4">
        <w:rPr>
          <w:rFonts w:ascii="Times New Roman" w:eastAsia="Courier New" w:hAnsi="Times New Roman"/>
          <w:color w:val="000000"/>
          <w:sz w:val="18"/>
          <w:szCs w:val="18"/>
          <w:lang w:eastAsia="ru-RU"/>
        </w:rPr>
        <w:t>Core</w:t>
      </w:r>
      <w:proofErr w:type="spellEnd"/>
      <w:r w:rsidRPr="002E17E4">
        <w:rPr>
          <w:rFonts w:ascii="Times New Roman" w:eastAsia="Courier New" w:hAnsi="Times New Roman"/>
          <w:color w:val="000000"/>
          <w:sz w:val="18"/>
          <w:szCs w:val="18"/>
          <w:lang w:eastAsia="ru-RU"/>
        </w:rPr>
        <w:t xml:space="preserve"> </w:t>
      </w:r>
      <w:proofErr w:type="spellStart"/>
      <w:r w:rsidRPr="002E17E4">
        <w:rPr>
          <w:rFonts w:ascii="Times New Roman" w:eastAsia="Courier New" w:hAnsi="Times New Roman"/>
          <w:color w:val="000000"/>
          <w:sz w:val="18"/>
          <w:szCs w:val="18"/>
          <w:lang w:eastAsia="ru-RU"/>
        </w:rPr>
        <w:t>Collection</w:t>
      </w:r>
      <w:proofErr w:type="spellEnd"/>
      <w:r w:rsidRPr="002E17E4">
        <w:rPr>
          <w:rFonts w:ascii="Times New Roman" w:eastAsia="Courier New" w:hAnsi="Times New Roman"/>
          <w:color w:val="000000"/>
          <w:sz w:val="18"/>
          <w:szCs w:val="18"/>
          <w:lang w:eastAsia="ru-RU"/>
        </w:rPr>
        <w:t xml:space="preserve"> и базе данных </w:t>
      </w:r>
      <w:proofErr w:type="spellStart"/>
      <w:r w:rsidRPr="002E17E4">
        <w:rPr>
          <w:rFonts w:ascii="Times New Roman" w:eastAsia="Courier New" w:hAnsi="Times New Roman"/>
          <w:color w:val="000000"/>
          <w:sz w:val="18"/>
          <w:szCs w:val="18"/>
          <w:lang w:eastAsia="ru-RU"/>
        </w:rPr>
        <w:t>Scopus</w:t>
      </w:r>
      <w:proofErr w:type="spellEnd"/>
      <w:r w:rsidRPr="002E17E4">
        <w:rPr>
          <w:rFonts w:ascii="Times New Roman" w:eastAsia="Courier New" w:hAnsi="Times New Roman"/>
          <w:color w:val="000000"/>
          <w:sz w:val="18"/>
          <w:szCs w:val="18"/>
          <w:lang w:eastAsia="ru-RU"/>
        </w:rPr>
        <w:t xml:space="preserve"> на территории Российской Федерации</w:t>
      </w:r>
    </w:p>
  </w:footnote>
  <w:footnote w:id="35">
    <w:p w:rsidR="009044F5" w:rsidRPr="002E17E4" w:rsidRDefault="009044F5" w:rsidP="002E17E4">
      <w:pPr>
        <w:pStyle w:val="ae"/>
        <w:spacing w:after="0"/>
        <w:rPr>
          <w:sz w:val="18"/>
          <w:szCs w:val="18"/>
        </w:rPr>
      </w:pPr>
      <w:r w:rsidRPr="002E17E4">
        <w:rPr>
          <w:rStyle w:val="ad"/>
          <w:sz w:val="18"/>
          <w:szCs w:val="18"/>
        </w:rPr>
        <w:footnoteRef/>
      </w:r>
      <w:r w:rsidRPr="002E17E4">
        <w:rPr>
          <w:sz w:val="18"/>
          <w:szCs w:val="18"/>
        </w:rPr>
        <w:t xml:space="preserve"> Не указывается при отсутствии доступа к базе данных </w:t>
      </w:r>
      <w:proofErr w:type="spellStart"/>
      <w:r w:rsidRPr="002E17E4">
        <w:rPr>
          <w:sz w:val="18"/>
          <w:szCs w:val="18"/>
        </w:rPr>
        <w:t>Scopus</w:t>
      </w:r>
      <w:proofErr w:type="spellEnd"/>
      <w:r w:rsidRPr="002E17E4">
        <w:rPr>
          <w:sz w:val="18"/>
          <w:szCs w:val="18"/>
        </w:rPr>
        <w:t xml:space="preserve"> на территории Российской Федерации.</w:t>
      </w:r>
    </w:p>
  </w:footnote>
  <w:footnote w:id="36">
    <w:p w:rsidR="009044F5" w:rsidRPr="002E17E4" w:rsidRDefault="009044F5" w:rsidP="002E17E4">
      <w:pPr>
        <w:pStyle w:val="ae"/>
        <w:spacing w:after="0"/>
        <w:rPr>
          <w:sz w:val="18"/>
          <w:szCs w:val="18"/>
        </w:rPr>
      </w:pPr>
      <w:r w:rsidRPr="002E17E4">
        <w:rPr>
          <w:rStyle w:val="ad"/>
          <w:sz w:val="18"/>
          <w:szCs w:val="18"/>
        </w:rPr>
        <w:footnoteRef/>
      </w:r>
      <w:r w:rsidRPr="002E17E4">
        <w:rPr>
          <w:sz w:val="18"/>
          <w:szCs w:val="18"/>
        </w:rPr>
        <w:t xml:space="preserve"> </w:t>
      </w:r>
      <w:r w:rsidRPr="002E17E4">
        <w:rPr>
          <w:sz w:val="18"/>
          <w:szCs w:val="18"/>
          <w:lang w:val="ru-RU"/>
        </w:rPr>
        <w:t>Н</w:t>
      </w:r>
      <w:r w:rsidRPr="002E17E4">
        <w:rPr>
          <w:sz w:val="18"/>
          <w:szCs w:val="18"/>
        </w:rPr>
        <w:t xml:space="preserve">е указывается при отсутствии доступа к базе данных </w:t>
      </w:r>
      <w:proofErr w:type="spellStart"/>
      <w:r w:rsidRPr="002E17E4">
        <w:rPr>
          <w:sz w:val="18"/>
          <w:szCs w:val="18"/>
        </w:rPr>
        <w:t>Web</w:t>
      </w:r>
      <w:proofErr w:type="spellEnd"/>
      <w:r w:rsidRPr="002E17E4">
        <w:rPr>
          <w:sz w:val="18"/>
          <w:szCs w:val="18"/>
        </w:rPr>
        <w:t xml:space="preserve"> </w:t>
      </w:r>
      <w:proofErr w:type="spellStart"/>
      <w:r w:rsidRPr="002E17E4">
        <w:rPr>
          <w:sz w:val="18"/>
          <w:szCs w:val="18"/>
        </w:rPr>
        <w:t>of</w:t>
      </w:r>
      <w:proofErr w:type="spellEnd"/>
      <w:r w:rsidRPr="002E17E4">
        <w:rPr>
          <w:sz w:val="18"/>
          <w:szCs w:val="18"/>
        </w:rPr>
        <w:t xml:space="preserve"> </w:t>
      </w:r>
      <w:proofErr w:type="spellStart"/>
      <w:r w:rsidRPr="002E17E4">
        <w:rPr>
          <w:sz w:val="18"/>
          <w:szCs w:val="18"/>
        </w:rPr>
        <w:t>Science</w:t>
      </w:r>
      <w:proofErr w:type="spellEnd"/>
      <w:r w:rsidRPr="002E17E4">
        <w:rPr>
          <w:sz w:val="18"/>
          <w:szCs w:val="18"/>
        </w:rPr>
        <w:t xml:space="preserve"> </w:t>
      </w:r>
      <w:proofErr w:type="spellStart"/>
      <w:r w:rsidRPr="002E17E4">
        <w:rPr>
          <w:sz w:val="18"/>
          <w:szCs w:val="18"/>
        </w:rPr>
        <w:t>Core</w:t>
      </w:r>
      <w:proofErr w:type="spellEnd"/>
      <w:r w:rsidRPr="002E17E4">
        <w:rPr>
          <w:sz w:val="18"/>
          <w:szCs w:val="18"/>
        </w:rPr>
        <w:t xml:space="preserve"> </w:t>
      </w:r>
      <w:proofErr w:type="spellStart"/>
      <w:r w:rsidRPr="002E17E4">
        <w:rPr>
          <w:sz w:val="18"/>
          <w:szCs w:val="18"/>
        </w:rPr>
        <w:t>Collection</w:t>
      </w:r>
      <w:proofErr w:type="spellEnd"/>
      <w:r w:rsidRPr="002E17E4">
        <w:rPr>
          <w:sz w:val="18"/>
          <w:szCs w:val="18"/>
        </w:rPr>
        <w:t xml:space="preserve"> на территории </w:t>
      </w:r>
      <w:r w:rsidRPr="002E17E4">
        <w:rPr>
          <w:sz w:val="18"/>
          <w:szCs w:val="18"/>
          <w:lang w:val="ru-RU"/>
        </w:rPr>
        <w:t>Российской Федерации</w:t>
      </w:r>
      <w:r w:rsidRPr="002E17E4">
        <w:rPr>
          <w:sz w:val="18"/>
          <w:szCs w:val="18"/>
        </w:rPr>
        <w:t>.</w:t>
      </w:r>
    </w:p>
  </w:footnote>
  <w:footnote w:id="37">
    <w:p w:rsidR="009044F5" w:rsidRPr="002E17E4" w:rsidRDefault="009044F5" w:rsidP="002E17E4">
      <w:pPr>
        <w:autoSpaceDE w:val="0"/>
        <w:autoSpaceDN w:val="0"/>
        <w:adjustRightInd w:val="0"/>
        <w:jc w:val="both"/>
        <w:rPr>
          <w:rFonts w:ascii="Times New Roman" w:hAnsi="Times New Roman" w:cs="Times New Roman"/>
          <w:sz w:val="18"/>
          <w:szCs w:val="18"/>
        </w:rPr>
      </w:pPr>
      <w:r w:rsidRPr="002E17E4">
        <w:rPr>
          <w:rStyle w:val="ad"/>
          <w:sz w:val="18"/>
          <w:szCs w:val="18"/>
        </w:rPr>
        <w:footnoteRef/>
      </w:r>
      <w:r w:rsidRPr="002E17E4">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8">
    <w:p w:rsidR="009044F5" w:rsidRPr="007C7508" w:rsidRDefault="009044F5" w:rsidP="002E17E4">
      <w:pPr>
        <w:pStyle w:val="ae"/>
        <w:spacing w:after="0"/>
        <w:contextualSpacing/>
        <w:rPr>
          <w:b/>
          <w:sz w:val="18"/>
          <w:szCs w:val="18"/>
          <w:lang w:val="ru-RU"/>
        </w:rPr>
      </w:pPr>
      <w:r w:rsidRPr="002E17E4">
        <w:rPr>
          <w:rStyle w:val="ad"/>
          <w:sz w:val="18"/>
          <w:szCs w:val="18"/>
        </w:rPr>
        <w:footnoteRef/>
      </w:r>
      <w:r w:rsidRPr="002E17E4">
        <w:rPr>
          <w:sz w:val="18"/>
          <w:szCs w:val="18"/>
        </w:rPr>
        <w:t xml:space="preserve">Указываются названия </w:t>
      </w:r>
      <w:r w:rsidRPr="002E17E4">
        <w:rPr>
          <w:sz w:val="18"/>
          <w:szCs w:val="18"/>
          <w:lang w:val="ru-RU"/>
        </w:rPr>
        <w:t xml:space="preserve">не более 2-х наиболее значимых </w:t>
      </w:r>
      <w:r w:rsidRPr="002E17E4">
        <w:rPr>
          <w:sz w:val="18"/>
          <w:szCs w:val="18"/>
        </w:rPr>
        <w:t>научных публикаций</w:t>
      </w:r>
      <w:r w:rsidRPr="002E17E4">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2E17E4">
        <w:rPr>
          <w:sz w:val="18"/>
          <w:szCs w:val="18"/>
        </w:rPr>
        <w:t xml:space="preserve">Научные публикации должны быть опубликованы в журналах, индексируемых в </w:t>
      </w:r>
      <w:r w:rsidRPr="002E17E4">
        <w:rPr>
          <w:sz w:val="18"/>
          <w:szCs w:val="18"/>
          <w:lang w:val="en-US"/>
        </w:rPr>
        <w:t>Scopus</w:t>
      </w:r>
      <w:r w:rsidRPr="002E17E4">
        <w:rPr>
          <w:sz w:val="18"/>
          <w:szCs w:val="18"/>
        </w:rPr>
        <w:t xml:space="preserve"> и/или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rPr>
        <w:t xml:space="preserve"> и находиться в соответствующих информационных ресурсах. При одновременном отсутствии доступа к </w:t>
      </w:r>
      <w:r w:rsidRPr="002E17E4">
        <w:rPr>
          <w:sz w:val="18"/>
          <w:szCs w:val="18"/>
          <w:lang w:val="ru-RU"/>
        </w:rPr>
        <w:t xml:space="preserve">базе данных </w:t>
      </w:r>
      <w:proofErr w:type="spellStart"/>
      <w:r w:rsidRPr="002E17E4">
        <w:rPr>
          <w:sz w:val="18"/>
          <w:szCs w:val="18"/>
        </w:rPr>
        <w:t>Web</w:t>
      </w:r>
      <w:proofErr w:type="spellEnd"/>
      <w:r w:rsidRPr="002E17E4">
        <w:rPr>
          <w:sz w:val="18"/>
          <w:szCs w:val="18"/>
        </w:rPr>
        <w:t xml:space="preserve"> </w:t>
      </w:r>
      <w:proofErr w:type="spellStart"/>
      <w:r w:rsidRPr="002E17E4">
        <w:rPr>
          <w:sz w:val="18"/>
          <w:szCs w:val="18"/>
        </w:rPr>
        <w:t>of</w:t>
      </w:r>
      <w:proofErr w:type="spellEnd"/>
      <w:r w:rsidRPr="002E17E4">
        <w:rPr>
          <w:sz w:val="18"/>
          <w:szCs w:val="18"/>
        </w:rPr>
        <w:t xml:space="preserve"> </w:t>
      </w:r>
      <w:proofErr w:type="spellStart"/>
      <w:r w:rsidRPr="002E17E4">
        <w:rPr>
          <w:sz w:val="18"/>
          <w:szCs w:val="18"/>
        </w:rPr>
        <w:t>Science</w:t>
      </w:r>
      <w:proofErr w:type="spellEnd"/>
      <w:r w:rsidRPr="002E17E4">
        <w:rPr>
          <w:sz w:val="18"/>
          <w:szCs w:val="18"/>
        </w:rPr>
        <w:t xml:space="preserve"> </w:t>
      </w:r>
      <w:proofErr w:type="spellStart"/>
      <w:r w:rsidRPr="002E17E4">
        <w:rPr>
          <w:sz w:val="18"/>
          <w:szCs w:val="18"/>
        </w:rPr>
        <w:t>Core</w:t>
      </w:r>
      <w:proofErr w:type="spellEnd"/>
      <w:r w:rsidRPr="002E17E4">
        <w:rPr>
          <w:sz w:val="18"/>
          <w:szCs w:val="18"/>
        </w:rPr>
        <w:t xml:space="preserve"> </w:t>
      </w:r>
      <w:proofErr w:type="spellStart"/>
      <w:r w:rsidRPr="002E17E4">
        <w:rPr>
          <w:sz w:val="18"/>
          <w:szCs w:val="18"/>
        </w:rPr>
        <w:t>Collection</w:t>
      </w:r>
      <w:proofErr w:type="spellEnd"/>
      <w:r w:rsidRPr="002E17E4">
        <w:rPr>
          <w:sz w:val="18"/>
          <w:szCs w:val="18"/>
        </w:rPr>
        <w:t xml:space="preserve"> и </w:t>
      </w:r>
      <w:r w:rsidRPr="002E17E4">
        <w:rPr>
          <w:sz w:val="18"/>
          <w:szCs w:val="18"/>
          <w:lang w:val="ru-RU"/>
        </w:rPr>
        <w:t xml:space="preserve">базе данных </w:t>
      </w:r>
      <w:proofErr w:type="spellStart"/>
      <w:r w:rsidRPr="002E17E4">
        <w:rPr>
          <w:sz w:val="18"/>
          <w:szCs w:val="18"/>
        </w:rPr>
        <w:t>Scopus</w:t>
      </w:r>
      <w:proofErr w:type="spellEnd"/>
      <w:r w:rsidRPr="002E17E4">
        <w:rPr>
          <w:sz w:val="18"/>
          <w:szCs w:val="18"/>
        </w:rPr>
        <w:t xml:space="preserve"> на территории Российской Федерации</w:t>
      </w:r>
      <w:r w:rsidRPr="002E17E4" w:rsidDel="00987F4E">
        <w:rPr>
          <w:sz w:val="18"/>
          <w:szCs w:val="18"/>
        </w:rPr>
        <w:t xml:space="preserve"> </w:t>
      </w:r>
      <w:r w:rsidRPr="002E17E4">
        <w:rPr>
          <w:sz w:val="18"/>
          <w:szCs w:val="18"/>
        </w:rPr>
        <w:t>указывается названия публикаций без привязки к индексации к каким-либо базам данных.</w:t>
      </w:r>
      <w:r w:rsidRPr="002E17E4">
        <w:rPr>
          <w:sz w:val="18"/>
          <w:szCs w:val="18"/>
          <w:lang w:val="ru-RU"/>
        </w:rPr>
        <w:t xml:space="preserve"> В случае если хотя бы одна из баз данных (</w:t>
      </w:r>
      <w:r w:rsidRPr="002E17E4">
        <w:rPr>
          <w:sz w:val="18"/>
          <w:szCs w:val="18"/>
          <w:lang w:val="en-US"/>
        </w:rPr>
        <w:t>Scopus</w:t>
      </w:r>
      <w:r w:rsidRPr="002E17E4">
        <w:rPr>
          <w:sz w:val="18"/>
          <w:szCs w:val="18"/>
        </w:rPr>
        <w:t xml:space="preserve"> 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lang w:val="ru-RU"/>
        </w:rPr>
        <w:t xml:space="preserve">) продолжает работать, то указываются данные по ней. </w:t>
      </w:r>
      <w:r w:rsidRPr="007C7508">
        <w:rPr>
          <w:b/>
          <w:sz w:val="18"/>
          <w:szCs w:val="18"/>
          <w:lang w:val="ru-RU"/>
        </w:rPr>
        <w:t>В качестве документов, подтверждающих указанные сведения, предоставляются в электронном виде в составе дополнительных документов заявки на участие в отборе копии публикаций в оригинальном варианте или в гранках.</w:t>
      </w:r>
    </w:p>
  </w:footnote>
  <w:footnote w:id="39">
    <w:p w:rsidR="009044F5" w:rsidRPr="00885E5E" w:rsidRDefault="009044F5" w:rsidP="00932769">
      <w:pPr>
        <w:pStyle w:val="ae"/>
        <w:spacing w:after="0"/>
        <w:contextualSpacing/>
        <w:rPr>
          <w:sz w:val="18"/>
          <w:szCs w:val="18"/>
        </w:rPr>
      </w:pPr>
      <w:r w:rsidRPr="00885E5E">
        <w:rPr>
          <w:rStyle w:val="ad"/>
          <w:sz w:val="18"/>
          <w:szCs w:val="18"/>
        </w:rPr>
        <w:footnoteRef/>
      </w:r>
      <w:r>
        <w:rPr>
          <w:sz w:val="18"/>
          <w:szCs w:val="18"/>
          <w:lang w:val="ru-RU"/>
        </w:rPr>
        <w:t xml:space="preserve"> </w:t>
      </w:r>
      <w:r w:rsidRPr="00885E5E">
        <w:rPr>
          <w:sz w:val="18"/>
          <w:szCs w:val="18"/>
        </w:rPr>
        <w:t>Указывается EID (</w:t>
      </w:r>
      <w:proofErr w:type="spellStart"/>
      <w:r w:rsidRPr="00885E5E">
        <w:rPr>
          <w:sz w:val="18"/>
          <w:szCs w:val="18"/>
        </w:rPr>
        <w:t>Electronic</w:t>
      </w:r>
      <w:proofErr w:type="spellEnd"/>
      <w:r w:rsidRPr="00885E5E">
        <w:rPr>
          <w:sz w:val="18"/>
          <w:szCs w:val="18"/>
        </w:rPr>
        <w:t xml:space="preserve"> </w:t>
      </w:r>
      <w:proofErr w:type="spellStart"/>
      <w:r w:rsidRPr="00885E5E">
        <w:rPr>
          <w:sz w:val="18"/>
          <w:szCs w:val="18"/>
        </w:rPr>
        <w:t>Identifier</w:t>
      </w:r>
      <w:proofErr w:type="spellEnd"/>
      <w:r w:rsidRPr="00885E5E">
        <w:rPr>
          <w:sz w:val="18"/>
          <w:szCs w:val="18"/>
        </w:rPr>
        <w:t xml:space="preserve">) </w:t>
      </w:r>
      <w:proofErr w:type="spellStart"/>
      <w:r w:rsidRPr="00885E5E">
        <w:rPr>
          <w:sz w:val="18"/>
          <w:szCs w:val="18"/>
        </w:rPr>
        <w:t>Scopus</w:t>
      </w:r>
      <w:proofErr w:type="spellEnd"/>
      <w:r w:rsidRPr="00885E5E">
        <w:rPr>
          <w:sz w:val="18"/>
          <w:szCs w:val="18"/>
        </w:rPr>
        <w:t xml:space="preserve"> (при наличии), который можно найти в </w:t>
      </w:r>
      <w:proofErr w:type="spellStart"/>
      <w:r w:rsidRPr="00885E5E">
        <w:rPr>
          <w:sz w:val="18"/>
          <w:szCs w:val="18"/>
        </w:rPr>
        <w:t>Scopus</w:t>
      </w:r>
      <w:proofErr w:type="spellEnd"/>
      <w:r w:rsidRPr="00885E5E">
        <w:rPr>
          <w:sz w:val="18"/>
          <w:szCs w:val="18"/>
        </w:rPr>
        <w:t xml:space="preserve"> в URL страницы публикации после «</w:t>
      </w:r>
      <w:proofErr w:type="spellStart"/>
      <w:r w:rsidRPr="00885E5E">
        <w:rPr>
          <w:sz w:val="18"/>
          <w:szCs w:val="18"/>
        </w:rPr>
        <w:t>eid=</w:t>
      </w:r>
      <w:proofErr w:type="spellEnd"/>
      <w:r w:rsidRPr="00885E5E">
        <w:rPr>
          <w:sz w:val="18"/>
          <w:szCs w:val="18"/>
        </w:rPr>
        <w:t xml:space="preserve">». Пример - «2-s2.0-85036579228» (необходимо указать в таком же формате). </w:t>
      </w:r>
      <w:r>
        <w:rPr>
          <w:sz w:val="18"/>
          <w:szCs w:val="18"/>
          <w:lang w:val="ru-RU"/>
        </w:rPr>
        <w:t>Н</w:t>
      </w:r>
      <w:r>
        <w:rPr>
          <w:sz w:val="18"/>
          <w:szCs w:val="18"/>
        </w:rPr>
        <w:t xml:space="preserve">е </w:t>
      </w:r>
      <w:proofErr w:type="spellStart"/>
      <w:r>
        <w:rPr>
          <w:sz w:val="18"/>
          <w:szCs w:val="18"/>
        </w:rPr>
        <w:t>указыва</w:t>
      </w:r>
      <w:r>
        <w:rPr>
          <w:sz w:val="18"/>
          <w:szCs w:val="18"/>
          <w:lang w:val="ru-RU"/>
        </w:rPr>
        <w:t>е</w:t>
      </w:r>
      <w:r>
        <w:rPr>
          <w:sz w:val="18"/>
          <w:szCs w:val="18"/>
        </w:rPr>
        <w:t>т</w:t>
      </w:r>
      <w:r w:rsidRPr="005D4790">
        <w:rPr>
          <w:sz w:val="18"/>
          <w:szCs w:val="18"/>
        </w:rPr>
        <w:t>ся</w:t>
      </w:r>
      <w:proofErr w:type="spellEnd"/>
      <w:r w:rsidRPr="005D4790">
        <w:rPr>
          <w:sz w:val="18"/>
          <w:szCs w:val="18"/>
        </w:rPr>
        <w:t xml:space="preserve"> </w:t>
      </w:r>
      <w:proofErr w:type="spellStart"/>
      <w:r>
        <w:rPr>
          <w:sz w:val="18"/>
          <w:szCs w:val="18"/>
          <w:lang w:val="ru-RU"/>
        </w:rPr>
        <w:t>п</w:t>
      </w:r>
      <w:r w:rsidRPr="005D4790">
        <w:rPr>
          <w:sz w:val="18"/>
          <w:szCs w:val="18"/>
        </w:rPr>
        <w:t>ри</w:t>
      </w:r>
      <w:proofErr w:type="spellEnd"/>
      <w:r w:rsidRPr="005D4790">
        <w:rPr>
          <w:sz w:val="18"/>
          <w:szCs w:val="18"/>
        </w:rPr>
        <w:t xml:space="preserve">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w:t>
      </w:r>
      <w:r w:rsidRPr="005D4790">
        <w:rPr>
          <w:sz w:val="18"/>
          <w:szCs w:val="18"/>
        </w:rPr>
        <w:t xml:space="preserve">на территории </w:t>
      </w:r>
      <w:r>
        <w:rPr>
          <w:sz w:val="18"/>
          <w:szCs w:val="18"/>
          <w:lang w:val="ru-RU"/>
        </w:rPr>
        <w:t>Российской Федерации</w:t>
      </w:r>
      <w:r w:rsidRPr="005D4790">
        <w:rPr>
          <w:sz w:val="18"/>
          <w:szCs w:val="18"/>
        </w:rPr>
        <w:t>.</w:t>
      </w:r>
    </w:p>
  </w:footnote>
  <w:footnote w:id="40">
    <w:p w:rsidR="009044F5" w:rsidRPr="00885E5E" w:rsidRDefault="009044F5" w:rsidP="00932769">
      <w:pPr>
        <w:pStyle w:val="ae"/>
        <w:spacing w:after="0"/>
        <w:contextualSpacing/>
        <w:rPr>
          <w:sz w:val="18"/>
          <w:szCs w:val="18"/>
        </w:rPr>
      </w:pPr>
      <w:r w:rsidRPr="00885E5E">
        <w:rPr>
          <w:rStyle w:val="ad"/>
          <w:sz w:val="18"/>
          <w:szCs w:val="18"/>
        </w:rPr>
        <w:footnoteRef/>
      </w:r>
      <w:r w:rsidRPr="00885E5E">
        <w:rPr>
          <w:sz w:val="18"/>
          <w:szCs w:val="18"/>
        </w:rPr>
        <w:t xml:space="preserve"> Указывается </w:t>
      </w:r>
      <w:proofErr w:type="spellStart"/>
      <w:r w:rsidRPr="00885E5E">
        <w:rPr>
          <w:sz w:val="18"/>
          <w:szCs w:val="18"/>
        </w:rPr>
        <w:t>Accession</w:t>
      </w:r>
      <w:proofErr w:type="spellEnd"/>
      <w:r w:rsidRPr="00885E5E">
        <w:rPr>
          <w:sz w:val="18"/>
          <w:szCs w:val="18"/>
        </w:rPr>
        <w:t xml:space="preserve"> </w:t>
      </w:r>
      <w:proofErr w:type="spellStart"/>
      <w:r w:rsidRPr="00885E5E">
        <w:rPr>
          <w:sz w:val="18"/>
          <w:szCs w:val="18"/>
        </w:rPr>
        <w:t>Number</w:t>
      </w:r>
      <w:proofErr w:type="spellEnd"/>
      <w:r w:rsidRPr="00885E5E">
        <w:rPr>
          <w:sz w:val="18"/>
          <w:szCs w:val="18"/>
        </w:rPr>
        <w:t xml:space="preserve"> (при наличии), который можно найти в </w:t>
      </w:r>
      <w:proofErr w:type="spellStart"/>
      <w:r w:rsidRPr="00885E5E">
        <w:rPr>
          <w:sz w:val="18"/>
          <w:szCs w:val="18"/>
        </w:rPr>
        <w:t>Web</w:t>
      </w:r>
      <w:proofErr w:type="spellEnd"/>
      <w:r w:rsidRPr="00885E5E">
        <w:rPr>
          <w:sz w:val="18"/>
          <w:szCs w:val="18"/>
        </w:rPr>
        <w:t xml:space="preserve"> </w:t>
      </w:r>
      <w:proofErr w:type="spellStart"/>
      <w:r w:rsidRPr="00885E5E">
        <w:rPr>
          <w:sz w:val="18"/>
          <w:szCs w:val="18"/>
        </w:rPr>
        <w:t>of</w:t>
      </w:r>
      <w:proofErr w:type="spellEnd"/>
      <w:r w:rsidRPr="00885E5E">
        <w:rPr>
          <w:sz w:val="18"/>
          <w:szCs w:val="18"/>
        </w:rPr>
        <w:t xml:space="preserve"> </w:t>
      </w:r>
      <w:proofErr w:type="spellStart"/>
      <w:r w:rsidRPr="00885E5E">
        <w:rPr>
          <w:sz w:val="18"/>
          <w:szCs w:val="18"/>
        </w:rPr>
        <w:t>Science</w:t>
      </w:r>
      <w:proofErr w:type="spellEnd"/>
      <w:r w:rsidRPr="00885E5E">
        <w:rPr>
          <w:sz w:val="18"/>
          <w:szCs w:val="18"/>
        </w:rPr>
        <w:t xml:space="preserve"> </w:t>
      </w:r>
      <w:proofErr w:type="spellStart"/>
      <w:r w:rsidRPr="00885E5E">
        <w:rPr>
          <w:sz w:val="18"/>
          <w:szCs w:val="18"/>
        </w:rPr>
        <w:t>Core</w:t>
      </w:r>
      <w:proofErr w:type="spellEnd"/>
      <w:r w:rsidRPr="00885E5E">
        <w:rPr>
          <w:sz w:val="18"/>
          <w:szCs w:val="18"/>
        </w:rPr>
        <w:t xml:space="preserve"> </w:t>
      </w:r>
      <w:proofErr w:type="spellStart"/>
      <w:r w:rsidRPr="00885E5E">
        <w:rPr>
          <w:sz w:val="18"/>
          <w:szCs w:val="18"/>
        </w:rPr>
        <w:t>Collection</w:t>
      </w:r>
      <w:proofErr w:type="spellEnd"/>
      <w:r w:rsidRPr="00885E5E">
        <w:rPr>
          <w:sz w:val="18"/>
          <w:szCs w:val="18"/>
        </w:rPr>
        <w:t xml:space="preserve"> внизу страницы публикации после нажатия на «</w:t>
      </w:r>
      <w:proofErr w:type="spellStart"/>
      <w:r w:rsidRPr="00885E5E">
        <w:rPr>
          <w:sz w:val="18"/>
          <w:szCs w:val="18"/>
        </w:rPr>
        <w:t>See</w:t>
      </w:r>
      <w:proofErr w:type="spellEnd"/>
      <w:r w:rsidRPr="00885E5E">
        <w:rPr>
          <w:sz w:val="18"/>
          <w:szCs w:val="18"/>
        </w:rPr>
        <w:t xml:space="preserve"> </w:t>
      </w:r>
      <w:proofErr w:type="spellStart"/>
      <w:r w:rsidRPr="00885E5E">
        <w:rPr>
          <w:sz w:val="18"/>
          <w:szCs w:val="18"/>
        </w:rPr>
        <w:t>more</w:t>
      </w:r>
      <w:proofErr w:type="spellEnd"/>
      <w:r w:rsidRPr="00885E5E">
        <w:rPr>
          <w:sz w:val="18"/>
          <w:szCs w:val="18"/>
        </w:rPr>
        <w:t xml:space="preserve"> </w:t>
      </w:r>
      <w:proofErr w:type="spellStart"/>
      <w:r w:rsidRPr="00885E5E">
        <w:rPr>
          <w:sz w:val="18"/>
          <w:szCs w:val="18"/>
        </w:rPr>
        <w:t>data</w:t>
      </w:r>
      <w:proofErr w:type="spellEnd"/>
      <w:r w:rsidRPr="00885E5E">
        <w:rPr>
          <w:sz w:val="18"/>
          <w:szCs w:val="18"/>
        </w:rPr>
        <w:t xml:space="preserve"> </w:t>
      </w:r>
      <w:proofErr w:type="spellStart"/>
      <w:r w:rsidRPr="00885E5E">
        <w:rPr>
          <w:sz w:val="18"/>
          <w:szCs w:val="18"/>
        </w:rPr>
        <w:t>fields</w:t>
      </w:r>
      <w:proofErr w:type="spellEnd"/>
      <w:r w:rsidRPr="00885E5E">
        <w:rPr>
          <w:sz w:val="18"/>
          <w:szCs w:val="18"/>
        </w:rPr>
        <w:t xml:space="preserve">». Пример - «WOS:000417194500015» (необходимо указать в таком же формате). </w:t>
      </w:r>
      <w:r>
        <w:rPr>
          <w:sz w:val="18"/>
          <w:szCs w:val="18"/>
          <w:lang w:val="ru-RU"/>
        </w:rPr>
        <w:t xml:space="preserve">Не указывается при отсутствии доступа к базе данных </w:t>
      </w:r>
      <w:proofErr w:type="spellStart"/>
      <w:r w:rsidRPr="00885E5E">
        <w:rPr>
          <w:sz w:val="18"/>
          <w:szCs w:val="18"/>
        </w:rPr>
        <w:t>Web</w:t>
      </w:r>
      <w:proofErr w:type="spellEnd"/>
      <w:r w:rsidRPr="00885E5E">
        <w:rPr>
          <w:sz w:val="18"/>
          <w:szCs w:val="18"/>
        </w:rPr>
        <w:t xml:space="preserve"> </w:t>
      </w:r>
      <w:proofErr w:type="spellStart"/>
      <w:r w:rsidRPr="00885E5E">
        <w:rPr>
          <w:sz w:val="18"/>
          <w:szCs w:val="18"/>
        </w:rPr>
        <w:t>of</w:t>
      </w:r>
      <w:proofErr w:type="spellEnd"/>
      <w:r w:rsidRPr="00885E5E">
        <w:rPr>
          <w:sz w:val="18"/>
          <w:szCs w:val="18"/>
        </w:rPr>
        <w:t xml:space="preserve"> </w:t>
      </w:r>
      <w:proofErr w:type="spellStart"/>
      <w:r w:rsidRPr="00885E5E">
        <w:rPr>
          <w:sz w:val="18"/>
          <w:szCs w:val="18"/>
        </w:rPr>
        <w:t>Science</w:t>
      </w:r>
      <w:proofErr w:type="spellEnd"/>
      <w:r>
        <w:rPr>
          <w:sz w:val="18"/>
          <w:szCs w:val="18"/>
          <w:lang w:val="ru-RU"/>
        </w:rPr>
        <w:t xml:space="preserve"> </w:t>
      </w:r>
      <w:proofErr w:type="spellStart"/>
      <w:r w:rsidRPr="00644006">
        <w:rPr>
          <w:sz w:val="18"/>
          <w:szCs w:val="18"/>
          <w:lang w:val="ru-RU"/>
        </w:rPr>
        <w:t>Core</w:t>
      </w:r>
      <w:proofErr w:type="spellEnd"/>
      <w:r w:rsidRPr="00644006">
        <w:rPr>
          <w:sz w:val="18"/>
          <w:szCs w:val="18"/>
          <w:lang w:val="ru-RU"/>
        </w:rPr>
        <w:t xml:space="preserve"> </w:t>
      </w:r>
      <w:proofErr w:type="spellStart"/>
      <w:r w:rsidRPr="00644006">
        <w:rPr>
          <w:sz w:val="18"/>
          <w:szCs w:val="18"/>
          <w:lang w:val="ru-RU"/>
        </w:rPr>
        <w:t>Collection</w:t>
      </w:r>
      <w:proofErr w:type="spellEnd"/>
      <w:r w:rsidRPr="00644006">
        <w:rPr>
          <w:sz w:val="18"/>
          <w:szCs w:val="18"/>
          <w:lang w:val="ru-RU"/>
        </w:rPr>
        <w:t xml:space="preserve">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w:t>
      </w:r>
    </w:p>
  </w:footnote>
  <w:footnote w:id="41">
    <w:p w:rsidR="009044F5" w:rsidRPr="00885E5E" w:rsidRDefault="009044F5" w:rsidP="00932769">
      <w:pPr>
        <w:pStyle w:val="ae"/>
        <w:spacing w:after="0"/>
        <w:ind w:right="-176"/>
        <w:contextualSpacing/>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При наличии</w:t>
      </w:r>
    </w:p>
  </w:footnote>
  <w:footnote w:id="42">
    <w:p w:rsidR="009044F5" w:rsidRPr="00885E5E" w:rsidRDefault="009044F5"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 xml:space="preserve">Не указывается при отсутствии доступа к базе данных </w:t>
      </w:r>
      <w:proofErr w:type="spellStart"/>
      <w:r w:rsidRPr="00885E5E">
        <w:rPr>
          <w:sz w:val="18"/>
          <w:szCs w:val="18"/>
        </w:rPr>
        <w:t>Web</w:t>
      </w:r>
      <w:proofErr w:type="spellEnd"/>
      <w:r w:rsidRPr="00885E5E">
        <w:rPr>
          <w:sz w:val="18"/>
          <w:szCs w:val="18"/>
        </w:rPr>
        <w:t xml:space="preserve"> </w:t>
      </w:r>
      <w:proofErr w:type="spellStart"/>
      <w:r w:rsidRPr="00885E5E">
        <w:rPr>
          <w:sz w:val="18"/>
          <w:szCs w:val="18"/>
        </w:rPr>
        <w:t>of</w:t>
      </w:r>
      <w:proofErr w:type="spellEnd"/>
      <w:r w:rsidRPr="00885E5E">
        <w:rPr>
          <w:sz w:val="18"/>
          <w:szCs w:val="18"/>
        </w:rPr>
        <w:t xml:space="preserve"> </w:t>
      </w:r>
      <w:proofErr w:type="spellStart"/>
      <w:r w:rsidRPr="00885E5E">
        <w:rPr>
          <w:sz w:val="18"/>
          <w:szCs w:val="18"/>
        </w:rPr>
        <w:t>Science</w:t>
      </w:r>
      <w:proofErr w:type="spellEnd"/>
      <w:r>
        <w:rPr>
          <w:sz w:val="18"/>
          <w:szCs w:val="18"/>
          <w:lang w:val="ru-RU"/>
        </w:rPr>
        <w:t xml:space="preserve"> </w:t>
      </w:r>
      <w:proofErr w:type="spellStart"/>
      <w:r w:rsidRPr="00644006">
        <w:rPr>
          <w:sz w:val="18"/>
          <w:szCs w:val="18"/>
          <w:lang w:val="ru-RU"/>
        </w:rPr>
        <w:t>Core</w:t>
      </w:r>
      <w:proofErr w:type="spellEnd"/>
      <w:r w:rsidRPr="00644006">
        <w:rPr>
          <w:sz w:val="18"/>
          <w:szCs w:val="18"/>
          <w:lang w:val="ru-RU"/>
        </w:rPr>
        <w:t xml:space="preserve"> </w:t>
      </w:r>
      <w:proofErr w:type="spellStart"/>
      <w:r w:rsidRPr="00644006">
        <w:rPr>
          <w:sz w:val="18"/>
          <w:szCs w:val="18"/>
          <w:lang w:val="ru-RU"/>
        </w:rPr>
        <w:t>Collection</w:t>
      </w:r>
      <w:proofErr w:type="spellEnd"/>
      <w:r w:rsidRPr="00644006">
        <w:rPr>
          <w:sz w:val="18"/>
          <w:szCs w:val="18"/>
          <w:lang w:val="ru-RU"/>
        </w:rPr>
        <w:t xml:space="preserve"> </w:t>
      </w:r>
      <w:r>
        <w:rPr>
          <w:sz w:val="18"/>
          <w:szCs w:val="18"/>
          <w:lang w:val="ru-RU"/>
        </w:rPr>
        <w:t xml:space="preserve">и/или </w:t>
      </w:r>
      <w:r>
        <w:rPr>
          <w:sz w:val="18"/>
          <w:szCs w:val="18"/>
          <w:lang w:val="en-US"/>
        </w:rPr>
        <w:t>Journal</w:t>
      </w:r>
      <w:r w:rsidRPr="005D4790">
        <w:rPr>
          <w:sz w:val="18"/>
          <w:szCs w:val="18"/>
          <w:lang w:val="ru-RU"/>
        </w:rPr>
        <w:t xml:space="preserve"> </w:t>
      </w:r>
      <w:r>
        <w:rPr>
          <w:sz w:val="18"/>
          <w:szCs w:val="18"/>
          <w:lang w:val="en-US"/>
        </w:rPr>
        <w:t>Citation</w:t>
      </w:r>
      <w:r w:rsidRPr="005D4790">
        <w:rPr>
          <w:sz w:val="18"/>
          <w:szCs w:val="18"/>
          <w:lang w:val="ru-RU"/>
        </w:rPr>
        <w:t xml:space="preserve"> </w:t>
      </w:r>
      <w:r>
        <w:rPr>
          <w:sz w:val="18"/>
          <w:szCs w:val="18"/>
          <w:lang w:val="en-US"/>
        </w:rPr>
        <w:t>Reports</w:t>
      </w:r>
      <w:r w:rsidRPr="005D4790">
        <w:rPr>
          <w:sz w:val="18"/>
          <w:szCs w:val="18"/>
          <w:lang w:val="ru-RU"/>
        </w:rPr>
        <w:t xml:space="preserve">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 xml:space="preserve">. </w:t>
      </w:r>
      <w:r w:rsidRPr="00932769">
        <w:rPr>
          <w:sz w:val="18"/>
          <w:szCs w:val="18"/>
          <w:lang w:val="ru-RU"/>
        </w:rPr>
        <w:t xml:space="preserve">Не указывается при отсутствии доступа к базе данных </w:t>
      </w:r>
      <w:proofErr w:type="spellStart"/>
      <w:r w:rsidRPr="00932769">
        <w:rPr>
          <w:sz w:val="18"/>
          <w:szCs w:val="18"/>
        </w:rPr>
        <w:t>Web</w:t>
      </w:r>
      <w:proofErr w:type="spellEnd"/>
      <w:r w:rsidRPr="00932769">
        <w:rPr>
          <w:sz w:val="18"/>
          <w:szCs w:val="18"/>
        </w:rPr>
        <w:t xml:space="preserve"> </w:t>
      </w:r>
      <w:proofErr w:type="spellStart"/>
      <w:r w:rsidRPr="00932769">
        <w:rPr>
          <w:sz w:val="18"/>
          <w:szCs w:val="18"/>
        </w:rPr>
        <w:t>of</w:t>
      </w:r>
      <w:proofErr w:type="spellEnd"/>
      <w:r w:rsidRPr="00932769">
        <w:rPr>
          <w:sz w:val="18"/>
          <w:szCs w:val="18"/>
        </w:rPr>
        <w:t xml:space="preserve"> </w:t>
      </w:r>
      <w:proofErr w:type="spellStart"/>
      <w:r w:rsidRPr="00932769">
        <w:rPr>
          <w:sz w:val="18"/>
          <w:szCs w:val="18"/>
        </w:rPr>
        <w:t>Science</w:t>
      </w:r>
      <w:proofErr w:type="spellEnd"/>
      <w:r w:rsidRPr="00932769">
        <w:rPr>
          <w:sz w:val="18"/>
          <w:szCs w:val="18"/>
          <w:lang w:val="ru-RU"/>
        </w:rPr>
        <w:t xml:space="preserve"> </w:t>
      </w:r>
      <w:proofErr w:type="spellStart"/>
      <w:r w:rsidRPr="00932769">
        <w:rPr>
          <w:sz w:val="18"/>
          <w:szCs w:val="18"/>
          <w:lang w:val="ru-RU"/>
        </w:rPr>
        <w:t>Core</w:t>
      </w:r>
      <w:proofErr w:type="spellEnd"/>
      <w:r w:rsidRPr="00932769">
        <w:rPr>
          <w:sz w:val="18"/>
          <w:szCs w:val="18"/>
          <w:lang w:val="ru-RU"/>
        </w:rPr>
        <w:t xml:space="preserve"> </w:t>
      </w:r>
      <w:proofErr w:type="spellStart"/>
      <w:r w:rsidRPr="00932769">
        <w:rPr>
          <w:sz w:val="18"/>
          <w:szCs w:val="18"/>
          <w:lang w:val="ru-RU"/>
        </w:rPr>
        <w:t>Collection</w:t>
      </w:r>
      <w:proofErr w:type="spellEnd"/>
      <w:r w:rsidRPr="00932769">
        <w:rPr>
          <w:sz w:val="18"/>
          <w:szCs w:val="18"/>
          <w:lang w:val="ru-RU"/>
        </w:rPr>
        <w:t xml:space="preserve"> и/или </w:t>
      </w:r>
      <w:proofErr w:type="spellStart"/>
      <w:r w:rsidRPr="00932769">
        <w:rPr>
          <w:sz w:val="18"/>
          <w:szCs w:val="18"/>
          <w:lang w:val="ru-RU"/>
        </w:rPr>
        <w:t>Journal</w:t>
      </w:r>
      <w:proofErr w:type="spellEnd"/>
      <w:r w:rsidRPr="00932769">
        <w:rPr>
          <w:sz w:val="18"/>
          <w:szCs w:val="18"/>
          <w:lang w:val="ru-RU"/>
        </w:rPr>
        <w:t xml:space="preserve"> </w:t>
      </w:r>
      <w:proofErr w:type="spellStart"/>
      <w:r w:rsidRPr="00932769">
        <w:rPr>
          <w:sz w:val="18"/>
          <w:szCs w:val="18"/>
          <w:lang w:val="ru-RU"/>
        </w:rPr>
        <w:t>Citation</w:t>
      </w:r>
      <w:proofErr w:type="spellEnd"/>
      <w:r w:rsidRPr="00932769">
        <w:rPr>
          <w:sz w:val="18"/>
          <w:szCs w:val="18"/>
          <w:lang w:val="ru-RU"/>
        </w:rPr>
        <w:t xml:space="preserve"> </w:t>
      </w:r>
      <w:proofErr w:type="spellStart"/>
      <w:r w:rsidRPr="00932769">
        <w:rPr>
          <w:sz w:val="18"/>
          <w:szCs w:val="18"/>
          <w:lang w:val="ru-RU"/>
        </w:rPr>
        <w:t>Reports</w:t>
      </w:r>
      <w:proofErr w:type="spellEnd"/>
      <w:r w:rsidRPr="00932769">
        <w:rPr>
          <w:sz w:val="18"/>
          <w:szCs w:val="18"/>
          <w:lang w:val="ru-RU"/>
        </w:rPr>
        <w:t xml:space="preserve"> на территории Российской Федерации.</w:t>
      </w:r>
    </w:p>
  </w:footnote>
  <w:footnote w:id="43">
    <w:p w:rsidR="009044F5" w:rsidRPr="00885E5E" w:rsidRDefault="009044F5"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на дату заполнения формы.</w:t>
      </w:r>
      <w:r w:rsidRPr="00932769">
        <w:rPr>
          <w:sz w:val="18"/>
          <w:szCs w:val="18"/>
          <w:lang w:val="ru-RU"/>
        </w:rPr>
        <w:t xml:space="preserve"> </w:t>
      </w:r>
      <w:r>
        <w:rPr>
          <w:sz w:val="18"/>
          <w:szCs w:val="18"/>
          <w:lang w:val="ru-RU"/>
        </w:rPr>
        <w:t>Н</w:t>
      </w:r>
      <w:r>
        <w:rPr>
          <w:sz w:val="18"/>
          <w:szCs w:val="18"/>
        </w:rPr>
        <w:t xml:space="preserve">е </w:t>
      </w:r>
      <w:proofErr w:type="spellStart"/>
      <w:r>
        <w:rPr>
          <w:sz w:val="18"/>
          <w:szCs w:val="18"/>
        </w:rPr>
        <w:t>указыва</w:t>
      </w:r>
      <w:r>
        <w:rPr>
          <w:sz w:val="18"/>
          <w:szCs w:val="18"/>
          <w:lang w:val="ru-RU"/>
        </w:rPr>
        <w:t>е</w:t>
      </w:r>
      <w:r>
        <w:rPr>
          <w:sz w:val="18"/>
          <w:szCs w:val="18"/>
        </w:rPr>
        <w:t>т</w:t>
      </w:r>
      <w:r w:rsidRPr="005D4790">
        <w:rPr>
          <w:sz w:val="18"/>
          <w:szCs w:val="18"/>
        </w:rPr>
        <w:t>ся</w:t>
      </w:r>
      <w:proofErr w:type="spellEnd"/>
      <w:r w:rsidRPr="005D4790">
        <w:rPr>
          <w:sz w:val="18"/>
          <w:szCs w:val="18"/>
        </w:rPr>
        <w:t xml:space="preserve"> </w:t>
      </w:r>
      <w:proofErr w:type="spellStart"/>
      <w:r>
        <w:rPr>
          <w:sz w:val="18"/>
          <w:szCs w:val="18"/>
          <w:lang w:val="ru-RU"/>
        </w:rPr>
        <w:t>п</w:t>
      </w:r>
      <w:r w:rsidRPr="005D4790">
        <w:rPr>
          <w:sz w:val="18"/>
          <w:szCs w:val="18"/>
        </w:rPr>
        <w:t>ри</w:t>
      </w:r>
      <w:proofErr w:type="spellEnd"/>
      <w:r w:rsidRPr="005D4790">
        <w:rPr>
          <w:sz w:val="18"/>
          <w:szCs w:val="18"/>
        </w:rPr>
        <w:t xml:space="preserve">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proofErr w:type="spellStart"/>
      <w:r>
        <w:rPr>
          <w:sz w:val="18"/>
          <w:szCs w:val="18"/>
          <w:lang w:val="en-US"/>
        </w:rPr>
        <w:t>SciVal</w:t>
      </w:r>
      <w:proofErr w:type="spellEnd"/>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4">
    <w:p w:rsidR="009044F5" w:rsidRPr="00885E5E" w:rsidRDefault="009044F5" w:rsidP="00932769">
      <w:pPr>
        <w:pStyle w:val="ae"/>
        <w:spacing w:after="0"/>
        <w:contextualSpacing/>
        <w:rPr>
          <w:sz w:val="18"/>
          <w:szCs w:val="18"/>
        </w:rPr>
      </w:pPr>
      <w:r w:rsidRPr="00885E5E">
        <w:rPr>
          <w:rStyle w:val="ad"/>
          <w:sz w:val="18"/>
          <w:szCs w:val="18"/>
        </w:rPr>
        <w:footnoteRef/>
      </w:r>
      <w:r w:rsidRPr="00885E5E">
        <w:rPr>
          <w:sz w:val="18"/>
          <w:szCs w:val="18"/>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Н</w:t>
      </w:r>
      <w:r>
        <w:rPr>
          <w:sz w:val="18"/>
          <w:szCs w:val="18"/>
        </w:rPr>
        <w:t xml:space="preserve">е </w:t>
      </w:r>
      <w:proofErr w:type="spellStart"/>
      <w:r>
        <w:rPr>
          <w:sz w:val="18"/>
          <w:szCs w:val="18"/>
        </w:rPr>
        <w:t>указыва</w:t>
      </w:r>
      <w:r>
        <w:rPr>
          <w:sz w:val="18"/>
          <w:szCs w:val="18"/>
          <w:lang w:val="ru-RU"/>
        </w:rPr>
        <w:t>е</w:t>
      </w:r>
      <w:r>
        <w:rPr>
          <w:sz w:val="18"/>
          <w:szCs w:val="18"/>
        </w:rPr>
        <w:t>т</w:t>
      </w:r>
      <w:r w:rsidRPr="005D4790">
        <w:rPr>
          <w:sz w:val="18"/>
          <w:szCs w:val="18"/>
        </w:rPr>
        <w:t>ся</w:t>
      </w:r>
      <w:proofErr w:type="spellEnd"/>
      <w:r w:rsidRPr="005D4790">
        <w:rPr>
          <w:sz w:val="18"/>
          <w:szCs w:val="18"/>
        </w:rPr>
        <w:t xml:space="preserve"> </w:t>
      </w:r>
      <w:proofErr w:type="spellStart"/>
      <w:r>
        <w:rPr>
          <w:sz w:val="18"/>
          <w:szCs w:val="18"/>
          <w:lang w:val="ru-RU"/>
        </w:rPr>
        <w:t>п</w:t>
      </w:r>
      <w:r w:rsidRPr="005D4790">
        <w:rPr>
          <w:sz w:val="18"/>
          <w:szCs w:val="18"/>
        </w:rPr>
        <w:t>ри</w:t>
      </w:r>
      <w:proofErr w:type="spellEnd"/>
      <w:r w:rsidRPr="005D4790">
        <w:rPr>
          <w:sz w:val="18"/>
          <w:szCs w:val="18"/>
        </w:rPr>
        <w:t xml:space="preserve">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proofErr w:type="spellStart"/>
      <w:r>
        <w:rPr>
          <w:sz w:val="18"/>
          <w:szCs w:val="18"/>
          <w:lang w:val="en-US"/>
        </w:rPr>
        <w:t>SciVal</w:t>
      </w:r>
      <w:proofErr w:type="spellEnd"/>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5">
    <w:p w:rsidR="009044F5" w:rsidRPr="00B70629" w:rsidRDefault="009044F5" w:rsidP="00932769">
      <w:pPr>
        <w:pStyle w:val="ae"/>
        <w:spacing w:after="0"/>
        <w:contextualSpacing/>
        <w:rPr>
          <w:sz w:val="18"/>
          <w:szCs w:val="18"/>
        </w:rPr>
      </w:pPr>
      <w:r w:rsidRPr="00885E5E">
        <w:rPr>
          <w:rStyle w:val="ad"/>
          <w:sz w:val="18"/>
          <w:szCs w:val="18"/>
        </w:rPr>
        <w:footnoteRef/>
      </w:r>
      <w:r w:rsidRPr="00885E5E">
        <w:rPr>
          <w:sz w:val="18"/>
          <w:szCs w:val="18"/>
        </w:rPr>
        <w:t>Указывается на дату заполнения формы.</w:t>
      </w:r>
      <w:r w:rsidRPr="00932769">
        <w:rPr>
          <w:sz w:val="18"/>
          <w:szCs w:val="18"/>
          <w:lang w:val="ru-RU"/>
        </w:rPr>
        <w:t xml:space="preserve"> </w:t>
      </w:r>
      <w:r>
        <w:rPr>
          <w:sz w:val="18"/>
          <w:szCs w:val="18"/>
          <w:lang w:val="ru-RU"/>
        </w:rPr>
        <w:t>Н</w:t>
      </w:r>
      <w:r>
        <w:rPr>
          <w:sz w:val="18"/>
          <w:szCs w:val="18"/>
        </w:rPr>
        <w:t xml:space="preserve">е </w:t>
      </w:r>
      <w:proofErr w:type="spellStart"/>
      <w:r>
        <w:rPr>
          <w:sz w:val="18"/>
          <w:szCs w:val="18"/>
        </w:rPr>
        <w:t>указыва</w:t>
      </w:r>
      <w:r>
        <w:rPr>
          <w:sz w:val="18"/>
          <w:szCs w:val="18"/>
          <w:lang w:val="ru-RU"/>
        </w:rPr>
        <w:t>е</w:t>
      </w:r>
      <w:r>
        <w:rPr>
          <w:sz w:val="18"/>
          <w:szCs w:val="18"/>
        </w:rPr>
        <w:t>т</w:t>
      </w:r>
      <w:r w:rsidRPr="005D4790">
        <w:rPr>
          <w:sz w:val="18"/>
          <w:szCs w:val="18"/>
        </w:rPr>
        <w:t>ся</w:t>
      </w:r>
      <w:proofErr w:type="spellEnd"/>
      <w:r w:rsidRPr="005D4790">
        <w:rPr>
          <w:sz w:val="18"/>
          <w:szCs w:val="18"/>
        </w:rPr>
        <w:t xml:space="preserve"> </w:t>
      </w:r>
      <w:proofErr w:type="spellStart"/>
      <w:r>
        <w:rPr>
          <w:sz w:val="18"/>
          <w:szCs w:val="18"/>
          <w:lang w:val="ru-RU"/>
        </w:rPr>
        <w:t>п</w:t>
      </w:r>
      <w:r w:rsidRPr="005D4790">
        <w:rPr>
          <w:sz w:val="18"/>
          <w:szCs w:val="18"/>
        </w:rPr>
        <w:t>ри</w:t>
      </w:r>
      <w:proofErr w:type="spellEnd"/>
      <w:r w:rsidRPr="005D4790">
        <w:rPr>
          <w:sz w:val="18"/>
          <w:szCs w:val="18"/>
        </w:rPr>
        <w:t xml:space="preserve">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proofErr w:type="spellStart"/>
      <w:r>
        <w:rPr>
          <w:sz w:val="18"/>
          <w:szCs w:val="18"/>
          <w:lang w:val="en-US"/>
        </w:rPr>
        <w:t>SciVal</w:t>
      </w:r>
      <w:proofErr w:type="spellEnd"/>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6">
    <w:p w:rsidR="009044F5" w:rsidRPr="00885E5E" w:rsidRDefault="009044F5" w:rsidP="00396DA9">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 xml:space="preserve">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7">
    <w:p w:rsidR="009044F5" w:rsidRPr="00B70629" w:rsidRDefault="009044F5" w:rsidP="00B41851">
      <w:pPr>
        <w:pStyle w:val="aff7"/>
        <w:contextualSpacing/>
        <w:rPr>
          <w:rFonts w:ascii="Times New Roman" w:hAnsi="Times New Roman"/>
          <w:sz w:val="18"/>
          <w:szCs w:val="18"/>
        </w:rPr>
      </w:pPr>
      <w:r w:rsidRPr="00885E5E">
        <w:rPr>
          <w:rStyle w:val="ad"/>
          <w:sz w:val="18"/>
          <w:szCs w:val="18"/>
        </w:rPr>
        <w:footnoteRef/>
      </w:r>
      <w:r w:rsidRPr="00885E5E">
        <w:rPr>
          <w:rStyle w:val="ad"/>
          <w:sz w:val="18"/>
          <w:szCs w:val="18"/>
        </w:rPr>
        <w:t xml:space="preserve"> </w:t>
      </w:r>
      <w:r w:rsidRPr="00885E5E">
        <w:rPr>
          <w:rFonts w:ascii="Times New Roman" w:hAnsi="Times New Roman"/>
          <w:sz w:val="18"/>
          <w:szCs w:val="18"/>
        </w:rPr>
        <w:t>В том числе, в Единой государственной информационной системе учета научно-исследовательских</w:t>
      </w:r>
      <w:r w:rsidRPr="00B70629">
        <w:rPr>
          <w:rFonts w:ascii="Times New Roman" w:hAnsi="Times New Roman"/>
          <w:sz w:val="18"/>
          <w:szCs w:val="18"/>
        </w:rPr>
        <w:t xml:space="preserve">, опытно-конструкторских и технологических работ гражданского назначения. </w:t>
      </w:r>
    </w:p>
  </w:footnote>
  <w:footnote w:id="48">
    <w:p w:rsidR="009044F5" w:rsidRPr="00885E5E" w:rsidRDefault="009044F5" w:rsidP="00396DA9">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9">
    <w:p w:rsidR="009044F5" w:rsidRPr="00C23250" w:rsidRDefault="009044F5"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Изобретения, полезные модели, промышленные образцы</w:t>
      </w:r>
      <w:r>
        <w:rPr>
          <w:sz w:val="18"/>
          <w:szCs w:val="18"/>
          <w:lang w:val="ru-RU"/>
        </w:rPr>
        <w:t xml:space="preserve">, </w:t>
      </w:r>
      <w:r w:rsidRPr="00C23250">
        <w:rPr>
          <w:sz w:val="18"/>
          <w:szCs w:val="18"/>
          <w:lang w:val="ru-RU"/>
        </w:rPr>
        <w:t>селе</w:t>
      </w:r>
      <w:r>
        <w:rPr>
          <w:sz w:val="18"/>
          <w:szCs w:val="18"/>
          <w:lang w:val="ru-RU"/>
        </w:rPr>
        <w:t xml:space="preserve">кционные достижения, </w:t>
      </w:r>
      <w:r w:rsidRPr="00C23250">
        <w:rPr>
          <w:sz w:val="18"/>
          <w:szCs w:val="18"/>
          <w:lang w:val="ru-RU"/>
        </w:rPr>
        <w:t>программ</w:t>
      </w:r>
      <w:r>
        <w:rPr>
          <w:sz w:val="18"/>
          <w:szCs w:val="18"/>
          <w:lang w:val="ru-RU"/>
        </w:rPr>
        <w:t>ы</w:t>
      </w:r>
      <w:r w:rsidRPr="00C23250">
        <w:rPr>
          <w:sz w:val="18"/>
          <w:szCs w:val="18"/>
          <w:lang w:val="ru-RU"/>
        </w:rPr>
        <w:t xml:space="preserve"> для электронных вычислительных машин, баз</w:t>
      </w:r>
      <w:r>
        <w:rPr>
          <w:sz w:val="18"/>
          <w:szCs w:val="18"/>
          <w:lang w:val="ru-RU"/>
        </w:rPr>
        <w:t>ы данных, топологии интегральных микросхем.</w:t>
      </w:r>
      <w:r w:rsidRPr="00885E5E">
        <w:rPr>
          <w:sz w:val="18"/>
          <w:szCs w:val="18"/>
          <w:lang w:val="ru-RU"/>
        </w:rPr>
        <w:t xml:space="preserve"> </w:t>
      </w:r>
      <w:r w:rsidRPr="00C23250">
        <w:rPr>
          <w:sz w:val="18"/>
          <w:szCs w:val="18"/>
          <w:lang w:val="ru-RU"/>
        </w:rPr>
        <w:t>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50">
    <w:p w:rsidR="009044F5" w:rsidRPr="00AC61D1" w:rsidRDefault="009044F5"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w:t>
      </w:r>
      <w:proofErr w:type="spellStart"/>
      <w:r w:rsidRPr="00AC61D1">
        <w:rPr>
          <w:rFonts w:ascii="Times New Roman" w:hAnsi="Times New Roman" w:cs="Times New Roman"/>
          <w:sz w:val="18"/>
          <w:szCs w:val="18"/>
        </w:rPr>
        <w:t>нанотехнологий</w:t>
      </w:r>
      <w:proofErr w:type="spellEnd"/>
      <w:r w:rsidRPr="00AC61D1">
        <w:rPr>
          <w:rFonts w:ascii="Times New Roman" w:hAnsi="Times New Roman" w:cs="Times New Roman"/>
          <w:sz w:val="18"/>
          <w:szCs w:val="18"/>
        </w:rPr>
        <w:t>;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51">
    <w:p w:rsidR="009044F5" w:rsidRPr="00E86514" w:rsidRDefault="009044F5"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2">
    <w:p w:rsidR="009044F5" w:rsidRPr="003C7266" w:rsidRDefault="009044F5"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53">
    <w:p w:rsidR="009044F5" w:rsidRPr="003C7266" w:rsidRDefault="009044F5"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54">
    <w:p w:rsidR="009044F5" w:rsidRPr="003C7266" w:rsidRDefault="009044F5"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5">
    <w:p w:rsidR="009044F5" w:rsidRPr="007C3873" w:rsidRDefault="009044F5"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6">
    <w:p w:rsidR="009044F5" w:rsidRPr="005347C6" w:rsidRDefault="009044F5"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7">
    <w:p w:rsidR="009044F5" w:rsidRPr="005347C6" w:rsidRDefault="009044F5"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8">
    <w:p w:rsidR="009044F5" w:rsidRPr="005347C6" w:rsidRDefault="009044F5"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9">
    <w:p w:rsidR="009044F5" w:rsidRPr="005347C6" w:rsidRDefault="009044F5"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60">
    <w:p w:rsidR="009044F5" w:rsidRPr="00E73B4E" w:rsidRDefault="009044F5"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61">
    <w:p w:rsidR="009044F5" w:rsidRPr="00E73B4E" w:rsidRDefault="009044F5"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62">
    <w:p w:rsidR="009044F5" w:rsidRPr="00E73B4E" w:rsidRDefault="009044F5"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63">
    <w:p w:rsidR="009044F5" w:rsidRPr="00E73B4E" w:rsidRDefault="009044F5"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4">
    <w:p w:rsidR="009044F5" w:rsidRPr="00E73B4E" w:rsidRDefault="009044F5"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5">
    <w:p w:rsidR="009044F5" w:rsidRPr="00E73B4E" w:rsidRDefault="009044F5"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6">
    <w:p w:rsidR="009044F5" w:rsidRPr="00E73B4E" w:rsidRDefault="009044F5"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7">
    <w:p w:rsidR="009044F5" w:rsidRPr="00E878CA" w:rsidRDefault="009044F5"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8">
    <w:p w:rsidR="009044F5" w:rsidRPr="00E878CA" w:rsidRDefault="009044F5"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9">
    <w:p w:rsidR="009044F5" w:rsidRPr="00451C1B" w:rsidRDefault="009044F5"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70">
    <w:p w:rsidR="009044F5" w:rsidRPr="007E62E0" w:rsidRDefault="009044F5"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F5" w:rsidRPr="00457089" w:rsidRDefault="009044F5" w:rsidP="00457089">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F5" w:rsidRDefault="009044F5">
    <w:pPr>
      <w:pStyle w:val="aff"/>
      <w:jc w:val="center"/>
    </w:pPr>
  </w:p>
  <w:p w:rsidR="009044F5" w:rsidRDefault="009044F5">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28">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0">
    <w:nsid w:val="79923155"/>
    <w:multiLevelType w:val="multilevel"/>
    <w:tmpl w:val="B42698DC"/>
    <w:lvl w:ilvl="0">
      <w:start w:val="1"/>
      <w:numFmt w:val="bullet"/>
      <w:lvlText w:val=""/>
      <w:lvlJc w:val="left"/>
      <w:pPr>
        <w:ind w:left="6173" w:hanging="360"/>
      </w:pPr>
      <w:rPr>
        <w:rFonts w:ascii="Symbol" w:hAnsi="Symbol" w:hint="default"/>
        <w:b/>
        <w:sz w:val="24"/>
        <w:szCs w:val="24"/>
        <w:lang/>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2">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2"/>
  </w:num>
  <w:num w:numId="4">
    <w:abstractNumId w:val="27"/>
  </w:num>
  <w:num w:numId="5">
    <w:abstractNumId w:val="10"/>
  </w:num>
  <w:num w:numId="6">
    <w:abstractNumId w:val="24"/>
  </w:num>
  <w:num w:numId="7">
    <w:abstractNumId w:val="11"/>
  </w:num>
  <w:num w:numId="8">
    <w:abstractNumId w:val="17"/>
  </w:num>
  <w:num w:numId="9">
    <w:abstractNumId w:val="12"/>
  </w:num>
  <w:num w:numId="10">
    <w:abstractNumId w:val="14"/>
  </w:num>
  <w:num w:numId="11">
    <w:abstractNumId w:val="25"/>
  </w:num>
  <w:num w:numId="12">
    <w:abstractNumId w:val="23"/>
  </w:num>
  <w:num w:numId="13">
    <w:abstractNumId w:val="28"/>
  </w:num>
  <w:num w:numId="14">
    <w:abstractNumId w:val="26"/>
  </w:num>
  <w:num w:numId="15">
    <w:abstractNumId w:val="18"/>
  </w:num>
  <w:num w:numId="16">
    <w:abstractNumId w:val="19"/>
  </w:num>
  <w:num w:numId="17">
    <w:abstractNumId w:val="15"/>
  </w:num>
  <w:num w:numId="18">
    <w:abstractNumId w:val="29"/>
  </w:num>
  <w:num w:numId="19">
    <w:abstractNumId w:val="22"/>
  </w:num>
  <w:num w:numId="20">
    <w:abstractNumId w:val="16"/>
  </w:num>
  <w:num w:numId="21">
    <w:abstractNumId w:val="21"/>
  </w:num>
  <w:num w:numId="22">
    <w:abstractNumId w:val="31"/>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3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5122"/>
  </w:hdrShapeDefaults>
  <w:footnotePr>
    <w:footnote w:id="-1"/>
    <w:footnote w:id="0"/>
    <w:footnote w:id="1"/>
  </w:footnotePr>
  <w:endnotePr>
    <w:endnote w:id="-1"/>
    <w:endnote w:id="0"/>
    <w:endnote w:id="1"/>
  </w:endnotePr>
  <w:compat>
    <w:doNotExpandShiftReturn/>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B91"/>
    <w:rsid w:val="00036BAC"/>
    <w:rsid w:val="00036BE8"/>
    <w:rsid w:val="00036EA1"/>
    <w:rsid w:val="000370A5"/>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B20"/>
    <w:rsid w:val="00062B36"/>
    <w:rsid w:val="000634D5"/>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6449"/>
    <w:rsid w:val="0007701F"/>
    <w:rsid w:val="00077735"/>
    <w:rsid w:val="00077767"/>
    <w:rsid w:val="000779D7"/>
    <w:rsid w:val="00077AF3"/>
    <w:rsid w:val="00077B83"/>
    <w:rsid w:val="00077ECE"/>
    <w:rsid w:val="00080284"/>
    <w:rsid w:val="000808EB"/>
    <w:rsid w:val="00080BF9"/>
    <w:rsid w:val="00080E6A"/>
    <w:rsid w:val="00081FEF"/>
    <w:rsid w:val="000826AE"/>
    <w:rsid w:val="000829B7"/>
    <w:rsid w:val="00082A30"/>
    <w:rsid w:val="00082B6A"/>
    <w:rsid w:val="000837C7"/>
    <w:rsid w:val="0008404E"/>
    <w:rsid w:val="00084338"/>
    <w:rsid w:val="00084796"/>
    <w:rsid w:val="0008498A"/>
    <w:rsid w:val="00084AC2"/>
    <w:rsid w:val="000856A1"/>
    <w:rsid w:val="00085AAA"/>
    <w:rsid w:val="00085CD6"/>
    <w:rsid w:val="00087148"/>
    <w:rsid w:val="00087861"/>
    <w:rsid w:val="00087B08"/>
    <w:rsid w:val="000906B1"/>
    <w:rsid w:val="000907E8"/>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52A4"/>
    <w:rsid w:val="000959F1"/>
    <w:rsid w:val="00095B2D"/>
    <w:rsid w:val="0009619E"/>
    <w:rsid w:val="00096294"/>
    <w:rsid w:val="000973D8"/>
    <w:rsid w:val="000973DC"/>
    <w:rsid w:val="000974C1"/>
    <w:rsid w:val="0009781E"/>
    <w:rsid w:val="000A02A0"/>
    <w:rsid w:val="000A0579"/>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439"/>
    <w:rsid w:val="000A621F"/>
    <w:rsid w:val="000A638C"/>
    <w:rsid w:val="000A6CDF"/>
    <w:rsid w:val="000A6DCE"/>
    <w:rsid w:val="000A7147"/>
    <w:rsid w:val="000A7196"/>
    <w:rsid w:val="000A7C70"/>
    <w:rsid w:val="000A7D58"/>
    <w:rsid w:val="000B02D3"/>
    <w:rsid w:val="000B126D"/>
    <w:rsid w:val="000B1945"/>
    <w:rsid w:val="000B1BE2"/>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BC9"/>
    <w:rsid w:val="000C659E"/>
    <w:rsid w:val="000C67EF"/>
    <w:rsid w:val="000C70D2"/>
    <w:rsid w:val="000C74FC"/>
    <w:rsid w:val="000C754C"/>
    <w:rsid w:val="000C7713"/>
    <w:rsid w:val="000C7958"/>
    <w:rsid w:val="000C7E30"/>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E3A"/>
    <w:rsid w:val="001112F0"/>
    <w:rsid w:val="0011154E"/>
    <w:rsid w:val="00111C3B"/>
    <w:rsid w:val="00111E24"/>
    <w:rsid w:val="00112122"/>
    <w:rsid w:val="00112776"/>
    <w:rsid w:val="00112948"/>
    <w:rsid w:val="00112CF1"/>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1076"/>
    <w:rsid w:val="001212D9"/>
    <w:rsid w:val="001216E4"/>
    <w:rsid w:val="00121A34"/>
    <w:rsid w:val="00121CA9"/>
    <w:rsid w:val="001222E2"/>
    <w:rsid w:val="001223A8"/>
    <w:rsid w:val="00122B0E"/>
    <w:rsid w:val="0012304F"/>
    <w:rsid w:val="00123BBD"/>
    <w:rsid w:val="001247E1"/>
    <w:rsid w:val="001247F3"/>
    <w:rsid w:val="001249A1"/>
    <w:rsid w:val="00124F09"/>
    <w:rsid w:val="00124F68"/>
    <w:rsid w:val="0012597F"/>
    <w:rsid w:val="00125B63"/>
    <w:rsid w:val="00125B6E"/>
    <w:rsid w:val="001262EA"/>
    <w:rsid w:val="00126689"/>
    <w:rsid w:val="001267B2"/>
    <w:rsid w:val="0012696E"/>
    <w:rsid w:val="00126B6D"/>
    <w:rsid w:val="00126C20"/>
    <w:rsid w:val="00126DD3"/>
    <w:rsid w:val="00127108"/>
    <w:rsid w:val="001275CC"/>
    <w:rsid w:val="00127A25"/>
    <w:rsid w:val="00127B65"/>
    <w:rsid w:val="00127BF7"/>
    <w:rsid w:val="00127EBD"/>
    <w:rsid w:val="00130738"/>
    <w:rsid w:val="00130F3B"/>
    <w:rsid w:val="00130F7A"/>
    <w:rsid w:val="00130FED"/>
    <w:rsid w:val="00131D75"/>
    <w:rsid w:val="00132814"/>
    <w:rsid w:val="001328F7"/>
    <w:rsid w:val="00132C61"/>
    <w:rsid w:val="00132E87"/>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64CB"/>
    <w:rsid w:val="0013656D"/>
    <w:rsid w:val="00136D30"/>
    <w:rsid w:val="0013726E"/>
    <w:rsid w:val="00137DFD"/>
    <w:rsid w:val="00137FA5"/>
    <w:rsid w:val="00140120"/>
    <w:rsid w:val="00140294"/>
    <w:rsid w:val="001403EA"/>
    <w:rsid w:val="001405D6"/>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41DD"/>
    <w:rsid w:val="00144433"/>
    <w:rsid w:val="00144F0B"/>
    <w:rsid w:val="00144F8D"/>
    <w:rsid w:val="00145048"/>
    <w:rsid w:val="001457F3"/>
    <w:rsid w:val="00145C85"/>
    <w:rsid w:val="00146F49"/>
    <w:rsid w:val="001470AF"/>
    <w:rsid w:val="00147171"/>
    <w:rsid w:val="001472E6"/>
    <w:rsid w:val="0014730A"/>
    <w:rsid w:val="00147B33"/>
    <w:rsid w:val="00150243"/>
    <w:rsid w:val="001502CE"/>
    <w:rsid w:val="00150888"/>
    <w:rsid w:val="00150B5F"/>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61E"/>
    <w:rsid w:val="0016289E"/>
    <w:rsid w:val="00162B4E"/>
    <w:rsid w:val="00162E9E"/>
    <w:rsid w:val="0016410F"/>
    <w:rsid w:val="0016639F"/>
    <w:rsid w:val="001670A7"/>
    <w:rsid w:val="0016761B"/>
    <w:rsid w:val="00167A2E"/>
    <w:rsid w:val="00167C1C"/>
    <w:rsid w:val="00167D58"/>
    <w:rsid w:val="00167F33"/>
    <w:rsid w:val="00170014"/>
    <w:rsid w:val="00170570"/>
    <w:rsid w:val="00170943"/>
    <w:rsid w:val="00170E77"/>
    <w:rsid w:val="0017117E"/>
    <w:rsid w:val="00171332"/>
    <w:rsid w:val="001713B4"/>
    <w:rsid w:val="00171D8C"/>
    <w:rsid w:val="00172781"/>
    <w:rsid w:val="001729F7"/>
    <w:rsid w:val="00172C20"/>
    <w:rsid w:val="00172C48"/>
    <w:rsid w:val="00172D19"/>
    <w:rsid w:val="00173195"/>
    <w:rsid w:val="001733C8"/>
    <w:rsid w:val="00173436"/>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6D8"/>
    <w:rsid w:val="001856FD"/>
    <w:rsid w:val="001857EB"/>
    <w:rsid w:val="00185949"/>
    <w:rsid w:val="00185CE6"/>
    <w:rsid w:val="00185D20"/>
    <w:rsid w:val="00185E39"/>
    <w:rsid w:val="00185E9C"/>
    <w:rsid w:val="00186200"/>
    <w:rsid w:val="00186C08"/>
    <w:rsid w:val="00186D28"/>
    <w:rsid w:val="0018729E"/>
    <w:rsid w:val="00187555"/>
    <w:rsid w:val="001879D9"/>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389"/>
    <w:rsid w:val="001A0B03"/>
    <w:rsid w:val="001A0CEE"/>
    <w:rsid w:val="001A1F89"/>
    <w:rsid w:val="001A2438"/>
    <w:rsid w:val="001A2528"/>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3000"/>
    <w:rsid w:val="001D31D2"/>
    <w:rsid w:val="001D3379"/>
    <w:rsid w:val="001D3A18"/>
    <w:rsid w:val="001D4031"/>
    <w:rsid w:val="001D4690"/>
    <w:rsid w:val="001D46DF"/>
    <w:rsid w:val="001D537A"/>
    <w:rsid w:val="001D5707"/>
    <w:rsid w:val="001D5A46"/>
    <w:rsid w:val="001D5E2B"/>
    <w:rsid w:val="001D6E60"/>
    <w:rsid w:val="001D7703"/>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C3D"/>
    <w:rsid w:val="001E467A"/>
    <w:rsid w:val="001E4D06"/>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10C6"/>
    <w:rsid w:val="001F13F2"/>
    <w:rsid w:val="001F2064"/>
    <w:rsid w:val="001F225B"/>
    <w:rsid w:val="001F2282"/>
    <w:rsid w:val="001F22D9"/>
    <w:rsid w:val="001F2A17"/>
    <w:rsid w:val="001F355C"/>
    <w:rsid w:val="001F3F94"/>
    <w:rsid w:val="001F46FD"/>
    <w:rsid w:val="001F48FD"/>
    <w:rsid w:val="001F555D"/>
    <w:rsid w:val="001F577E"/>
    <w:rsid w:val="001F60DC"/>
    <w:rsid w:val="001F63CC"/>
    <w:rsid w:val="001F68C9"/>
    <w:rsid w:val="001F6C80"/>
    <w:rsid w:val="001F7374"/>
    <w:rsid w:val="001F79B7"/>
    <w:rsid w:val="001F7A47"/>
    <w:rsid w:val="001F7C88"/>
    <w:rsid w:val="001F7D80"/>
    <w:rsid w:val="001F7FAD"/>
    <w:rsid w:val="00200085"/>
    <w:rsid w:val="00200513"/>
    <w:rsid w:val="002005E0"/>
    <w:rsid w:val="00200956"/>
    <w:rsid w:val="002018C8"/>
    <w:rsid w:val="00201AEA"/>
    <w:rsid w:val="00201DEA"/>
    <w:rsid w:val="00201F0C"/>
    <w:rsid w:val="002021E7"/>
    <w:rsid w:val="00202597"/>
    <w:rsid w:val="002025C1"/>
    <w:rsid w:val="002027CA"/>
    <w:rsid w:val="00202832"/>
    <w:rsid w:val="00202AEC"/>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302"/>
    <w:rsid w:val="00213D1F"/>
    <w:rsid w:val="00214272"/>
    <w:rsid w:val="002146F8"/>
    <w:rsid w:val="00216B42"/>
    <w:rsid w:val="00216BE6"/>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025"/>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32FA"/>
    <w:rsid w:val="00263689"/>
    <w:rsid w:val="00263BB1"/>
    <w:rsid w:val="00263CA6"/>
    <w:rsid w:val="00263E45"/>
    <w:rsid w:val="0026419C"/>
    <w:rsid w:val="0026445F"/>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CD7"/>
    <w:rsid w:val="00291DE1"/>
    <w:rsid w:val="00291E9D"/>
    <w:rsid w:val="00292EAC"/>
    <w:rsid w:val="002930E6"/>
    <w:rsid w:val="00293245"/>
    <w:rsid w:val="002939D0"/>
    <w:rsid w:val="00294428"/>
    <w:rsid w:val="002949BF"/>
    <w:rsid w:val="00294D38"/>
    <w:rsid w:val="00294EB2"/>
    <w:rsid w:val="00294F42"/>
    <w:rsid w:val="00295010"/>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8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514"/>
    <w:rsid w:val="002B4685"/>
    <w:rsid w:val="002B4F55"/>
    <w:rsid w:val="002B549B"/>
    <w:rsid w:val="002B5617"/>
    <w:rsid w:val="002B5644"/>
    <w:rsid w:val="002B5B33"/>
    <w:rsid w:val="002B625C"/>
    <w:rsid w:val="002B69D1"/>
    <w:rsid w:val="002B6CD3"/>
    <w:rsid w:val="002B7663"/>
    <w:rsid w:val="002B7B4B"/>
    <w:rsid w:val="002B7B90"/>
    <w:rsid w:val="002B7DDE"/>
    <w:rsid w:val="002C0296"/>
    <w:rsid w:val="002C050C"/>
    <w:rsid w:val="002C13FC"/>
    <w:rsid w:val="002C1F6C"/>
    <w:rsid w:val="002C21CA"/>
    <w:rsid w:val="002C2ABA"/>
    <w:rsid w:val="002C2C03"/>
    <w:rsid w:val="002C31BF"/>
    <w:rsid w:val="002C34F1"/>
    <w:rsid w:val="002C4014"/>
    <w:rsid w:val="002C4056"/>
    <w:rsid w:val="002C4CCB"/>
    <w:rsid w:val="002C4E15"/>
    <w:rsid w:val="002C5131"/>
    <w:rsid w:val="002C5363"/>
    <w:rsid w:val="002C544F"/>
    <w:rsid w:val="002C5604"/>
    <w:rsid w:val="002C56B5"/>
    <w:rsid w:val="002C598D"/>
    <w:rsid w:val="002C5B1D"/>
    <w:rsid w:val="002C77B7"/>
    <w:rsid w:val="002D00E9"/>
    <w:rsid w:val="002D05EA"/>
    <w:rsid w:val="002D084F"/>
    <w:rsid w:val="002D0A5E"/>
    <w:rsid w:val="002D0F00"/>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4D0"/>
    <w:rsid w:val="002E17E4"/>
    <w:rsid w:val="002E1B30"/>
    <w:rsid w:val="002E253D"/>
    <w:rsid w:val="002E26FC"/>
    <w:rsid w:val="002E27A9"/>
    <w:rsid w:val="002E2EFD"/>
    <w:rsid w:val="002E33AC"/>
    <w:rsid w:val="002E3824"/>
    <w:rsid w:val="002E38EC"/>
    <w:rsid w:val="002E3DA7"/>
    <w:rsid w:val="002E41B8"/>
    <w:rsid w:val="002E4617"/>
    <w:rsid w:val="002E468C"/>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126F"/>
    <w:rsid w:val="002F1272"/>
    <w:rsid w:val="002F14F8"/>
    <w:rsid w:val="002F1938"/>
    <w:rsid w:val="002F1D1A"/>
    <w:rsid w:val="002F1E3C"/>
    <w:rsid w:val="002F28A9"/>
    <w:rsid w:val="002F2AD3"/>
    <w:rsid w:val="002F2CA3"/>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C43"/>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CA5"/>
    <w:rsid w:val="00325051"/>
    <w:rsid w:val="003256C2"/>
    <w:rsid w:val="00325A4E"/>
    <w:rsid w:val="00325A97"/>
    <w:rsid w:val="00325E3F"/>
    <w:rsid w:val="0032611F"/>
    <w:rsid w:val="00326478"/>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DEC"/>
    <w:rsid w:val="00336019"/>
    <w:rsid w:val="00336303"/>
    <w:rsid w:val="00336BEC"/>
    <w:rsid w:val="00336C71"/>
    <w:rsid w:val="0033772A"/>
    <w:rsid w:val="00337B39"/>
    <w:rsid w:val="00337DD7"/>
    <w:rsid w:val="00340034"/>
    <w:rsid w:val="003401DC"/>
    <w:rsid w:val="0034067F"/>
    <w:rsid w:val="003409F2"/>
    <w:rsid w:val="00340A58"/>
    <w:rsid w:val="003416A5"/>
    <w:rsid w:val="003418BF"/>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74F"/>
    <w:rsid w:val="0037350E"/>
    <w:rsid w:val="00373BFF"/>
    <w:rsid w:val="00374310"/>
    <w:rsid w:val="00374425"/>
    <w:rsid w:val="003744F3"/>
    <w:rsid w:val="003748AE"/>
    <w:rsid w:val="003748D5"/>
    <w:rsid w:val="00374D4F"/>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459"/>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1EE1"/>
    <w:rsid w:val="003922B3"/>
    <w:rsid w:val="00392744"/>
    <w:rsid w:val="00393391"/>
    <w:rsid w:val="003937CF"/>
    <w:rsid w:val="00393951"/>
    <w:rsid w:val="00393B6A"/>
    <w:rsid w:val="00393E2A"/>
    <w:rsid w:val="00393E95"/>
    <w:rsid w:val="0039418B"/>
    <w:rsid w:val="00394786"/>
    <w:rsid w:val="003948A3"/>
    <w:rsid w:val="00394FA4"/>
    <w:rsid w:val="00395BDD"/>
    <w:rsid w:val="003962CF"/>
    <w:rsid w:val="0039683D"/>
    <w:rsid w:val="00396DA9"/>
    <w:rsid w:val="00396DAC"/>
    <w:rsid w:val="003977C5"/>
    <w:rsid w:val="00397A02"/>
    <w:rsid w:val="003A047B"/>
    <w:rsid w:val="003A1069"/>
    <w:rsid w:val="003A118C"/>
    <w:rsid w:val="003A2832"/>
    <w:rsid w:val="003A2C87"/>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6B5"/>
    <w:rsid w:val="003A6839"/>
    <w:rsid w:val="003A690A"/>
    <w:rsid w:val="003A726C"/>
    <w:rsid w:val="003A7786"/>
    <w:rsid w:val="003A7ECA"/>
    <w:rsid w:val="003B05D4"/>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954"/>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D3E"/>
    <w:rsid w:val="003D1D9A"/>
    <w:rsid w:val="003D26C1"/>
    <w:rsid w:val="003D2BC6"/>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5E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42F"/>
    <w:rsid w:val="003E7CEB"/>
    <w:rsid w:val="003F02EF"/>
    <w:rsid w:val="003F068A"/>
    <w:rsid w:val="003F070D"/>
    <w:rsid w:val="003F074C"/>
    <w:rsid w:val="003F0A7E"/>
    <w:rsid w:val="003F0EC5"/>
    <w:rsid w:val="003F0FDE"/>
    <w:rsid w:val="003F1DAE"/>
    <w:rsid w:val="003F2428"/>
    <w:rsid w:val="003F24FA"/>
    <w:rsid w:val="003F2B4C"/>
    <w:rsid w:val="003F2E6B"/>
    <w:rsid w:val="003F32A1"/>
    <w:rsid w:val="003F34DC"/>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764"/>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C2"/>
    <w:rsid w:val="00427252"/>
    <w:rsid w:val="00427464"/>
    <w:rsid w:val="00427936"/>
    <w:rsid w:val="00427A09"/>
    <w:rsid w:val="004306FE"/>
    <w:rsid w:val="00430B05"/>
    <w:rsid w:val="00431C97"/>
    <w:rsid w:val="0043294E"/>
    <w:rsid w:val="00432BE1"/>
    <w:rsid w:val="00432EEB"/>
    <w:rsid w:val="004340EA"/>
    <w:rsid w:val="0043417D"/>
    <w:rsid w:val="004342DF"/>
    <w:rsid w:val="00434879"/>
    <w:rsid w:val="00434BC6"/>
    <w:rsid w:val="00434E5A"/>
    <w:rsid w:val="00434F59"/>
    <w:rsid w:val="004351F7"/>
    <w:rsid w:val="00435550"/>
    <w:rsid w:val="00435670"/>
    <w:rsid w:val="0043582C"/>
    <w:rsid w:val="00435E80"/>
    <w:rsid w:val="004365E6"/>
    <w:rsid w:val="0043673D"/>
    <w:rsid w:val="00436F49"/>
    <w:rsid w:val="004375EC"/>
    <w:rsid w:val="004404E8"/>
    <w:rsid w:val="00440AFE"/>
    <w:rsid w:val="0044107B"/>
    <w:rsid w:val="0044117C"/>
    <w:rsid w:val="004413CA"/>
    <w:rsid w:val="004418B3"/>
    <w:rsid w:val="00442073"/>
    <w:rsid w:val="00442893"/>
    <w:rsid w:val="00443036"/>
    <w:rsid w:val="00443053"/>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5FD1"/>
    <w:rsid w:val="00486118"/>
    <w:rsid w:val="004868C0"/>
    <w:rsid w:val="0049003B"/>
    <w:rsid w:val="0049011C"/>
    <w:rsid w:val="00490420"/>
    <w:rsid w:val="004916F3"/>
    <w:rsid w:val="00491CF6"/>
    <w:rsid w:val="00491D02"/>
    <w:rsid w:val="00491D80"/>
    <w:rsid w:val="00491DEB"/>
    <w:rsid w:val="00492190"/>
    <w:rsid w:val="004925A9"/>
    <w:rsid w:val="004932A9"/>
    <w:rsid w:val="0049353A"/>
    <w:rsid w:val="0049416A"/>
    <w:rsid w:val="0049416C"/>
    <w:rsid w:val="00494AE4"/>
    <w:rsid w:val="00494F8D"/>
    <w:rsid w:val="0049525F"/>
    <w:rsid w:val="00495605"/>
    <w:rsid w:val="00495654"/>
    <w:rsid w:val="00495812"/>
    <w:rsid w:val="00495AD6"/>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EE6"/>
    <w:rsid w:val="004B1640"/>
    <w:rsid w:val="004B1EB1"/>
    <w:rsid w:val="004B2873"/>
    <w:rsid w:val="004B2E66"/>
    <w:rsid w:val="004B30D5"/>
    <w:rsid w:val="004B33A2"/>
    <w:rsid w:val="004B3621"/>
    <w:rsid w:val="004B3EB7"/>
    <w:rsid w:val="004B3F46"/>
    <w:rsid w:val="004B43B1"/>
    <w:rsid w:val="004B4A5F"/>
    <w:rsid w:val="004B4CCB"/>
    <w:rsid w:val="004B5612"/>
    <w:rsid w:val="004B5E5D"/>
    <w:rsid w:val="004B5FEA"/>
    <w:rsid w:val="004B6A02"/>
    <w:rsid w:val="004B6D03"/>
    <w:rsid w:val="004B702C"/>
    <w:rsid w:val="004B778E"/>
    <w:rsid w:val="004B78B4"/>
    <w:rsid w:val="004B7D06"/>
    <w:rsid w:val="004B7DFA"/>
    <w:rsid w:val="004C06B7"/>
    <w:rsid w:val="004C0815"/>
    <w:rsid w:val="004C09B1"/>
    <w:rsid w:val="004C0C96"/>
    <w:rsid w:val="004C1043"/>
    <w:rsid w:val="004C11DC"/>
    <w:rsid w:val="004C18AC"/>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3A9A"/>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8D2"/>
    <w:rsid w:val="00505AA5"/>
    <w:rsid w:val="00505AD6"/>
    <w:rsid w:val="00505CF5"/>
    <w:rsid w:val="005069D2"/>
    <w:rsid w:val="00506C1C"/>
    <w:rsid w:val="005075A7"/>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F4E"/>
    <w:rsid w:val="00517848"/>
    <w:rsid w:val="00520379"/>
    <w:rsid w:val="00520485"/>
    <w:rsid w:val="00520F98"/>
    <w:rsid w:val="0052128B"/>
    <w:rsid w:val="005223D9"/>
    <w:rsid w:val="00522EF1"/>
    <w:rsid w:val="005237CB"/>
    <w:rsid w:val="00523EF4"/>
    <w:rsid w:val="00524006"/>
    <w:rsid w:val="005241E6"/>
    <w:rsid w:val="0052463C"/>
    <w:rsid w:val="005249EC"/>
    <w:rsid w:val="00524BC6"/>
    <w:rsid w:val="005253AE"/>
    <w:rsid w:val="00525446"/>
    <w:rsid w:val="00525505"/>
    <w:rsid w:val="0052587E"/>
    <w:rsid w:val="00525BD7"/>
    <w:rsid w:val="00526A63"/>
    <w:rsid w:val="00527801"/>
    <w:rsid w:val="00527E2D"/>
    <w:rsid w:val="00530230"/>
    <w:rsid w:val="00530670"/>
    <w:rsid w:val="005306AB"/>
    <w:rsid w:val="005308B4"/>
    <w:rsid w:val="00531B0B"/>
    <w:rsid w:val="00531C4A"/>
    <w:rsid w:val="00531E03"/>
    <w:rsid w:val="00531E38"/>
    <w:rsid w:val="005320FD"/>
    <w:rsid w:val="005321A8"/>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579F1"/>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707"/>
    <w:rsid w:val="00563E5A"/>
    <w:rsid w:val="005642BA"/>
    <w:rsid w:val="005647D8"/>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4EF"/>
    <w:rsid w:val="0057182E"/>
    <w:rsid w:val="00572219"/>
    <w:rsid w:val="005723E0"/>
    <w:rsid w:val="005725B3"/>
    <w:rsid w:val="005728CA"/>
    <w:rsid w:val="0057291C"/>
    <w:rsid w:val="00573002"/>
    <w:rsid w:val="005733DB"/>
    <w:rsid w:val="005744CF"/>
    <w:rsid w:val="0057462D"/>
    <w:rsid w:val="005746DF"/>
    <w:rsid w:val="00574ABD"/>
    <w:rsid w:val="0057527C"/>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3E5"/>
    <w:rsid w:val="00582901"/>
    <w:rsid w:val="00582B71"/>
    <w:rsid w:val="00582BD1"/>
    <w:rsid w:val="005839C4"/>
    <w:rsid w:val="00583DE3"/>
    <w:rsid w:val="00583DF1"/>
    <w:rsid w:val="0058428D"/>
    <w:rsid w:val="00584E68"/>
    <w:rsid w:val="005855C2"/>
    <w:rsid w:val="005859DD"/>
    <w:rsid w:val="00585A67"/>
    <w:rsid w:val="00585F29"/>
    <w:rsid w:val="00586D27"/>
    <w:rsid w:val="00587663"/>
    <w:rsid w:val="005878AE"/>
    <w:rsid w:val="00590373"/>
    <w:rsid w:val="005904A8"/>
    <w:rsid w:val="00590647"/>
    <w:rsid w:val="00590A09"/>
    <w:rsid w:val="00590E5D"/>
    <w:rsid w:val="005910BF"/>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884"/>
    <w:rsid w:val="005A2A31"/>
    <w:rsid w:val="005A2C92"/>
    <w:rsid w:val="005A2DC2"/>
    <w:rsid w:val="005A3108"/>
    <w:rsid w:val="005A3CA1"/>
    <w:rsid w:val="005A4C74"/>
    <w:rsid w:val="005A4F10"/>
    <w:rsid w:val="005A5008"/>
    <w:rsid w:val="005A56D2"/>
    <w:rsid w:val="005A57A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7EC"/>
    <w:rsid w:val="005B2AA1"/>
    <w:rsid w:val="005B30EC"/>
    <w:rsid w:val="005B3D6B"/>
    <w:rsid w:val="005B3F49"/>
    <w:rsid w:val="005B42F6"/>
    <w:rsid w:val="005B4733"/>
    <w:rsid w:val="005B4B9D"/>
    <w:rsid w:val="005B4BF1"/>
    <w:rsid w:val="005B555B"/>
    <w:rsid w:val="005B5565"/>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6987"/>
    <w:rsid w:val="005D6DE0"/>
    <w:rsid w:val="005D7DF2"/>
    <w:rsid w:val="005D7EE3"/>
    <w:rsid w:val="005E0549"/>
    <w:rsid w:val="005E0820"/>
    <w:rsid w:val="005E0973"/>
    <w:rsid w:val="005E0CCF"/>
    <w:rsid w:val="005E0D43"/>
    <w:rsid w:val="005E104A"/>
    <w:rsid w:val="005E10F8"/>
    <w:rsid w:val="005E115E"/>
    <w:rsid w:val="005E291E"/>
    <w:rsid w:val="005E2D48"/>
    <w:rsid w:val="005E3A09"/>
    <w:rsid w:val="005E3A6A"/>
    <w:rsid w:val="005E3CA3"/>
    <w:rsid w:val="005E3FA0"/>
    <w:rsid w:val="005E4B28"/>
    <w:rsid w:val="005E4FB6"/>
    <w:rsid w:val="005E6231"/>
    <w:rsid w:val="005E6382"/>
    <w:rsid w:val="005E6410"/>
    <w:rsid w:val="005E6FC7"/>
    <w:rsid w:val="005E71E7"/>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3A2"/>
    <w:rsid w:val="006126A8"/>
    <w:rsid w:val="006127FE"/>
    <w:rsid w:val="00612A6E"/>
    <w:rsid w:val="006130CD"/>
    <w:rsid w:val="00613158"/>
    <w:rsid w:val="006136D3"/>
    <w:rsid w:val="0061411B"/>
    <w:rsid w:val="00614253"/>
    <w:rsid w:val="0061460E"/>
    <w:rsid w:val="0061485C"/>
    <w:rsid w:val="0061539A"/>
    <w:rsid w:val="00615B51"/>
    <w:rsid w:val="0061677D"/>
    <w:rsid w:val="006167E2"/>
    <w:rsid w:val="00616A73"/>
    <w:rsid w:val="00616B4C"/>
    <w:rsid w:val="00617097"/>
    <w:rsid w:val="006178DB"/>
    <w:rsid w:val="00617B4A"/>
    <w:rsid w:val="00617B90"/>
    <w:rsid w:val="00617E32"/>
    <w:rsid w:val="00620329"/>
    <w:rsid w:val="006206A8"/>
    <w:rsid w:val="006208B6"/>
    <w:rsid w:val="00620AFB"/>
    <w:rsid w:val="00620D00"/>
    <w:rsid w:val="0062156C"/>
    <w:rsid w:val="006216F9"/>
    <w:rsid w:val="006238BC"/>
    <w:rsid w:val="00623FBB"/>
    <w:rsid w:val="00624529"/>
    <w:rsid w:val="006248B4"/>
    <w:rsid w:val="00625275"/>
    <w:rsid w:val="00625C46"/>
    <w:rsid w:val="00626173"/>
    <w:rsid w:val="00626563"/>
    <w:rsid w:val="006265DA"/>
    <w:rsid w:val="00626780"/>
    <w:rsid w:val="00626BC3"/>
    <w:rsid w:val="00627552"/>
    <w:rsid w:val="006277C4"/>
    <w:rsid w:val="00627934"/>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588B"/>
    <w:rsid w:val="00635DA9"/>
    <w:rsid w:val="00636380"/>
    <w:rsid w:val="00636660"/>
    <w:rsid w:val="006366D8"/>
    <w:rsid w:val="00636717"/>
    <w:rsid w:val="00636C55"/>
    <w:rsid w:val="00637063"/>
    <w:rsid w:val="00637CD6"/>
    <w:rsid w:val="006409DE"/>
    <w:rsid w:val="00640DC2"/>
    <w:rsid w:val="00640EDB"/>
    <w:rsid w:val="00641535"/>
    <w:rsid w:val="006419C9"/>
    <w:rsid w:val="006425C8"/>
    <w:rsid w:val="0064328A"/>
    <w:rsid w:val="00643B15"/>
    <w:rsid w:val="00644A36"/>
    <w:rsid w:val="00645238"/>
    <w:rsid w:val="00645911"/>
    <w:rsid w:val="006459ED"/>
    <w:rsid w:val="00646BCC"/>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706F"/>
    <w:rsid w:val="00657191"/>
    <w:rsid w:val="00657272"/>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1028"/>
    <w:rsid w:val="006A1C85"/>
    <w:rsid w:val="006A29EC"/>
    <w:rsid w:val="006A353B"/>
    <w:rsid w:val="006A359D"/>
    <w:rsid w:val="006A35B4"/>
    <w:rsid w:val="006A3806"/>
    <w:rsid w:val="006A387F"/>
    <w:rsid w:val="006A423C"/>
    <w:rsid w:val="006A45C6"/>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FEA"/>
    <w:rsid w:val="006B733E"/>
    <w:rsid w:val="006B75C7"/>
    <w:rsid w:val="006B7601"/>
    <w:rsid w:val="006B7841"/>
    <w:rsid w:val="006B7EDA"/>
    <w:rsid w:val="006B7F53"/>
    <w:rsid w:val="006B7F73"/>
    <w:rsid w:val="006C00D7"/>
    <w:rsid w:val="006C1BE4"/>
    <w:rsid w:val="006C2126"/>
    <w:rsid w:val="006C2749"/>
    <w:rsid w:val="006C2C61"/>
    <w:rsid w:val="006C311E"/>
    <w:rsid w:val="006C339E"/>
    <w:rsid w:val="006C36C8"/>
    <w:rsid w:val="006C3791"/>
    <w:rsid w:val="006C3CE3"/>
    <w:rsid w:val="006C4132"/>
    <w:rsid w:val="006C42CA"/>
    <w:rsid w:val="006C4383"/>
    <w:rsid w:val="006C4392"/>
    <w:rsid w:val="006C4466"/>
    <w:rsid w:val="006C4A80"/>
    <w:rsid w:val="006C4FAE"/>
    <w:rsid w:val="006C4FE4"/>
    <w:rsid w:val="006C50AE"/>
    <w:rsid w:val="006C5462"/>
    <w:rsid w:val="006C5770"/>
    <w:rsid w:val="006C5B80"/>
    <w:rsid w:val="006C63C0"/>
    <w:rsid w:val="006C7342"/>
    <w:rsid w:val="006C73D8"/>
    <w:rsid w:val="006C7BEF"/>
    <w:rsid w:val="006C7F7E"/>
    <w:rsid w:val="006D00A3"/>
    <w:rsid w:val="006D0367"/>
    <w:rsid w:val="006D03A8"/>
    <w:rsid w:val="006D0E6B"/>
    <w:rsid w:val="006D12D8"/>
    <w:rsid w:val="006D14DF"/>
    <w:rsid w:val="006D1E1E"/>
    <w:rsid w:val="006D1E38"/>
    <w:rsid w:val="006D2187"/>
    <w:rsid w:val="006D251D"/>
    <w:rsid w:val="006D289B"/>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798"/>
    <w:rsid w:val="006E0A38"/>
    <w:rsid w:val="006E0C23"/>
    <w:rsid w:val="006E1026"/>
    <w:rsid w:val="006E16DE"/>
    <w:rsid w:val="006E1E42"/>
    <w:rsid w:val="006E1F80"/>
    <w:rsid w:val="006E2322"/>
    <w:rsid w:val="006E25C8"/>
    <w:rsid w:val="006E2DC6"/>
    <w:rsid w:val="006E35A0"/>
    <w:rsid w:val="006E38ED"/>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666B"/>
    <w:rsid w:val="006F7891"/>
    <w:rsid w:val="006F79AF"/>
    <w:rsid w:val="0070023E"/>
    <w:rsid w:val="00700304"/>
    <w:rsid w:val="00700420"/>
    <w:rsid w:val="00700812"/>
    <w:rsid w:val="00700DA0"/>
    <w:rsid w:val="00701176"/>
    <w:rsid w:val="007011F4"/>
    <w:rsid w:val="007013A1"/>
    <w:rsid w:val="007014A5"/>
    <w:rsid w:val="007018B9"/>
    <w:rsid w:val="00701CB3"/>
    <w:rsid w:val="00701E48"/>
    <w:rsid w:val="007020EE"/>
    <w:rsid w:val="007024D4"/>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C05"/>
    <w:rsid w:val="00731E36"/>
    <w:rsid w:val="007329FF"/>
    <w:rsid w:val="0073406D"/>
    <w:rsid w:val="007342B9"/>
    <w:rsid w:val="00734566"/>
    <w:rsid w:val="00734E24"/>
    <w:rsid w:val="007353E2"/>
    <w:rsid w:val="007356DC"/>
    <w:rsid w:val="00736321"/>
    <w:rsid w:val="0073651D"/>
    <w:rsid w:val="007365D6"/>
    <w:rsid w:val="00737477"/>
    <w:rsid w:val="00740B38"/>
    <w:rsid w:val="00740C5E"/>
    <w:rsid w:val="00740C60"/>
    <w:rsid w:val="00740F8A"/>
    <w:rsid w:val="007415B4"/>
    <w:rsid w:val="00741663"/>
    <w:rsid w:val="00741807"/>
    <w:rsid w:val="00741A93"/>
    <w:rsid w:val="00741D1C"/>
    <w:rsid w:val="00741F23"/>
    <w:rsid w:val="0074200A"/>
    <w:rsid w:val="00742B96"/>
    <w:rsid w:val="00743333"/>
    <w:rsid w:val="007433D4"/>
    <w:rsid w:val="00743B5D"/>
    <w:rsid w:val="00743BC2"/>
    <w:rsid w:val="00743BD1"/>
    <w:rsid w:val="00744098"/>
    <w:rsid w:val="00744711"/>
    <w:rsid w:val="007448D5"/>
    <w:rsid w:val="0074576D"/>
    <w:rsid w:val="00745969"/>
    <w:rsid w:val="00745C05"/>
    <w:rsid w:val="007460CB"/>
    <w:rsid w:val="0074646F"/>
    <w:rsid w:val="0074654E"/>
    <w:rsid w:val="00746881"/>
    <w:rsid w:val="0074761C"/>
    <w:rsid w:val="007509CE"/>
    <w:rsid w:val="00750FFA"/>
    <w:rsid w:val="00751187"/>
    <w:rsid w:val="0075138E"/>
    <w:rsid w:val="007513C4"/>
    <w:rsid w:val="00751BF0"/>
    <w:rsid w:val="00752265"/>
    <w:rsid w:val="00752415"/>
    <w:rsid w:val="007526FE"/>
    <w:rsid w:val="00752AC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9BD"/>
    <w:rsid w:val="00761C0D"/>
    <w:rsid w:val="00761D9C"/>
    <w:rsid w:val="00761DFA"/>
    <w:rsid w:val="00763467"/>
    <w:rsid w:val="00763723"/>
    <w:rsid w:val="007637D0"/>
    <w:rsid w:val="00763929"/>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596"/>
    <w:rsid w:val="007716AE"/>
    <w:rsid w:val="00771BAA"/>
    <w:rsid w:val="007723D7"/>
    <w:rsid w:val="00772A2C"/>
    <w:rsid w:val="00772C22"/>
    <w:rsid w:val="00773EC0"/>
    <w:rsid w:val="00773F15"/>
    <w:rsid w:val="00773F83"/>
    <w:rsid w:val="007740BE"/>
    <w:rsid w:val="007741B2"/>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D2C"/>
    <w:rsid w:val="00787F06"/>
    <w:rsid w:val="00790132"/>
    <w:rsid w:val="007902E0"/>
    <w:rsid w:val="00790770"/>
    <w:rsid w:val="00791994"/>
    <w:rsid w:val="00791FD9"/>
    <w:rsid w:val="007920A4"/>
    <w:rsid w:val="00792438"/>
    <w:rsid w:val="007924EA"/>
    <w:rsid w:val="00792851"/>
    <w:rsid w:val="00792C73"/>
    <w:rsid w:val="00792CC3"/>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1C8"/>
    <w:rsid w:val="007B1EAF"/>
    <w:rsid w:val="007B22D4"/>
    <w:rsid w:val="007B254A"/>
    <w:rsid w:val="007B25E8"/>
    <w:rsid w:val="007B278B"/>
    <w:rsid w:val="007B2D21"/>
    <w:rsid w:val="007B2E14"/>
    <w:rsid w:val="007B2E3A"/>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223F"/>
    <w:rsid w:val="007C2864"/>
    <w:rsid w:val="007C2CCC"/>
    <w:rsid w:val="007C2FB1"/>
    <w:rsid w:val="007C3509"/>
    <w:rsid w:val="007C363C"/>
    <w:rsid w:val="007C3873"/>
    <w:rsid w:val="007C42B2"/>
    <w:rsid w:val="007C436B"/>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5BC"/>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70F5"/>
    <w:rsid w:val="00827184"/>
    <w:rsid w:val="008271E7"/>
    <w:rsid w:val="0082729F"/>
    <w:rsid w:val="00827B09"/>
    <w:rsid w:val="00827BCF"/>
    <w:rsid w:val="00827E77"/>
    <w:rsid w:val="008308B8"/>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9AA"/>
    <w:rsid w:val="00835A84"/>
    <w:rsid w:val="00835C98"/>
    <w:rsid w:val="00836EA3"/>
    <w:rsid w:val="00837578"/>
    <w:rsid w:val="008377E7"/>
    <w:rsid w:val="00840049"/>
    <w:rsid w:val="008407D1"/>
    <w:rsid w:val="00840AD4"/>
    <w:rsid w:val="00840CD8"/>
    <w:rsid w:val="00840D6D"/>
    <w:rsid w:val="00840DD4"/>
    <w:rsid w:val="00840F5E"/>
    <w:rsid w:val="0084138E"/>
    <w:rsid w:val="008414D5"/>
    <w:rsid w:val="00841624"/>
    <w:rsid w:val="00841B19"/>
    <w:rsid w:val="0084275B"/>
    <w:rsid w:val="00842D31"/>
    <w:rsid w:val="0084303E"/>
    <w:rsid w:val="0084331C"/>
    <w:rsid w:val="008439A3"/>
    <w:rsid w:val="00843C50"/>
    <w:rsid w:val="00843FBB"/>
    <w:rsid w:val="00844118"/>
    <w:rsid w:val="00844296"/>
    <w:rsid w:val="00844D7F"/>
    <w:rsid w:val="00845665"/>
    <w:rsid w:val="008456D1"/>
    <w:rsid w:val="008458AA"/>
    <w:rsid w:val="00845A39"/>
    <w:rsid w:val="00845B52"/>
    <w:rsid w:val="008469B7"/>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CA4"/>
    <w:rsid w:val="00855CB5"/>
    <w:rsid w:val="00855F0E"/>
    <w:rsid w:val="00855F5C"/>
    <w:rsid w:val="008564CE"/>
    <w:rsid w:val="00856B04"/>
    <w:rsid w:val="00856B3A"/>
    <w:rsid w:val="00856F48"/>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BD9"/>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67871"/>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76D"/>
    <w:rsid w:val="00875A74"/>
    <w:rsid w:val="008760DE"/>
    <w:rsid w:val="00876192"/>
    <w:rsid w:val="00876575"/>
    <w:rsid w:val="008768D5"/>
    <w:rsid w:val="00876C08"/>
    <w:rsid w:val="00876C9F"/>
    <w:rsid w:val="00876D82"/>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310"/>
    <w:rsid w:val="008916F3"/>
    <w:rsid w:val="00891788"/>
    <w:rsid w:val="0089191C"/>
    <w:rsid w:val="00891BB4"/>
    <w:rsid w:val="00891DB5"/>
    <w:rsid w:val="00891E6C"/>
    <w:rsid w:val="00891FC3"/>
    <w:rsid w:val="008925CE"/>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9B0"/>
    <w:rsid w:val="008A2B9C"/>
    <w:rsid w:val="008A2F14"/>
    <w:rsid w:val="008A2FF9"/>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E17"/>
    <w:rsid w:val="008B031B"/>
    <w:rsid w:val="008B0A8A"/>
    <w:rsid w:val="008B0BEE"/>
    <w:rsid w:val="008B0F53"/>
    <w:rsid w:val="008B0FB1"/>
    <w:rsid w:val="008B0FB4"/>
    <w:rsid w:val="008B1242"/>
    <w:rsid w:val="008B1BE0"/>
    <w:rsid w:val="008B1FC0"/>
    <w:rsid w:val="008B35C7"/>
    <w:rsid w:val="008B3AD3"/>
    <w:rsid w:val="008B3AF2"/>
    <w:rsid w:val="008B409A"/>
    <w:rsid w:val="008B4DE8"/>
    <w:rsid w:val="008B54F8"/>
    <w:rsid w:val="008B5B8B"/>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65CD"/>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F0"/>
    <w:rsid w:val="008E4B2A"/>
    <w:rsid w:val="008E5473"/>
    <w:rsid w:val="008E595F"/>
    <w:rsid w:val="008E597E"/>
    <w:rsid w:val="008E5FD8"/>
    <w:rsid w:val="008E6A84"/>
    <w:rsid w:val="008E6EEA"/>
    <w:rsid w:val="008E6F6E"/>
    <w:rsid w:val="008E74B3"/>
    <w:rsid w:val="008E779D"/>
    <w:rsid w:val="008E782E"/>
    <w:rsid w:val="008E790A"/>
    <w:rsid w:val="008E7C0F"/>
    <w:rsid w:val="008F0F25"/>
    <w:rsid w:val="008F1B2C"/>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788"/>
    <w:rsid w:val="008F6C0E"/>
    <w:rsid w:val="008F6F13"/>
    <w:rsid w:val="008F7887"/>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844"/>
    <w:rsid w:val="00902BB2"/>
    <w:rsid w:val="00902F3A"/>
    <w:rsid w:val="0090328C"/>
    <w:rsid w:val="00903D24"/>
    <w:rsid w:val="009043B7"/>
    <w:rsid w:val="009044F5"/>
    <w:rsid w:val="00904BE2"/>
    <w:rsid w:val="00904DCC"/>
    <w:rsid w:val="00905019"/>
    <w:rsid w:val="009053F7"/>
    <w:rsid w:val="00905450"/>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2744C"/>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B13"/>
    <w:rsid w:val="00935CE7"/>
    <w:rsid w:val="00935FD3"/>
    <w:rsid w:val="00936287"/>
    <w:rsid w:val="00936858"/>
    <w:rsid w:val="00936CCD"/>
    <w:rsid w:val="0093704B"/>
    <w:rsid w:val="0093719B"/>
    <w:rsid w:val="00937B47"/>
    <w:rsid w:val="00937C9A"/>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2DD"/>
    <w:rsid w:val="00947412"/>
    <w:rsid w:val="00947CCD"/>
    <w:rsid w:val="00947CF7"/>
    <w:rsid w:val="00947E40"/>
    <w:rsid w:val="00947FC5"/>
    <w:rsid w:val="00950000"/>
    <w:rsid w:val="00950061"/>
    <w:rsid w:val="00950497"/>
    <w:rsid w:val="009508BB"/>
    <w:rsid w:val="00950C05"/>
    <w:rsid w:val="009510BE"/>
    <w:rsid w:val="00951192"/>
    <w:rsid w:val="00951D17"/>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B68"/>
    <w:rsid w:val="009602B0"/>
    <w:rsid w:val="0096030C"/>
    <w:rsid w:val="00960AEE"/>
    <w:rsid w:val="00960E4E"/>
    <w:rsid w:val="00961773"/>
    <w:rsid w:val="00961C22"/>
    <w:rsid w:val="00962359"/>
    <w:rsid w:val="00962539"/>
    <w:rsid w:val="0096255D"/>
    <w:rsid w:val="00962DCE"/>
    <w:rsid w:val="0096406C"/>
    <w:rsid w:val="00964306"/>
    <w:rsid w:val="00964348"/>
    <w:rsid w:val="009643C9"/>
    <w:rsid w:val="00964564"/>
    <w:rsid w:val="009647AE"/>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B9"/>
    <w:rsid w:val="00980CE7"/>
    <w:rsid w:val="00980E0C"/>
    <w:rsid w:val="00980E72"/>
    <w:rsid w:val="009829DD"/>
    <w:rsid w:val="0098311C"/>
    <w:rsid w:val="009833C5"/>
    <w:rsid w:val="009833E8"/>
    <w:rsid w:val="00983AC3"/>
    <w:rsid w:val="00983F97"/>
    <w:rsid w:val="0098441E"/>
    <w:rsid w:val="009844C7"/>
    <w:rsid w:val="00984561"/>
    <w:rsid w:val="00984A9E"/>
    <w:rsid w:val="00984CBF"/>
    <w:rsid w:val="009861A5"/>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3F5"/>
    <w:rsid w:val="00992D3B"/>
    <w:rsid w:val="00992F42"/>
    <w:rsid w:val="009935BC"/>
    <w:rsid w:val="009935EE"/>
    <w:rsid w:val="00993A08"/>
    <w:rsid w:val="00993B40"/>
    <w:rsid w:val="00993C10"/>
    <w:rsid w:val="00993D42"/>
    <w:rsid w:val="00994A6B"/>
    <w:rsid w:val="00994C9B"/>
    <w:rsid w:val="00995058"/>
    <w:rsid w:val="009953AC"/>
    <w:rsid w:val="00995A45"/>
    <w:rsid w:val="00995B17"/>
    <w:rsid w:val="00995D8D"/>
    <w:rsid w:val="0099645B"/>
    <w:rsid w:val="00996BAB"/>
    <w:rsid w:val="009970E8"/>
    <w:rsid w:val="00997190"/>
    <w:rsid w:val="0099732A"/>
    <w:rsid w:val="00997549"/>
    <w:rsid w:val="009A079D"/>
    <w:rsid w:val="009A0B51"/>
    <w:rsid w:val="009A0F58"/>
    <w:rsid w:val="009A132F"/>
    <w:rsid w:val="009A15C5"/>
    <w:rsid w:val="009A231E"/>
    <w:rsid w:val="009A25E8"/>
    <w:rsid w:val="009A2CB4"/>
    <w:rsid w:val="009A2DC6"/>
    <w:rsid w:val="009A3522"/>
    <w:rsid w:val="009A3A94"/>
    <w:rsid w:val="009A40E8"/>
    <w:rsid w:val="009A465B"/>
    <w:rsid w:val="009A517D"/>
    <w:rsid w:val="009A59F6"/>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D0D"/>
    <w:rsid w:val="009E1EB7"/>
    <w:rsid w:val="009E203F"/>
    <w:rsid w:val="009E21BB"/>
    <w:rsid w:val="009E2640"/>
    <w:rsid w:val="009E28ED"/>
    <w:rsid w:val="009E2B68"/>
    <w:rsid w:val="009E3ACC"/>
    <w:rsid w:val="009E3FB5"/>
    <w:rsid w:val="009E4FA4"/>
    <w:rsid w:val="009E54C4"/>
    <w:rsid w:val="009E5758"/>
    <w:rsid w:val="009E5D95"/>
    <w:rsid w:val="009E691C"/>
    <w:rsid w:val="009E6BD7"/>
    <w:rsid w:val="009E7057"/>
    <w:rsid w:val="009E736C"/>
    <w:rsid w:val="009E7849"/>
    <w:rsid w:val="009F137E"/>
    <w:rsid w:val="009F19AD"/>
    <w:rsid w:val="009F218A"/>
    <w:rsid w:val="009F2D61"/>
    <w:rsid w:val="009F3876"/>
    <w:rsid w:val="009F427D"/>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EE5"/>
    <w:rsid w:val="00A10F02"/>
    <w:rsid w:val="00A114FE"/>
    <w:rsid w:val="00A11986"/>
    <w:rsid w:val="00A11DD6"/>
    <w:rsid w:val="00A123AB"/>
    <w:rsid w:val="00A12491"/>
    <w:rsid w:val="00A1255C"/>
    <w:rsid w:val="00A13024"/>
    <w:rsid w:val="00A13319"/>
    <w:rsid w:val="00A13433"/>
    <w:rsid w:val="00A1374C"/>
    <w:rsid w:val="00A1487C"/>
    <w:rsid w:val="00A14905"/>
    <w:rsid w:val="00A1555D"/>
    <w:rsid w:val="00A15948"/>
    <w:rsid w:val="00A159AA"/>
    <w:rsid w:val="00A15C12"/>
    <w:rsid w:val="00A15FEA"/>
    <w:rsid w:val="00A1651B"/>
    <w:rsid w:val="00A1683C"/>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EBA"/>
    <w:rsid w:val="00A23FFC"/>
    <w:rsid w:val="00A24BF1"/>
    <w:rsid w:val="00A252F2"/>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21F"/>
    <w:rsid w:val="00A36740"/>
    <w:rsid w:val="00A36B82"/>
    <w:rsid w:val="00A37960"/>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2E3B"/>
    <w:rsid w:val="00A630EF"/>
    <w:rsid w:val="00A633EF"/>
    <w:rsid w:val="00A634A9"/>
    <w:rsid w:val="00A63502"/>
    <w:rsid w:val="00A6364C"/>
    <w:rsid w:val="00A6389C"/>
    <w:rsid w:val="00A63CD4"/>
    <w:rsid w:val="00A63CDF"/>
    <w:rsid w:val="00A6444B"/>
    <w:rsid w:val="00A64478"/>
    <w:rsid w:val="00A64485"/>
    <w:rsid w:val="00A64680"/>
    <w:rsid w:val="00A64A75"/>
    <w:rsid w:val="00A64C94"/>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A7DDB"/>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B7EC7"/>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416F"/>
    <w:rsid w:val="00AD433E"/>
    <w:rsid w:val="00AD4677"/>
    <w:rsid w:val="00AD53F1"/>
    <w:rsid w:val="00AD60D7"/>
    <w:rsid w:val="00AD61B5"/>
    <w:rsid w:val="00AD64AF"/>
    <w:rsid w:val="00AD6696"/>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C3D"/>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A9"/>
    <w:rsid w:val="00AF6D95"/>
    <w:rsid w:val="00AF7C30"/>
    <w:rsid w:val="00AF7CB8"/>
    <w:rsid w:val="00AF7FB9"/>
    <w:rsid w:val="00B004FA"/>
    <w:rsid w:val="00B00AEB"/>
    <w:rsid w:val="00B00B21"/>
    <w:rsid w:val="00B011FF"/>
    <w:rsid w:val="00B01651"/>
    <w:rsid w:val="00B01730"/>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512"/>
    <w:rsid w:val="00B128B8"/>
    <w:rsid w:val="00B12C8F"/>
    <w:rsid w:val="00B13727"/>
    <w:rsid w:val="00B137E2"/>
    <w:rsid w:val="00B1414B"/>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54FB"/>
    <w:rsid w:val="00B45DBF"/>
    <w:rsid w:val="00B46012"/>
    <w:rsid w:val="00B4620B"/>
    <w:rsid w:val="00B46561"/>
    <w:rsid w:val="00B4735C"/>
    <w:rsid w:val="00B4745E"/>
    <w:rsid w:val="00B474A9"/>
    <w:rsid w:val="00B47F40"/>
    <w:rsid w:val="00B50681"/>
    <w:rsid w:val="00B50BAD"/>
    <w:rsid w:val="00B50FE6"/>
    <w:rsid w:val="00B50FED"/>
    <w:rsid w:val="00B51158"/>
    <w:rsid w:val="00B51210"/>
    <w:rsid w:val="00B51263"/>
    <w:rsid w:val="00B512E8"/>
    <w:rsid w:val="00B515D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738"/>
    <w:rsid w:val="00B809CC"/>
    <w:rsid w:val="00B80EE6"/>
    <w:rsid w:val="00B8111B"/>
    <w:rsid w:val="00B811E0"/>
    <w:rsid w:val="00B81597"/>
    <w:rsid w:val="00B81A1E"/>
    <w:rsid w:val="00B81C81"/>
    <w:rsid w:val="00B81FC7"/>
    <w:rsid w:val="00B8254C"/>
    <w:rsid w:val="00B82B29"/>
    <w:rsid w:val="00B82DFD"/>
    <w:rsid w:val="00B831EF"/>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4302"/>
    <w:rsid w:val="00B94754"/>
    <w:rsid w:val="00B94E96"/>
    <w:rsid w:val="00B95909"/>
    <w:rsid w:val="00B960E1"/>
    <w:rsid w:val="00B96935"/>
    <w:rsid w:val="00B9695B"/>
    <w:rsid w:val="00B97761"/>
    <w:rsid w:val="00B97C90"/>
    <w:rsid w:val="00BA0BA5"/>
    <w:rsid w:val="00BA1005"/>
    <w:rsid w:val="00BA1484"/>
    <w:rsid w:val="00BA1BBC"/>
    <w:rsid w:val="00BA2142"/>
    <w:rsid w:val="00BA2317"/>
    <w:rsid w:val="00BA2708"/>
    <w:rsid w:val="00BA2987"/>
    <w:rsid w:val="00BA2DDD"/>
    <w:rsid w:val="00BA3165"/>
    <w:rsid w:val="00BA35F5"/>
    <w:rsid w:val="00BA3A51"/>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046"/>
    <w:rsid w:val="00BC146A"/>
    <w:rsid w:val="00BC14EE"/>
    <w:rsid w:val="00BC1A96"/>
    <w:rsid w:val="00BC1B22"/>
    <w:rsid w:val="00BC1BB2"/>
    <w:rsid w:val="00BC1BC8"/>
    <w:rsid w:val="00BC2052"/>
    <w:rsid w:val="00BC20D6"/>
    <w:rsid w:val="00BC2D18"/>
    <w:rsid w:val="00BC3C61"/>
    <w:rsid w:val="00BC3E54"/>
    <w:rsid w:val="00BC498E"/>
    <w:rsid w:val="00BC4AB0"/>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811"/>
    <w:rsid w:val="00BE455C"/>
    <w:rsid w:val="00BE491A"/>
    <w:rsid w:val="00BE4972"/>
    <w:rsid w:val="00BE4FA9"/>
    <w:rsid w:val="00BE4FB8"/>
    <w:rsid w:val="00BE5161"/>
    <w:rsid w:val="00BE52EA"/>
    <w:rsid w:val="00BE5FD3"/>
    <w:rsid w:val="00BE6029"/>
    <w:rsid w:val="00BE6537"/>
    <w:rsid w:val="00BE688C"/>
    <w:rsid w:val="00BE7012"/>
    <w:rsid w:val="00BE769E"/>
    <w:rsid w:val="00BE7946"/>
    <w:rsid w:val="00BE7A58"/>
    <w:rsid w:val="00BE7BAB"/>
    <w:rsid w:val="00BF1264"/>
    <w:rsid w:val="00BF14AC"/>
    <w:rsid w:val="00BF156B"/>
    <w:rsid w:val="00BF18D1"/>
    <w:rsid w:val="00BF1BF7"/>
    <w:rsid w:val="00BF1C37"/>
    <w:rsid w:val="00BF1E4B"/>
    <w:rsid w:val="00BF1EBE"/>
    <w:rsid w:val="00BF2073"/>
    <w:rsid w:val="00BF21BB"/>
    <w:rsid w:val="00BF23FD"/>
    <w:rsid w:val="00BF28FF"/>
    <w:rsid w:val="00BF2AC8"/>
    <w:rsid w:val="00BF2ADD"/>
    <w:rsid w:val="00BF2E17"/>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42AA"/>
    <w:rsid w:val="00C0490A"/>
    <w:rsid w:val="00C04A31"/>
    <w:rsid w:val="00C04B1D"/>
    <w:rsid w:val="00C04E7A"/>
    <w:rsid w:val="00C052ED"/>
    <w:rsid w:val="00C05617"/>
    <w:rsid w:val="00C05B1B"/>
    <w:rsid w:val="00C05C9A"/>
    <w:rsid w:val="00C0632B"/>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C1E"/>
    <w:rsid w:val="00C14E63"/>
    <w:rsid w:val="00C14F5E"/>
    <w:rsid w:val="00C15940"/>
    <w:rsid w:val="00C15AB5"/>
    <w:rsid w:val="00C15CC3"/>
    <w:rsid w:val="00C16E4C"/>
    <w:rsid w:val="00C17445"/>
    <w:rsid w:val="00C176CE"/>
    <w:rsid w:val="00C17DE0"/>
    <w:rsid w:val="00C20104"/>
    <w:rsid w:val="00C20609"/>
    <w:rsid w:val="00C20B2E"/>
    <w:rsid w:val="00C21221"/>
    <w:rsid w:val="00C214FB"/>
    <w:rsid w:val="00C21599"/>
    <w:rsid w:val="00C21717"/>
    <w:rsid w:val="00C21A2B"/>
    <w:rsid w:val="00C21A5A"/>
    <w:rsid w:val="00C21D02"/>
    <w:rsid w:val="00C2234E"/>
    <w:rsid w:val="00C22439"/>
    <w:rsid w:val="00C228F6"/>
    <w:rsid w:val="00C22C70"/>
    <w:rsid w:val="00C22F20"/>
    <w:rsid w:val="00C23250"/>
    <w:rsid w:val="00C23E35"/>
    <w:rsid w:val="00C24007"/>
    <w:rsid w:val="00C24271"/>
    <w:rsid w:val="00C2449E"/>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C1"/>
    <w:rsid w:val="00C32B6B"/>
    <w:rsid w:val="00C334F1"/>
    <w:rsid w:val="00C3380A"/>
    <w:rsid w:val="00C33935"/>
    <w:rsid w:val="00C33A5C"/>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2E7B"/>
    <w:rsid w:val="00C433C8"/>
    <w:rsid w:val="00C43651"/>
    <w:rsid w:val="00C43736"/>
    <w:rsid w:val="00C43838"/>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C4B"/>
    <w:rsid w:val="00C63DB8"/>
    <w:rsid w:val="00C63F57"/>
    <w:rsid w:val="00C63FAB"/>
    <w:rsid w:val="00C64277"/>
    <w:rsid w:val="00C645E6"/>
    <w:rsid w:val="00C65261"/>
    <w:rsid w:val="00C65B03"/>
    <w:rsid w:val="00C65E9B"/>
    <w:rsid w:val="00C66472"/>
    <w:rsid w:val="00C66B72"/>
    <w:rsid w:val="00C66D97"/>
    <w:rsid w:val="00C674EA"/>
    <w:rsid w:val="00C67DAF"/>
    <w:rsid w:val="00C70053"/>
    <w:rsid w:val="00C702BB"/>
    <w:rsid w:val="00C706BB"/>
    <w:rsid w:val="00C7091D"/>
    <w:rsid w:val="00C709AB"/>
    <w:rsid w:val="00C715D7"/>
    <w:rsid w:val="00C7195E"/>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A7"/>
    <w:rsid w:val="00C76B6B"/>
    <w:rsid w:val="00C76E08"/>
    <w:rsid w:val="00C77053"/>
    <w:rsid w:val="00C775C7"/>
    <w:rsid w:val="00C778CF"/>
    <w:rsid w:val="00C77D17"/>
    <w:rsid w:val="00C80057"/>
    <w:rsid w:val="00C80216"/>
    <w:rsid w:val="00C802F8"/>
    <w:rsid w:val="00C80593"/>
    <w:rsid w:val="00C807FB"/>
    <w:rsid w:val="00C809E7"/>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5ABD"/>
    <w:rsid w:val="00CB5B1E"/>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664"/>
    <w:rsid w:val="00CD5753"/>
    <w:rsid w:val="00CD681D"/>
    <w:rsid w:val="00CD6870"/>
    <w:rsid w:val="00CD6B87"/>
    <w:rsid w:val="00CD7400"/>
    <w:rsid w:val="00CD77E0"/>
    <w:rsid w:val="00CD7B2C"/>
    <w:rsid w:val="00CD7B8A"/>
    <w:rsid w:val="00CE0099"/>
    <w:rsid w:val="00CE08D3"/>
    <w:rsid w:val="00CE1184"/>
    <w:rsid w:val="00CE1888"/>
    <w:rsid w:val="00CE22B4"/>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2E5"/>
    <w:rsid w:val="00D0263F"/>
    <w:rsid w:val="00D02CC1"/>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7010"/>
    <w:rsid w:val="00D176AA"/>
    <w:rsid w:val="00D1770B"/>
    <w:rsid w:val="00D17D2A"/>
    <w:rsid w:val="00D17FF1"/>
    <w:rsid w:val="00D2041D"/>
    <w:rsid w:val="00D20E5E"/>
    <w:rsid w:val="00D20EBE"/>
    <w:rsid w:val="00D211EB"/>
    <w:rsid w:val="00D21BC0"/>
    <w:rsid w:val="00D21BCB"/>
    <w:rsid w:val="00D21E00"/>
    <w:rsid w:val="00D22089"/>
    <w:rsid w:val="00D2297A"/>
    <w:rsid w:val="00D22DCE"/>
    <w:rsid w:val="00D23785"/>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3010A"/>
    <w:rsid w:val="00D30223"/>
    <w:rsid w:val="00D304A1"/>
    <w:rsid w:val="00D31204"/>
    <w:rsid w:val="00D31635"/>
    <w:rsid w:val="00D31B78"/>
    <w:rsid w:val="00D31EA2"/>
    <w:rsid w:val="00D32463"/>
    <w:rsid w:val="00D32793"/>
    <w:rsid w:val="00D32856"/>
    <w:rsid w:val="00D32A8E"/>
    <w:rsid w:val="00D32CBC"/>
    <w:rsid w:val="00D331E2"/>
    <w:rsid w:val="00D332B8"/>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ADA"/>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81"/>
    <w:rsid w:val="00D61DB3"/>
    <w:rsid w:val="00D62588"/>
    <w:rsid w:val="00D6294F"/>
    <w:rsid w:val="00D62D0B"/>
    <w:rsid w:val="00D63354"/>
    <w:rsid w:val="00D63450"/>
    <w:rsid w:val="00D63567"/>
    <w:rsid w:val="00D63717"/>
    <w:rsid w:val="00D63978"/>
    <w:rsid w:val="00D639B5"/>
    <w:rsid w:val="00D64316"/>
    <w:rsid w:val="00D65A8F"/>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BA"/>
    <w:rsid w:val="00DA2D54"/>
    <w:rsid w:val="00DA3218"/>
    <w:rsid w:val="00DA3516"/>
    <w:rsid w:val="00DA383F"/>
    <w:rsid w:val="00DA4A2B"/>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76C"/>
    <w:rsid w:val="00DF3798"/>
    <w:rsid w:val="00DF3B42"/>
    <w:rsid w:val="00DF594F"/>
    <w:rsid w:val="00DF5CA7"/>
    <w:rsid w:val="00DF5F8F"/>
    <w:rsid w:val="00DF66CC"/>
    <w:rsid w:val="00DF7120"/>
    <w:rsid w:val="00DF7A79"/>
    <w:rsid w:val="00DF7C47"/>
    <w:rsid w:val="00DF7F1A"/>
    <w:rsid w:val="00E00227"/>
    <w:rsid w:val="00E007CE"/>
    <w:rsid w:val="00E00E16"/>
    <w:rsid w:val="00E01214"/>
    <w:rsid w:val="00E01C5A"/>
    <w:rsid w:val="00E021CB"/>
    <w:rsid w:val="00E03060"/>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485"/>
    <w:rsid w:val="00E326AF"/>
    <w:rsid w:val="00E32778"/>
    <w:rsid w:val="00E327CD"/>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CEE"/>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7F3D"/>
    <w:rsid w:val="00E509DB"/>
    <w:rsid w:val="00E51110"/>
    <w:rsid w:val="00E516EE"/>
    <w:rsid w:val="00E51872"/>
    <w:rsid w:val="00E51F8B"/>
    <w:rsid w:val="00E51FA6"/>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32C8"/>
    <w:rsid w:val="00E634B4"/>
    <w:rsid w:val="00E63707"/>
    <w:rsid w:val="00E639E8"/>
    <w:rsid w:val="00E63EBC"/>
    <w:rsid w:val="00E63EF7"/>
    <w:rsid w:val="00E64493"/>
    <w:rsid w:val="00E64724"/>
    <w:rsid w:val="00E6481A"/>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D7B"/>
    <w:rsid w:val="00E8100B"/>
    <w:rsid w:val="00E81162"/>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AB6"/>
    <w:rsid w:val="00E93B42"/>
    <w:rsid w:val="00E93E9E"/>
    <w:rsid w:val="00E9408F"/>
    <w:rsid w:val="00E941C6"/>
    <w:rsid w:val="00E94C02"/>
    <w:rsid w:val="00E94ED6"/>
    <w:rsid w:val="00E95A2E"/>
    <w:rsid w:val="00E96496"/>
    <w:rsid w:val="00E964CA"/>
    <w:rsid w:val="00E97DA7"/>
    <w:rsid w:val="00E97E94"/>
    <w:rsid w:val="00EA00B3"/>
    <w:rsid w:val="00EA01DF"/>
    <w:rsid w:val="00EA0689"/>
    <w:rsid w:val="00EA068E"/>
    <w:rsid w:val="00EA0DCA"/>
    <w:rsid w:val="00EA1366"/>
    <w:rsid w:val="00EA1433"/>
    <w:rsid w:val="00EA14CC"/>
    <w:rsid w:val="00EA1954"/>
    <w:rsid w:val="00EA1CF8"/>
    <w:rsid w:val="00EA2162"/>
    <w:rsid w:val="00EA21C4"/>
    <w:rsid w:val="00EA28D5"/>
    <w:rsid w:val="00EA29B8"/>
    <w:rsid w:val="00EA3553"/>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975"/>
    <w:rsid w:val="00EB19B8"/>
    <w:rsid w:val="00EB1C8B"/>
    <w:rsid w:val="00EB2866"/>
    <w:rsid w:val="00EB3527"/>
    <w:rsid w:val="00EB3776"/>
    <w:rsid w:val="00EB38A7"/>
    <w:rsid w:val="00EB3963"/>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F4F"/>
    <w:rsid w:val="00EB701E"/>
    <w:rsid w:val="00EB71D6"/>
    <w:rsid w:val="00EB79EA"/>
    <w:rsid w:val="00EC05FC"/>
    <w:rsid w:val="00EC0DB3"/>
    <w:rsid w:val="00EC0F46"/>
    <w:rsid w:val="00EC0F69"/>
    <w:rsid w:val="00EC1BB6"/>
    <w:rsid w:val="00EC2264"/>
    <w:rsid w:val="00EC227E"/>
    <w:rsid w:val="00EC29DA"/>
    <w:rsid w:val="00EC2BB0"/>
    <w:rsid w:val="00EC32E3"/>
    <w:rsid w:val="00EC35CD"/>
    <w:rsid w:val="00EC3790"/>
    <w:rsid w:val="00EC3B02"/>
    <w:rsid w:val="00EC3FBD"/>
    <w:rsid w:val="00EC41D1"/>
    <w:rsid w:val="00EC43F5"/>
    <w:rsid w:val="00EC497A"/>
    <w:rsid w:val="00EC4C48"/>
    <w:rsid w:val="00EC531D"/>
    <w:rsid w:val="00EC5396"/>
    <w:rsid w:val="00EC546B"/>
    <w:rsid w:val="00EC5532"/>
    <w:rsid w:val="00EC607D"/>
    <w:rsid w:val="00EC651D"/>
    <w:rsid w:val="00EC673D"/>
    <w:rsid w:val="00EC6761"/>
    <w:rsid w:val="00EC67EA"/>
    <w:rsid w:val="00EC6DBC"/>
    <w:rsid w:val="00EC7044"/>
    <w:rsid w:val="00EC7354"/>
    <w:rsid w:val="00EC7440"/>
    <w:rsid w:val="00EC7927"/>
    <w:rsid w:val="00EC7C1E"/>
    <w:rsid w:val="00EC7E7C"/>
    <w:rsid w:val="00ED01D1"/>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66"/>
    <w:rsid w:val="00ED5080"/>
    <w:rsid w:val="00ED52FE"/>
    <w:rsid w:val="00ED5314"/>
    <w:rsid w:val="00ED5500"/>
    <w:rsid w:val="00ED553F"/>
    <w:rsid w:val="00ED5895"/>
    <w:rsid w:val="00ED5ADA"/>
    <w:rsid w:val="00ED662F"/>
    <w:rsid w:val="00ED6C46"/>
    <w:rsid w:val="00ED7130"/>
    <w:rsid w:val="00ED7144"/>
    <w:rsid w:val="00EE10A3"/>
    <w:rsid w:val="00EE1953"/>
    <w:rsid w:val="00EE1D39"/>
    <w:rsid w:val="00EE1FFA"/>
    <w:rsid w:val="00EE21A8"/>
    <w:rsid w:val="00EE2256"/>
    <w:rsid w:val="00EE2294"/>
    <w:rsid w:val="00EE22E7"/>
    <w:rsid w:val="00EE27F8"/>
    <w:rsid w:val="00EE2B84"/>
    <w:rsid w:val="00EE2C49"/>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1EEB"/>
    <w:rsid w:val="00EF208B"/>
    <w:rsid w:val="00EF21DE"/>
    <w:rsid w:val="00EF2A7B"/>
    <w:rsid w:val="00EF30D1"/>
    <w:rsid w:val="00EF3971"/>
    <w:rsid w:val="00EF3AB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3BD4"/>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2535"/>
    <w:rsid w:val="00F22821"/>
    <w:rsid w:val="00F22AE9"/>
    <w:rsid w:val="00F22E48"/>
    <w:rsid w:val="00F23177"/>
    <w:rsid w:val="00F23DD0"/>
    <w:rsid w:val="00F23ED3"/>
    <w:rsid w:val="00F2424E"/>
    <w:rsid w:val="00F24B8A"/>
    <w:rsid w:val="00F252C9"/>
    <w:rsid w:val="00F25543"/>
    <w:rsid w:val="00F25A40"/>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460"/>
    <w:rsid w:val="00F315E0"/>
    <w:rsid w:val="00F315F8"/>
    <w:rsid w:val="00F31631"/>
    <w:rsid w:val="00F31689"/>
    <w:rsid w:val="00F319C6"/>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813"/>
    <w:rsid w:val="00F3799C"/>
    <w:rsid w:val="00F40832"/>
    <w:rsid w:val="00F40F5A"/>
    <w:rsid w:val="00F41833"/>
    <w:rsid w:val="00F41A60"/>
    <w:rsid w:val="00F41CC0"/>
    <w:rsid w:val="00F41EC4"/>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31C"/>
    <w:rsid w:val="00F565BB"/>
    <w:rsid w:val="00F56FB6"/>
    <w:rsid w:val="00F57485"/>
    <w:rsid w:val="00F57733"/>
    <w:rsid w:val="00F57CF7"/>
    <w:rsid w:val="00F60159"/>
    <w:rsid w:val="00F6017A"/>
    <w:rsid w:val="00F6063D"/>
    <w:rsid w:val="00F6088F"/>
    <w:rsid w:val="00F60FEE"/>
    <w:rsid w:val="00F61384"/>
    <w:rsid w:val="00F62314"/>
    <w:rsid w:val="00F62358"/>
    <w:rsid w:val="00F631F4"/>
    <w:rsid w:val="00F63660"/>
    <w:rsid w:val="00F636F3"/>
    <w:rsid w:val="00F6371F"/>
    <w:rsid w:val="00F63DC8"/>
    <w:rsid w:val="00F64B65"/>
    <w:rsid w:val="00F65369"/>
    <w:rsid w:val="00F653A7"/>
    <w:rsid w:val="00F656FE"/>
    <w:rsid w:val="00F65D30"/>
    <w:rsid w:val="00F66128"/>
    <w:rsid w:val="00F662F2"/>
    <w:rsid w:val="00F6653B"/>
    <w:rsid w:val="00F668EF"/>
    <w:rsid w:val="00F67498"/>
    <w:rsid w:val="00F67BE7"/>
    <w:rsid w:val="00F700CF"/>
    <w:rsid w:val="00F7057F"/>
    <w:rsid w:val="00F705B4"/>
    <w:rsid w:val="00F71123"/>
    <w:rsid w:val="00F71693"/>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160"/>
    <w:rsid w:val="00F802E1"/>
    <w:rsid w:val="00F80469"/>
    <w:rsid w:val="00F80A82"/>
    <w:rsid w:val="00F811CE"/>
    <w:rsid w:val="00F81269"/>
    <w:rsid w:val="00F8128C"/>
    <w:rsid w:val="00F81DDF"/>
    <w:rsid w:val="00F8214A"/>
    <w:rsid w:val="00F8278F"/>
    <w:rsid w:val="00F82DCF"/>
    <w:rsid w:val="00F82F7F"/>
    <w:rsid w:val="00F830EC"/>
    <w:rsid w:val="00F83F5E"/>
    <w:rsid w:val="00F83F97"/>
    <w:rsid w:val="00F84132"/>
    <w:rsid w:val="00F843D5"/>
    <w:rsid w:val="00F84420"/>
    <w:rsid w:val="00F849B1"/>
    <w:rsid w:val="00F8505E"/>
    <w:rsid w:val="00F851E8"/>
    <w:rsid w:val="00F86AB6"/>
    <w:rsid w:val="00F86E17"/>
    <w:rsid w:val="00F87070"/>
    <w:rsid w:val="00F8736C"/>
    <w:rsid w:val="00F875FF"/>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725D"/>
    <w:rsid w:val="00FB77C6"/>
    <w:rsid w:val="00FB7B6C"/>
    <w:rsid w:val="00FB7D80"/>
    <w:rsid w:val="00FB7DD1"/>
    <w:rsid w:val="00FC00EB"/>
    <w:rsid w:val="00FC02C5"/>
    <w:rsid w:val="00FC0380"/>
    <w:rsid w:val="00FC0438"/>
    <w:rsid w:val="00FC066B"/>
    <w:rsid w:val="00FC0778"/>
    <w:rsid w:val="00FC07B2"/>
    <w:rsid w:val="00FC1065"/>
    <w:rsid w:val="00FC1A7A"/>
    <w:rsid w:val="00FC2418"/>
    <w:rsid w:val="00FC282B"/>
    <w:rsid w:val="00FC3424"/>
    <w:rsid w:val="00FC3729"/>
    <w:rsid w:val="00FC3C3C"/>
    <w:rsid w:val="00FC3EE2"/>
    <w:rsid w:val="00FC46A5"/>
    <w:rsid w:val="00FC4E3C"/>
    <w:rsid w:val="00FC53DF"/>
    <w:rsid w:val="00FC6171"/>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52DC"/>
    <w:rsid w:val="00FD6AA4"/>
    <w:rsid w:val="00FD6D3C"/>
    <w:rsid w:val="00FD6FCE"/>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4"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rPr>
  </w:style>
  <w:style w:type="character" w:customStyle="1" w:styleId="70">
    <w:name w:val="Заголовок 7 Знак"/>
    <w:aliases w:val="PIM 7 Знак"/>
    <w:link w:val="7"/>
    <w:rsid w:val="00973C98"/>
    <w:rPr>
      <w:rFonts w:ascii="Arial" w:eastAsia="Times New Roman" w:hAnsi="Arial" w:cs="Times New Roman"/>
      <w:lang/>
    </w:rPr>
  </w:style>
  <w:style w:type="character" w:customStyle="1" w:styleId="80">
    <w:name w:val="Заголовок 8 Знак"/>
    <w:link w:val="8"/>
    <w:rsid w:val="00973C98"/>
    <w:rPr>
      <w:rFonts w:ascii="Arial" w:eastAsia="Times New Roman" w:hAnsi="Arial" w:cs="Times New Roman"/>
      <w:i/>
      <w:lang/>
    </w:rPr>
  </w:style>
  <w:style w:type="character" w:customStyle="1" w:styleId="90">
    <w:name w:val="Заголовок 9 Знак"/>
    <w:link w:val="9"/>
    <w:rsid w:val="00973C98"/>
    <w:rPr>
      <w:rFonts w:ascii="Arial" w:eastAsia="Times New Roman" w:hAnsi="Arial" w:cs="Times New Roman"/>
      <w:b/>
      <w:i/>
      <w:sz w:val="18"/>
      <w:lang/>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uiPriority w:val="99"/>
    <w:rsid w:val="000221CA"/>
    <w:pPr>
      <w:widowControl/>
      <w:spacing w:line="288" w:lineRule="auto"/>
      <w:ind w:firstLine="720"/>
    </w:pPr>
    <w:rPr>
      <w:rFonts w:eastAsia="Times New Roman" w:cs="Times New Roman"/>
      <w:color w:val="auto"/>
      <w:lang/>
    </w:rPr>
  </w:style>
  <w:style w:type="character" w:customStyle="1" w:styleId="af3">
    <w:name w:val="Текст Знак"/>
    <w:aliases w:val="Знак3 Знак Знак"/>
    <w:link w:val="af2"/>
    <w:uiPriority w:val="99"/>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rPr>
  </w:style>
  <w:style w:type="character" w:customStyle="1" w:styleId="aff8">
    <w:name w:val="Дефис Знак"/>
    <w:link w:val="a0"/>
    <w:rsid w:val="00F95582"/>
    <w:rPr>
      <w:rFonts w:ascii="Times New Roman" w:eastAsia="Times New Roman" w:hAnsi="Times New Roman" w:cs="Times New Roman"/>
      <w:bCs/>
      <w:sz w:val="24"/>
      <w:lang/>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Ind w:w="0" w:type="dxa"/>
      <w:tblCellMar>
        <w:top w:w="0" w:type="dxa"/>
        <w:left w:w="115" w:type="dxa"/>
        <w:bottom w:w="0"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451897943">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14990384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ECE7507F7B09266EC936A56CAEFBF02BD0CB8E2275C3851CDCF8E35E9491135D8BF37A457DCEB21j864G"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mote.budget.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hyperlink" Target="http://brics-sti.org/?p=new/35"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footer" Target="foot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brics-sti.org/files/BRICS_STI_Framework_Programme_Call_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D8FFC-6B43-4FB5-93E0-6A5FD7B6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25024</Words>
  <Characters>142637</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167327</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Admin</cp:lastModifiedBy>
  <cp:revision>2</cp:revision>
  <cp:lastPrinted>2023-10-11T11:02:00Z</cp:lastPrinted>
  <dcterms:created xsi:type="dcterms:W3CDTF">2023-10-11T11:07:00Z</dcterms:created>
  <dcterms:modified xsi:type="dcterms:W3CDTF">2023-10-11T11:07:00Z</dcterms:modified>
</cp:coreProperties>
</file>